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E2090" w14:textId="77777777" w:rsidR="00411985" w:rsidRPr="009C7238" w:rsidRDefault="00477703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KAZALIŠ</w:t>
      </w:r>
      <w:r w:rsidR="00AF4266" w:rsidRPr="009C7238">
        <w:rPr>
          <w:rFonts w:asciiTheme="minorHAnsi" w:eastAsia="Times New Roman" w:hAnsiTheme="minorHAnsi" w:cstheme="minorHAnsi"/>
          <w:b/>
          <w:bCs/>
        </w:rPr>
        <w:t xml:space="preserve">NO-KONCERTNA DVORANA </w:t>
      </w:r>
      <w:r w:rsidR="001308AC" w:rsidRPr="009C7238">
        <w:rPr>
          <w:rFonts w:asciiTheme="minorHAnsi" w:eastAsia="Times New Roman" w:hAnsiTheme="minorHAnsi" w:cstheme="minorHAnsi"/>
          <w:b/>
          <w:bCs/>
          <w:i/>
        </w:rPr>
        <w:t>IVANA BRLIĆ-</w:t>
      </w:r>
      <w:r w:rsidR="00AF4266" w:rsidRPr="009C7238">
        <w:rPr>
          <w:rFonts w:asciiTheme="minorHAnsi" w:eastAsia="Times New Roman" w:hAnsiTheme="minorHAnsi" w:cstheme="minorHAnsi"/>
          <w:b/>
          <w:bCs/>
          <w:i/>
        </w:rPr>
        <w:t>MAŽURANIĆ</w:t>
      </w:r>
    </w:p>
    <w:p w14:paraId="31441B44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SLAVONSKI BROD</w:t>
      </w:r>
    </w:p>
    <w:p w14:paraId="1CD6C936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76F1D75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36DFCDD9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2E8C730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772E4F9B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6B0DEF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A66E56E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287C60D0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69AD9B6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3D9F0644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18C02ECE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IZVJEŠĆE</w:t>
      </w:r>
    </w:p>
    <w:p w14:paraId="1FD04EFC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1572CB3A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o ostvarenom programu i financijsko izvješće za razdoblje</w:t>
      </w:r>
    </w:p>
    <w:p w14:paraId="6FEB33F4" w14:textId="72B02435" w:rsidR="00411985" w:rsidRPr="009C7238" w:rsidRDefault="00ED2D0A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siječanj – prosinac</w:t>
      </w:r>
      <w:r w:rsidR="00486DB7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A9582D">
        <w:rPr>
          <w:rFonts w:asciiTheme="minorHAnsi" w:eastAsia="Times New Roman" w:hAnsiTheme="minorHAnsi" w:cstheme="minorHAnsi"/>
          <w:b/>
          <w:bCs/>
        </w:rPr>
        <w:t>2024</w:t>
      </w:r>
      <w:r w:rsidR="00411985" w:rsidRPr="009C7238">
        <w:rPr>
          <w:rFonts w:asciiTheme="minorHAnsi" w:eastAsia="Times New Roman" w:hAnsiTheme="minorHAnsi" w:cstheme="minorHAnsi"/>
          <w:b/>
          <w:bCs/>
        </w:rPr>
        <w:t>.</w:t>
      </w:r>
    </w:p>
    <w:p w14:paraId="2D350736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666267ED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6839C99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BF84FB3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0163A54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7FC87A1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9017CF5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9239559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5256913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73CCD67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2A0B78C" w14:textId="77777777" w:rsidR="00FC1E0E" w:rsidRPr="009C7238" w:rsidRDefault="00FC1E0E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6AAE2224" w14:textId="77777777" w:rsidR="00FC1E0E" w:rsidRPr="009C7238" w:rsidRDefault="00FC1E0E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7D9E0E5" w14:textId="77777777" w:rsidR="00C66B1E" w:rsidRPr="009C7238" w:rsidRDefault="00C66B1E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07009089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3BB58301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3D6F8FC9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7BEBE45D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23A4B587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21B199E1" w14:textId="576AAAC9" w:rsidR="00EF17D8" w:rsidRDefault="000734FA" w:rsidP="009C7238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Slavonski Brod, siječanj 2025</w:t>
      </w:r>
      <w:r w:rsidR="007A6268" w:rsidRPr="009C7238">
        <w:rPr>
          <w:rFonts w:asciiTheme="minorHAnsi" w:eastAsia="Times New Roman" w:hAnsiTheme="minorHAnsi" w:cstheme="minorHAnsi"/>
          <w:b/>
          <w:bCs/>
        </w:rPr>
        <w:t>.</w:t>
      </w:r>
    </w:p>
    <w:p w14:paraId="7E97225C" w14:textId="77777777" w:rsidR="009C7238" w:rsidRPr="009C7238" w:rsidRDefault="009C7238" w:rsidP="009C7238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7305E0E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IZVJEŠĆE</w:t>
      </w:r>
    </w:p>
    <w:p w14:paraId="439278D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6533292C" w14:textId="77777777" w:rsidR="00C66B1E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o radu i ostvarenom program</w:t>
      </w:r>
      <w:r w:rsidR="00381F73" w:rsidRPr="009C7238">
        <w:rPr>
          <w:rFonts w:asciiTheme="minorHAnsi" w:eastAsia="Times New Roman" w:hAnsiTheme="minorHAnsi" w:cstheme="minorHAnsi"/>
          <w:b/>
          <w:bCs/>
        </w:rPr>
        <w:t>u Kazališno-koncertne dvorane</w:t>
      </w:r>
    </w:p>
    <w:p w14:paraId="76BF5EFD" w14:textId="77777777" w:rsidR="00411985" w:rsidRPr="009C7238" w:rsidRDefault="00381F73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26AC003B" w14:textId="1949BF62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za </w:t>
      </w:r>
      <w:r w:rsidR="001308AC" w:rsidRPr="009C7238">
        <w:rPr>
          <w:rFonts w:asciiTheme="minorHAnsi" w:eastAsia="Times New Roman" w:hAnsiTheme="minorHAnsi" w:cstheme="minorHAnsi"/>
          <w:b/>
          <w:bCs/>
        </w:rPr>
        <w:t xml:space="preserve">razdoblje </w:t>
      </w:r>
      <w:r w:rsidR="00381F73" w:rsidRPr="009C7238">
        <w:rPr>
          <w:rFonts w:asciiTheme="minorHAnsi" w:eastAsia="Times New Roman" w:hAnsiTheme="minorHAnsi" w:cstheme="minorHAnsi"/>
          <w:b/>
          <w:bCs/>
        </w:rPr>
        <w:t>siječanj</w:t>
      </w:r>
      <w:r w:rsidR="0024251F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1308AC" w:rsidRPr="009C7238">
        <w:rPr>
          <w:rFonts w:asciiTheme="minorHAnsi" w:eastAsia="Times New Roman" w:hAnsiTheme="minorHAnsi" w:cstheme="minorHAnsi"/>
          <w:b/>
          <w:bCs/>
        </w:rPr>
        <w:t>–</w:t>
      </w:r>
      <w:r w:rsidR="002A50F3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0734FA">
        <w:rPr>
          <w:rFonts w:asciiTheme="minorHAnsi" w:eastAsia="Times New Roman" w:hAnsiTheme="minorHAnsi" w:cstheme="minorHAnsi"/>
          <w:b/>
          <w:bCs/>
        </w:rPr>
        <w:t>prosinac</w:t>
      </w:r>
      <w:r w:rsidR="009A0C83">
        <w:rPr>
          <w:rFonts w:asciiTheme="minorHAnsi" w:eastAsia="Times New Roman" w:hAnsiTheme="minorHAnsi" w:cstheme="minorHAnsi"/>
          <w:b/>
          <w:bCs/>
        </w:rPr>
        <w:t xml:space="preserve"> 2024</w:t>
      </w:r>
      <w:r w:rsidR="007A6268" w:rsidRPr="009C7238">
        <w:rPr>
          <w:rFonts w:asciiTheme="minorHAnsi" w:eastAsia="Times New Roman" w:hAnsiTheme="minorHAnsi" w:cstheme="minorHAnsi"/>
          <w:b/>
          <w:bCs/>
        </w:rPr>
        <w:t>.</w:t>
      </w:r>
    </w:p>
    <w:p w14:paraId="3D83176D" w14:textId="77777777" w:rsidR="00070C49" w:rsidRPr="009C7238" w:rsidRDefault="00070C49" w:rsidP="0064251E">
      <w:pPr>
        <w:spacing w:after="0" w:line="100" w:lineRule="atLeast"/>
        <w:rPr>
          <w:rFonts w:asciiTheme="minorHAnsi" w:eastAsia="Times New Roman" w:hAnsiTheme="minorHAnsi" w:cstheme="minorHAnsi"/>
        </w:rPr>
      </w:pPr>
    </w:p>
    <w:p w14:paraId="69267AED" w14:textId="77777777" w:rsidR="00411985" w:rsidRPr="009C7238" w:rsidRDefault="007E1643" w:rsidP="0064251E">
      <w:pPr>
        <w:spacing w:after="0" w:line="100" w:lineRule="atLeast"/>
        <w:ind w:firstLine="709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SADRŽAJ:</w:t>
      </w:r>
    </w:p>
    <w:p w14:paraId="0446B722" w14:textId="77777777" w:rsidR="00EA4072" w:rsidRPr="009C7238" w:rsidRDefault="00EA4072" w:rsidP="0064251E">
      <w:p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27EC4F72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Opći podaci</w:t>
      </w:r>
    </w:p>
    <w:p w14:paraId="2FB095D1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Programska djelatnost</w:t>
      </w:r>
    </w:p>
    <w:p w14:paraId="24703EC1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Izdavačka djelatnost</w:t>
      </w:r>
    </w:p>
    <w:p w14:paraId="01244510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Opći poslovi</w:t>
      </w:r>
    </w:p>
    <w:p w14:paraId="677A2D35" w14:textId="77777777" w:rsidR="007E1643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</w:rPr>
        <w:t>Zaključak</w:t>
      </w:r>
    </w:p>
    <w:p w14:paraId="55254583" w14:textId="77777777" w:rsidR="007E1643" w:rsidRPr="009C7238" w:rsidRDefault="007E1643" w:rsidP="0064251E">
      <w:p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11E8902E" w14:textId="77777777" w:rsidR="00411985" w:rsidRPr="009C7238" w:rsidRDefault="00411985" w:rsidP="00A16EAC">
      <w:pPr>
        <w:pStyle w:val="Odlomakpopisa"/>
        <w:numPr>
          <w:ilvl w:val="0"/>
          <w:numId w:val="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OPĆI PODACI</w:t>
      </w:r>
    </w:p>
    <w:p w14:paraId="21EFE32B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0AEAB3C7" w14:textId="0DB07FC2" w:rsidR="00411985" w:rsidRPr="009C7238" w:rsidRDefault="00381F73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Kazališno-koncertna dvorana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C47DC4">
        <w:rPr>
          <w:rFonts w:asciiTheme="minorHAnsi" w:eastAsia="Times New Roman" w:hAnsiTheme="minorHAnsi" w:cstheme="minorHAnsi"/>
          <w:i/>
        </w:rPr>
        <w:t xml:space="preserve"> </w:t>
      </w:r>
      <w:r w:rsidR="00613280" w:rsidRPr="009C7238">
        <w:rPr>
          <w:rFonts w:asciiTheme="minorHAnsi" w:eastAsia="Times New Roman" w:hAnsiTheme="minorHAnsi" w:cstheme="minorHAnsi"/>
        </w:rPr>
        <w:t>(</w:t>
      </w:r>
      <w:r w:rsidR="0024251F" w:rsidRPr="009C7238">
        <w:rPr>
          <w:rFonts w:asciiTheme="minorHAnsi" w:eastAsia="Times New Roman" w:hAnsiTheme="minorHAnsi" w:cstheme="minorHAnsi"/>
        </w:rPr>
        <w:t>u daljnjem tekstu KKD</w:t>
      </w:r>
      <w:r w:rsidR="0024251F" w:rsidRPr="009C7238">
        <w:rPr>
          <w:rFonts w:asciiTheme="minorHAnsi" w:eastAsia="Times New Roman" w:hAnsiTheme="minorHAnsi" w:cstheme="minorHAnsi"/>
          <w:i/>
        </w:rPr>
        <w:t xml:space="preserve"> Ivana Brlić-Mažuranić</w:t>
      </w:r>
      <w:r w:rsidR="00613280" w:rsidRPr="009C7238">
        <w:rPr>
          <w:rFonts w:asciiTheme="minorHAnsi" w:eastAsia="Times New Roman" w:hAnsiTheme="minorHAnsi" w:cstheme="minorHAnsi"/>
        </w:rPr>
        <w:t xml:space="preserve">) </w:t>
      </w:r>
      <w:r w:rsidR="00411985" w:rsidRPr="009C7238">
        <w:rPr>
          <w:rFonts w:asciiTheme="minorHAnsi" w:eastAsia="Times New Roman" w:hAnsiTheme="minorHAnsi" w:cstheme="minorHAnsi"/>
        </w:rPr>
        <w:t>je</w:t>
      </w:r>
      <w:r w:rsidR="000A159E" w:rsidRPr="009C7238">
        <w:rPr>
          <w:rFonts w:asciiTheme="minorHAnsi" w:eastAsia="Times New Roman" w:hAnsiTheme="minorHAnsi" w:cstheme="minorHAnsi"/>
        </w:rPr>
        <w:t xml:space="preserve"> ustanova kulture u vlasništvu G</w:t>
      </w:r>
      <w:r w:rsidR="00411985" w:rsidRPr="009C7238">
        <w:rPr>
          <w:rFonts w:asciiTheme="minorHAnsi" w:eastAsia="Times New Roman" w:hAnsiTheme="minorHAnsi" w:cstheme="minorHAnsi"/>
        </w:rPr>
        <w:t>rada Slavonskog Brod</w:t>
      </w:r>
      <w:r w:rsidR="0024251F" w:rsidRPr="009C7238">
        <w:rPr>
          <w:rFonts w:asciiTheme="minorHAnsi" w:eastAsia="Times New Roman" w:hAnsiTheme="minorHAnsi" w:cstheme="minorHAnsi"/>
        </w:rPr>
        <w:t>a. Sastoji se od</w:t>
      </w:r>
      <w:r w:rsidR="000A159E" w:rsidRPr="009C7238">
        <w:rPr>
          <w:rFonts w:asciiTheme="minorHAnsi" w:eastAsia="Times New Roman" w:hAnsiTheme="minorHAnsi" w:cstheme="minorHAnsi"/>
        </w:rPr>
        <w:t>:</w:t>
      </w:r>
      <w:r w:rsidR="0024251F" w:rsidRPr="009C7238">
        <w:rPr>
          <w:rFonts w:asciiTheme="minorHAnsi" w:eastAsia="Times New Roman" w:hAnsiTheme="minorHAnsi" w:cstheme="minorHAnsi"/>
        </w:rPr>
        <w:t xml:space="preserve"> velike dvorane </w:t>
      </w:r>
      <w:r w:rsidR="00613280" w:rsidRPr="009C7238">
        <w:rPr>
          <w:rFonts w:asciiTheme="minorHAnsi" w:eastAsia="Times New Roman" w:hAnsiTheme="minorHAnsi" w:cstheme="minorHAnsi"/>
        </w:rPr>
        <w:t xml:space="preserve">kapaciteta 605 sjedala, </w:t>
      </w:r>
      <w:r w:rsidR="00411985" w:rsidRPr="009C7238">
        <w:rPr>
          <w:rFonts w:asciiTheme="minorHAnsi" w:eastAsia="Times New Roman" w:hAnsiTheme="minorHAnsi" w:cstheme="minorHAnsi"/>
        </w:rPr>
        <w:t>male dvorane (</w:t>
      </w:r>
      <w:r w:rsidR="000A159E" w:rsidRPr="009C7238">
        <w:rPr>
          <w:rFonts w:asciiTheme="minorHAnsi" w:eastAsia="Times New Roman" w:hAnsiTheme="minorHAnsi" w:cstheme="minorHAnsi"/>
        </w:rPr>
        <w:t>amfiteatra</w:t>
      </w:r>
      <w:r w:rsidR="00411985" w:rsidRPr="009C7238">
        <w:rPr>
          <w:rFonts w:asciiTheme="minorHAnsi" w:eastAsia="Times New Roman" w:hAnsiTheme="minorHAnsi" w:cstheme="minorHAnsi"/>
        </w:rPr>
        <w:t>) kapaciteta 140 mjesta, vježbaonice harmonikaškog i tamburaškog orkestra, pratećih pomoćnih prostorija, garderoba, prostorija za tehničko osoblje, administr</w:t>
      </w:r>
      <w:r w:rsidR="0024251F" w:rsidRPr="009C7238">
        <w:rPr>
          <w:rFonts w:asciiTheme="minorHAnsi" w:eastAsia="Times New Roman" w:hAnsiTheme="minorHAnsi" w:cstheme="minorHAnsi"/>
        </w:rPr>
        <w:t xml:space="preserve">ativnih prostorija, skladišta, </w:t>
      </w:r>
      <w:r w:rsidR="00411985" w:rsidRPr="009C7238">
        <w:rPr>
          <w:rFonts w:asciiTheme="minorHAnsi" w:eastAsia="Times New Roman" w:hAnsiTheme="minorHAnsi" w:cstheme="minorHAnsi"/>
        </w:rPr>
        <w:t>kotlovnice i holova.</w:t>
      </w:r>
    </w:p>
    <w:p w14:paraId="68FF93E2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2FD946F4" w14:textId="6DFEBFC5" w:rsidR="00411985" w:rsidRPr="009C7238" w:rsidRDefault="00613280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Primarno djelovanje </w:t>
      </w:r>
      <w:r w:rsidR="000E2330" w:rsidRPr="009C7238">
        <w:rPr>
          <w:rFonts w:asciiTheme="minorHAnsi" w:eastAsia="Times New Roman" w:hAnsiTheme="minorHAnsi" w:cstheme="minorHAnsi"/>
        </w:rPr>
        <w:t>U</w:t>
      </w:r>
      <w:r w:rsidR="00411985" w:rsidRPr="009C7238">
        <w:rPr>
          <w:rFonts w:asciiTheme="minorHAnsi" w:eastAsia="Times New Roman" w:hAnsiTheme="minorHAnsi" w:cstheme="minorHAnsi"/>
        </w:rPr>
        <w:t>stanove je organizacija različitih kulturnih i drugih programa: kazališnih predstava za djecu i odrasle; koncerata solističke, komorn</w:t>
      </w:r>
      <w:r w:rsidR="001308AC" w:rsidRPr="009C7238">
        <w:rPr>
          <w:rFonts w:asciiTheme="minorHAnsi" w:eastAsia="Times New Roman" w:hAnsiTheme="minorHAnsi" w:cstheme="minorHAnsi"/>
        </w:rPr>
        <w:t>e, zborske i orkest</w:t>
      </w:r>
      <w:r w:rsidR="00A441F0">
        <w:rPr>
          <w:rFonts w:asciiTheme="minorHAnsi" w:eastAsia="Times New Roman" w:hAnsiTheme="minorHAnsi" w:cstheme="minorHAnsi"/>
        </w:rPr>
        <w:t>ralne</w:t>
      </w:r>
      <w:r w:rsidR="00DD50F8" w:rsidRPr="009C7238">
        <w:rPr>
          <w:rFonts w:asciiTheme="minorHAnsi" w:eastAsia="Times New Roman" w:hAnsiTheme="minorHAnsi" w:cstheme="minorHAnsi"/>
        </w:rPr>
        <w:t xml:space="preserve"> glazbe;</w:t>
      </w:r>
      <w:r w:rsidR="00411985" w:rsidRPr="009C7238">
        <w:rPr>
          <w:rFonts w:asciiTheme="minorHAnsi" w:eastAsia="Times New Roman" w:hAnsiTheme="minorHAnsi" w:cstheme="minorHAnsi"/>
        </w:rPr>
        <w:t xml:space="preserve"> ba</w:t>
      </w:r>
      <w:r w:rsidR="00DD50F8" w:rsidRPr="009C7238">
        <w:rPr>
          <w:rFonts w:asciiTheme="minorHAnsi" w:eastAsia="Times New Roman" w:hAnsiTheme="minorHAnsi" w:cstheme="minorHAnsi"/>
        </w:rPr>
        <w:t xml:space="preserve">letnih i drugih glazbeno-scenskih </w:t>
      </w:r>
      <w:r w:rsidR="000E2330" w:rsidRPr="009C7238">
        <w:rPr>
          <w:rFonts w:asciiTheme="minorHAnsi" w:eastAsia="Times New Roman" w:hAnsiTheme="minorHAnsi" w:cstheme="minorHAnsi"/>
        </w:rPr>
        <w:t xml:space="preserve">programa. Uz to Ustanova </w:t>
      </w:r>
      <w:r w:rsidR="001E5F9D" w:rsidRPr="009C7238">
        <w:rPr>
          <w:rFonts w:asciiTheme="minorHAnsi" w:eastAsia="Times New Roman" w:hAnsiTheme="minorHAnsi" w:cstheme="minorHAnsi"/>
        </w:rPr>
        <w:t>sudjeluje u organizaciji</w:t>
      </w:r>
      <w:r w:rsidR="00411985" w:rsidRPr="009C7238">
        <w:rPr>
          <w:rFonts w:asciiTheme="minorHAnsi" w:eastAsia="Times New Roman" w:hAnsiTheme="minorHAnsi" w:cstheme="minorHAnsi"/>
        </w:rPr>
        <w:t xml:space="preserve"> te pruža kadrovsku i tehničku potporu udrugama</w:t>
      </w:r>
      <w:r w:rsidR="00085219" w:rsidRPr="009C7238">
        <w:rPr>
          <w:rFonts w:asciiTheme="minorHAnsi" w:eastAsia="Times New Roman" w:hAnsiTheme="minorHAnsi" w:cstheme="minorHAnsi"/>
        </w:rPr>
        <w:t xml:space="preserve">, ustanovama, školama, </w:t>
      </w:r>
      <w:r w:rsidR="00DC1757" w:rsidRPr="009C7238">
        <w:rPr>
          <w:rFonts w:asciiTheme="minorHAnsi" w:eastAsia="Times New Roman" w:hAnsiTheme="minorHAnsi" w:cstheme="minorHAnsi"/>
        </w:rPr>
        <w:t xml:space="preserve">ustanovama za čuvanje i odgoj djece predškolskog uzrasta (dječjim </w:t>
      </w:r>
      <w:r w:rsidR="00085219" w:rsidRPr="009C7238">
        <w:rPr>
          <w:rFonts w:asciiTheme="minorHAnsi" w:eastAsia="Times New Roman" w:hAnsiTheme="minorHAnsi" w:cstheme="minorHAnsi"/>
        </w:rPr>
        <w:t>vrtićima</w:t>
      </w:r>
      <w:r w:rsidR="00DC1757" w:rsidRPr="009C7238">
        <w:rPr>
          <w:rFonts w:asciiTheme="minorHAnsi" w:eastAsia="Times New Roman" w:hAnsiTheme="minorHAnsi" w:cstheme="minorHAnsi"/>
        </w:rPr>
        <w:t>)</w:t>
      </w:r>
      <w:r w:rsidR="00411985" w:rsidRPr="009C7238">
        <w:rPr>
          <w:rFonts w:asciiTheme="minorHAnsi" w:eastAsia="Times New Roman" w:hAnsiTheme="minorHAnsi" w:cstheme="minorHAnsi"/>
        </w:rPr>
        <w:t xml:space="preserve"> te drugim fizičkim i pravnim osobama koje priređuju</w:t>
      </w:r>
      <w:r w:rsidR="001308AC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 xml:space="preserve">dramske, </w:t>
      </w:r>
      <w:r w:rsidR="00085219" w:rsidRPr="009C7238">
        <w:rPr>
          <w:rFonts w:asciiTheme="minorHAnsi" w:eastAsia="Times New Roman" w:hAnsiTheme="minorHAnsi" w:cstheme="minorHAnsi"/>
        </w:rPr>
        <w:t>plesne</w:t>
      </w:r>
      <w:r w:rsidRPr="009C7238">
        <w:rPr>
          <w:rFonts w:asciiTheme="minorHAnsi" w:eastAsia="Times New Roman" w:hAnsiTheme="minorHAnsi" w:cstheme="minorHAnsi"/>
        </w:rPr>
        <w:t xml:space="preserve"> i</w:t>
      </w:r>
      <w:r w:rsidR="00085219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glazbene programe, stručne skupove, svečane akademije i proslave u prostorima dvorane (velikoj dvorani, amfiteatru i holovima).</w:t>
      </w:r>
    </w:p>
    <w:p w14:paraId="3D83D02A" w14:textId="77777777" w:rsidR="008F40E5" w:rsidRPr="009C7238" w:rsidRDefault="008F40E5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04D5A6B7" w14:textId="44DA6242" w:rsidR="00411985" w:rsidRPr="009C7238" w:rsidRDefault="003560A3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Najveći dio programa </w:t>
      </w:r>
      <w:r w:rsidR="001308AC" w:rsidRPr="009C7238">
        <w:rPr>
          <w:rFonts w:asciiTheme="minorHAnsi" w:eastAsia="Times New Roman" w:hAnsiTheme="minorHAnsi" w:cstheme="minorHAnsi"/>
        </w:rPr>
        <w:t>realizira</w:t>
      </w:r>
      <w:r w:rsidRPr="009C7238">
        <w:rPr>
          <w:rFonts w:asciiTheme="minorHAnsi" w:eastAsia="Times New Roman" w:hAnsiTheme="minorHAnsi" w:cstheme="minorHAnsi"/>
        </w:rPr>
        <w:t xml:space="preserve"> se u prostorima </w:t>
      </w:r>
      <w:r w:rsidR="00381F73" w:rsidRPr="009C7238">
        <w:rPr>
          <w:rFonts w:asciiTheme="minorHAnsi" w:eastAsia="Times New Roman" w:hAnsiTheme="minorHAnsi" w:cstheme="minorHAnsi"/>
        </w:rPr>
        <w:t>KKD</w:t>
      </w:r>
      <w:r w:rsidRPr="009C7238">
        <w:rPr>
          <w:rFonts w:asciiTheme="minorHAnsi" w:eastAsia="Times New Roman" w:hAnsiTheme="minorHAnsi" w:cstheme="minorHAnsi"/>
        </w:rPr>
        <w:t xml:space="preserve">-a </w:t>
      </w:r>
      <w:r w:rsidRPr="009C7238">
        <w:rPr>
          <w:rFonts w:asciiTheme="minorHAnsi" w:eastAsia="Times New Roman" w:hAnsiTheme="minorHAnsi" w:cstheme="minorHAnsi"/>
          <w:i/>
        </w:rPr>
        <w:t xml:space="preserve">Ivana </w:t>
      </w:r>
      <w:r w:rsidR="00381F73" w:rsidRPr="009C7238">
        <w:rPr>
          <w:rFonts w:asciiTheme="minorHAnsi" w:eastAsia="Times New Roman" w:hAnsiTheme="minorHAnsi" w:cstheme="minorHAnsi"/>
          <w:i/>
        </w:rPr>
        <w:t>Brlić-Mažuranić</w:t>
      </w:r>
      <w:r w:rsidR="00411985" w:rsidRPr="009C7238">
        <w:rPr>
          <w:rFonts w:asciiTheme="minorHAnsi" w:eastAsia="Times New Roman" w:hAnsiTheme="minorHAnsi" w:cstheme="minorHAnsi"/>
          <w:i/>
        </w:rPr>
        <w:t>,</w:t>
      </w:r>
      <w:r w:rsidRPr="009C7238">
        <w:rPr>
          <w:rFonts w:asciiTheme="minorHAnsi" w:eastAsia="Times New Roman" w:hAnsiTheme="minorHAnsi" w:cstheme="minorHAnsi"/>
        </w:rPr>
        <w:t xml:space="preserve"> a </w:t>
      </w:r>
      <w:r w:rsidR="001308AC" w:rsidRPr="009C7238">
        <w:rPr>
          <w:rFonts w:asciiTheme="minorHAnsi" w:eastAsia="Times New Roman" w:hAnsiTheme="minorHAnsi" w:cstheme="minorHAnsi"/>
        </w:rPr>
        <w:t>dio programa</w:t>
      </w:r>
      <w:r w:rsidR="00494858" w:rsidRPr="009C7238">
        <w:rPr>
          <w:rFonts w:asciiTheme="minorHAnsi" w:eastAsia="Times New Roman" w:hAnsiTheme="minorHAnsi" w:cstheme="minorHAnsi"/>
        </w:rPr>
        <w:t xml:space="preserve"> organizira se u c</w:t>
      </w:r>
      <w:r w:rsidR="00411985" w:rsidRPr="009C7238">
        <w:rPr>
          <w:rFonts w:asciiTheme="minorHAnsi" w:eastAsia="Times New Roman" w:hAnsiTheme="minorHAnsi" w:cstheme="minorHAnsi"/>
        </w:rPr>
        <w:t>rkvi Presvetog Trojstva, koncertnoj dvorani Glazbene škol</w:t>
      </w:r>
      <w:r w:rsidR="00CF7E33">
        <w:rPr>
          <w:rFonts w:asciiTheme="minorHAnsi" w:eastAsia="Times New Roman" w:hAnsiTheme="minorHAnsi" w:cstheme="minorHAnsi"/>
        </w:rPr>
        <w:t xml:space="preserve">e Slavonski Brod, </w:t>
      </w:r>
      <w:r w:rsidR="00381F73" w:rsidRPr="009C7238">
        <w:rPr>
          <w:rFonts w:asciiTheme="minorHAnsi" w:eastAsia="Times New Roman" w:hAnsiTheme="minorHAnsi" w:cstheme="minorHAnsi"/>
        </w:rPr>
        <w:t>ljetnoj pozornici i</w:t>
      </w:r>
      <w:r w:rsidR="00CF7E33">
        <w:rPr>
          <w:rFonts w:asciiTheme="minorHAnsi" w:eastAsia="Times New Roman" w:hAnsiTheme="minorHAnsi" w:cstheme="minorHAnsi"/>
        </w:rPr>
        <w:t>spred Dvorane, Tvrđav</w:t>
      </w:r>
      <w:r w:rsidR="00A441F0">
        <w:rPr>
          <w:rFonts w:asciiTheme="minorHAnsi" w:eastAsia="Times New Roman" w:hAnsiTheme="minorHAnsi" w:cstheme="minorHAnsi"/>
        </w:rPr>
        <w:t>i</w:t>
      </w:r>
      <w:r w:rsidR="00CF7E33">
        <w:rPr>
          <w:rFonts w:asciiTheme="minorHAnsi" w:eastAsia="Times New Roman" w:hAnsiTheme="minorHAnsi" w:cstheme="minorHAnsi"/>
        </w:rPr>
        <w:t xml:space="preserve"> Brod i </w:t>
      </w:r>
      <w:r w:rsidR="00A441F0">
        <w:rPr>
          <w:rFonts w:asciiTheme="minorHAnsi" w:eastAsia="Times New Roman" w:hAnsiTheme="minorHAnsi" w:cstheme="minorHAnsi"/>
        </w:rPr>
        <w:t xml:space="preserve">na </w:t>
      </w:r>
      <w:r w:rsidR="00CF7E33">
        <w:rPr>
          <w:rFonts w:asciiTheme="minorHAnsi" w:eastAsia="Times New Roman" w:hAnsiTheme="minorHAnsi" w:cstheme="minorHAnsi"/>
        </w:rPr>
        <w:t>Korz</w:t>
      </w:r>
      <w:r w:rsidR="00A441F0">
        <w:rPr>
          <w:rFonts w:asciiTheme="minorHAnsi" w:eastAsia="Times New Roman" w:hAnsiTheme="minorHAnsi" w:cstheme="minorHAnsi"/>
        </w:rPr>
        <w:t>u</w:t>
      </w:r>
      <w:r w:rsidR="00CF7E33">
        <w:rPr>
          <w:rFonts w:asciiTheme="minorHAnsi" w:eastAsia="Times New Roman" w:hAnsiTheme="minorHAnsi" w:cstheme="minorHAnsi"/>
        </w:rPr>
        <w:t>.</w:t>
      </w:r>
    </w:p>
    <w:p w14:paraId="13696A96" w14:textId="77777777" w:rsidR="008F40E5" w:rsidRPr="009C7238" w:rsidRDefault="008F40E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E2AC77F" w14:textId="1DA6D817" w:rsidR="00411985" w:rsidRPr="00A441F0" w:rsidRDefault="00411985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  <w:color w:val="FF0000"/>
        </w:rPr>
      </w:pPr>
      <w:r w:rsidRPr="009C7238">
        <w:rPr>
          <w:rFonts w:asciiTheme="minorHAnsi" w:eastAsia="Times New Roman" w:hAnsiTheme="minorHAnsi" w:cstheme="minorHAnsi"/>
        </w:rPr>
        <w:t>Uz djela</w:t>
      </w:r>
      <w:r w:rsidR="000E2330" w:rsidRPr="009C7238">
        <w:rPr>
          <w:rFonts w:asciiTheme="minorHAnsi" w:eastAsia="Times New Roman" w:hAnsiTheme="minorHAnsi" w:cstheme="minorHAnsi"/>
        </w:rPr>
        <w:t>tnike U</w:t>
      </w:r>
      <w:r w:rsidR="00381F73" w:rsidRPr="009C7238">
        <w:rPr>
          <w:rFonts w:asciiTheme="minorHAnsi" w:eastAsia="Times New Roman" w:hAnsiTheme="minorHAnsi" w:cstheme="minorHAnsi"/>
        </w:rPr>
        <w:t>stanove, prostorije KKD</w:t>
      </w:r>
      <w:r w:rsidR="00613280" w:rsidRPr="009C7238">
        <w:rPr>
          <w:rFonts w:asciiTheme="minorHAnsi" w:eastAsia="Times New Roman" w:hAnsiTheme="minorHAnsi" w:cstheme="minorHAnsi"/>
        </w:rPr>
        <w:t>-a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381F73" w:rsidRPr="009C7238">
        <w:rPr>
          <w:rFonts w:asciiTheme="minorHAnsi" w:eastAsia="Times New Roman" w:hAnsiTheme="minorHAnsi" w:cstheme="minorHAnsi"/>
          <w:i/>
        </w:rPr>
        <w:t>Ivana Brlić-Mažuranić</w:t>
      </w:r>
      <w:r w:rsidRPr="009C7238">
        <w:rPr>
          <w:rFonts w:asciiTheme="minorHAnsi" w:eastAsia="Times New Roman" w:hAnsiTheme="minorHAnsi" w:cstheme="minorHAnsi"/>
        </w:rPr>
        <w:t xml:space="preserve"> koriste</w:t>
      </w:r>
      <w:r w:rsidR="00713B6C" w:rsidRPr="009C7238">
        <w:rPr>
          <w:rFonts w:asciiTheme="minorHAnsi" w:eastAsia="Times New Roman" w:hAnsiTheme="minorHAnsi" w:cstheme="minorHAnsi"/>
        </w:rPr>
        <w:t xml:space="preserve">: </w:t>
      </w:r>
      <w:r w:rsidRPr="009C7238">
        <w:rPr>
          <w:rFonts w:asciiTheme="minorHAnsi" w:eastAsia="Times New Roman" w:hAnsiTheme="minorHAnsi" w:cstheme="minorHAnsi"/>
        </w:rPr>
        <w:t xml:space="preserve">Ogranak </w:t>
      </w:r>
      <w:r w:rsidRPr="009C7238">
        <w:rPr>
          <w:rFonts w:asciiTheme="minorHAnsi" w:eastAsia="Times New Roman" w:hAnsiTheme="minorHAnsi" w:cstheme="minorHAnsi"/>
          <w:i/>
        </w:rPr>
        <w:t>Matice hrvatske</w:t>
      </w:r>
      <w:r w:rsidR="001308AC" w:rsidRPr="009C7238">
        <w:rPr>
          <w:rFonts w:asciiTheme="minorHAnsi" w:eastAsia="Times New Roman" w:hAnsiTheme="minorHAnsi" w:cstheme="minorHAnsi"/>
        </w:rPr>
        <w:t xml:space="preserve"> </w:t>
      </w:r>
      <w:r w:rsidR="00713B6C" w:rsidRPr="009C7238">
        <w:rPr>
          <w:rFonts w:asciiTheme="minorHAnsi" w:eastAsia="Times New Roman" w:hAnsiTheme="minorHAnsi" w:cstheme="minorHAnsi"/>
          <w:iCs/>
        </w:rPr>
        <w:t>u</w:t>
      </w:r>
      <w:r w:rsidR="00713B6C" w:rsidRPr="009C7238">
        <w:rPr>
          <w:rFonts w:asciiTheme="minorHAnsi" w:eastAsia="Times New Roman" w:hAnsiTheme="minorHAnsi" w:cstheme="minorHAnsi"/>
          <w:i/>
        </w:rPr>
        <w:t xml:space="preserve"> </w:t>
      </w:r>
      <w:r w:rsidR="00713B6C" w:rsidRPr="009C7238">
        <w:rPr>
          <w:rFonts w:asciiTheme="minorHAnsi" w:eastAsia="Times New Roman" w:hAnsiTheme="minorHAnsi" w:cstheme="minorHAnsi"/>
        </w:rPr>
        <w:t>Slavonskom Brodu</w:t>
      </w:r>
      <w:r w:rsidR="00713B6C" w:rsidRPr="009C7238">
        <w:rPr>
          <w:rFonts w:asciiTheme="minorHAnsi" w:eastAsia="Times New Roman" w:hAnsiTheme="minorHAnsi" w:cstheme="minorHAnsi"/>
          <w:i/>
        </w:rPr>
        <w:t xml:space="preserve">, </w:t>
      </w:r>
      <w:r w:rsidRPr="009C7238">
        <w:rPr>
          <w:rFonts w:asciiTheme="minorHAnsi" w:eastAsia="Times New Roman" w:hAnsiTheme="minorHAnsi" w:cstheme="minorHAnsi"/>
        </w:rPr>
        <w:t xml:space="preserve">Hrvatsko pjevačko društvo </w:t>
      </w:r>
      <w:r w:rsidR="00381F73" w:rsidRPr="009C7238">
        <w:rPr>
          <w:rFonts w:asciiTheme="minorHAnsi" w:eastAsia="Times New Roman" w:hAnsiTheme="minorHAnsi" w:cstheme="minorHAnsi"/>
          <w:i/>
        </w:rPr>
        <w:t>Davor</w:t>
      </w:r>
      <w:r w:rsidR="00381F73" w:rsidRPr="009C7238">
        <w:rPr>
          <w:rFonts w:asciiTheme="minorHAnsi" w:eastAsia="Times New Roman" w:hAnsiTheme="minorHAnsi" w:cstheme="minorHAnsi"/>
        </w:rPr>
        <w:t xml:space="preserve">, </w:t>
      </w:r>
      <w:r w:rsidR="00713B6C" w:rsidRPr="009C7238">
        <w:rPr>
          <w:rFonts w:asciiTheme="minorHAnsi" w:eastAsia="Times New Roman" w:hAnsiTheme="minorHAnsi" w:cstheme="minorHAnsi"/>
        </w:rPr>
        <w:t>Kazališna družina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381F73" w:rsidRPr="009C7238">
        <w:rPr>
          <w:rFonts w:asciiTheme="minorHAnsi" w:eastAsia="Times New Roman" w:hAnsiTheme="minorHAnsi" w:cstheme="minorHAnsi"/>
          <w:i/>
        </w:rPr>
        <w:t>Ivana Brlić-Mažuranić</w:t>
      </w:r>
      <w:r w:rsidRPr="009C7238">
        <w:rPr>
          <w:rFonts w:asciiTheme="minorHAnsi" w:eastAsia="Times New Roman" w:hAnsiTheme="minorHAnsi" w:cstheme="minorHAnsi"/>
        </w:rPr>
        <w:t>, Stu</w:t>
      </w:r>
      <w:r w:rsidR="00381F73" w:rsidRPr="009C7238">
        <w:rPr>
          <w:rFonts w:asciiTheme="minorHAnsi" w:eastAsia="Times New Roman" w:hAnsiTheme="minorHAnsi" w:cstheme="minorHAnsi"/>
        </w:rPr>
        <w:t xml:space="preserve">dio za moderni i klasični ples </w:t>
      </w:r>
      <w:r w:rsidR="00381F73" w:rsidRPr="009C7238">
        <w:rPr>
          <w:rFonts w:asciiTheme="minorHAnsi" w:eastAsia="Times New Roman" w:hAnsiTheme="minorHAnsi" w:cstheme="minorHAnsi"/>
          <w:i/>
        </w:rPr>
        <w:t>Brodski leptirići</w:t>
      </w:r>
      <w:r w:rsidRPr="009C7238">
        <w:rPr>
          <w:rFonts w:asciiTheme="minorHAnsi" w:eastAsia="Times New Roman" w:hAnsiTheme="minorHAnsi" w:cstheme="minorHAnsi"/>
        </w:rPr>
        <w:t>, Satiričko kazalište mlad</w:t>
      </w:r>
      <w:r w:rsidR="000E2330" w:rsidRPr="009C7238">
        <w:rPr>
          <w:rFonts w:asciiTheme="minorHAnsi" w:eastAsia="Times New Roman" w:hAnsiTheme="minorHAnsi" w:cstheme="minorHAnsi"/>
        </w:rPr>
        <w:t>ih, Brodski tamburaški orkestar i</w:t>
      </w:r>
      <w:r w:rsidR="00381F73" w:rsidRPr="009C7238">
        <w:rPr>
          <w:rFonts w:asciiTheme="minorHAnsi" w:eastAsia="Times New Roman" w:hAnsiTheme="minorHAnsi" w:cstheme="minorHAnsi"/>
        </w:rPr>
        <w:t xml:space="preserve"> Brodski harmonikaški orkestar </w:t>
      </w:r>
      <w:r w:rsidR="00381F73" w:rsidRPr="009C7238">
        <w:rPr>
          <w:rFonts w:asciiTheme="minorHAnsi" w:eastAsia="Times New Roman" w:hAnsiTheme="minorHAnsi" w:cstheme="minorHAnsi"/>
          <w:i/>
        </w:rPr>
        <w:t xml:space="preserve">Bela pl. </w:t>
      </w:r>
      <w:proofErr w:type="spellStart"/>
      <w:r w:rsidR="00381F73" w:rsidRPr="009C7238">
        <w:rPr>
          <w:rFonts w:asciiTheme="minorHAnsi" w:eastAsia="Times New Roman" w:hAnsiTheme="minorHAnsi" w:cstheme="minorHAnsi"/>
          <w:i/>
        </w:rPr>
        <w:t>Panthy</w:t>
      </w:r>
      <w:proofErr w:type="spellEnd"/>
      <w:r w:rsidR="000E2330" w:rsidRPr="009C7238">
        <w:rPr>
          <w:rFonts w:asciiTheme="minorHAnsi" w:eastAsia="Times New Roman" w:hAnsiTheme="minorHAnsi" w:cstheme="minorHAnsi"/>
        </w:rPr>
        <w:t>. O</w:t>
      </w:r>
      <w:r w:rsidRPr="009C7238">
        <w:rPr>
          <w:rFonts w:asciiTheme="minorHAnsi" w:eastAsia="Times New Roman" w:hAnsiTheme="minorHAnsi" w:cstheme="minorHAnsi"/>
        </w:rPr>
        <w:t>d rujna 2008.</w:t>
      </w:r>
      <w:r w:rsidR="009575CF" w:rsidRPr="009C7238">
        <w:rPr>
          <w:rFonts w:asciiTheme="minorHAnsi" w:eastAsia="Times New Roman" w:hAnsiTheme="minorHAnsi" w:cstheme="minorHAnsi"/>
        </w:rPr>
        <w:t xml:space="preserve"> malu dvoranu (amfiteatar)</w:t>
      </w:r>
      <w:r w:rsidR="000E2330" w:rsidRPr="009C7238">
        <w:rPr>
          <w:rFonts w:asciiTheme="minorHAnsi" w:eastAsia="Times New Roman" w:hAnsiTheme="minorHAnsi" w:cstheme="minorHAnsi"/>
        </w:rPr>
        <w:t xml:space="preserve"> </w:t>
      </w:r>
      <w:r w:rsidR="009575CF" w:rsidRPr="009C7238">
        <w:rPr>
          <w:rFonts w:asciiTheme="minorHAnsi" w:eastAsia="Times New Roman" w:hAnsiTheme="minorHAnsi" w:cstheme="minorHAnsi"/>
        </w:rPr>
        <w:t>s</w:t>
      </w:r>
      <w:r w:rsidRPr="009C7238">
        <w:rPr>
          <w:rFonts w:asciiTheme="minorHAnsi" w:eastAsia="Times New Roman" w:hAnsiTheme="minorHAnsi" w:cstheme="minorHAnsi"/>
        </w:rPr>
        <w:t xml:space="preserve"> popratnim prostorima koristi Studij menadžmenta </w:t>
      </w:r>
      <w:r w:rsidR="000E2330" w:rsidRPr="009C7238">
        <w:rPr>
          <w:rFonts w:asciiTheme="minorHAnsi" w:eastAsia="Times New Roman" w:hAnsiTheme="minorHAnsi" w:cstheme="minorHAnsi"/>
        </w:rPr>
        <w:t>Veleučilišta u Slavonskom Brodu</w:t>
      </w:r>
      <w:r w:rsidR="00AD1ED8" w:rsidRPr="009C7238">
        <w:rPr>
          <w:rFonts w:asciiTheme="minorHAnsi" w:eastAsia="Times New Roman" w:hAnsiTheme="minorHAnsi" w:cstheme="minorHAnsi"/>
        </w:rPr>
        <w:t>, a danas Sveučilište u Slavonskom Brodu.</w:t>
      </w:r>
      <w:r w:rsidR="00A441F0">
        <w:rPr>
          <w:rFonts w:asciiTheme="minorHAnsi" w:eastAsia="Times New Roman" w:hAnsiTheme="minorHAnsi" w:cstheme="minorHAnsi"/>
        </w:rPr>
        <w:t xml:space="preserve"> </w:t>
      </w:r>
      <w:r w:rsidR="005F54AD">
        <w:rPr>
          <w:rFonts w:asciiTheme="minorHAnsi" w:eastAsia="Times New Roman" w:hAnsiTheme="minorHAnsi" w:cstheme="minorHAnsi"/>
        </w:rPr>
        <w:t>Povremeno se subotom</w:t>
      </w:r>
      <w:r w:rsidR="00892FEC">
        <w:rPr>
          <w:rFonts w:asciiTheme="minorHAnsi" w:eastAsia="Times New Roman" w:hAnsiTheme="minorHAnsi" w:cstheme="minorHAnsi"/>
        </w:rPr>
        <w:t xml:space="preserve"> amfiteatar koristi za građansko</w:t>
      </w:r>
      <w:r w:rsidR="005F54AD">
        <w:rPr>
          <w:rFonts w:asciiTheme="minorHAnsi" w:eastAsia="Times New Roman" w:hAnsiTheme="minorHAnsi" w:cstheme="minorHAnsi"/>
        </w:rPr>
        <w:t xml:space="preserve"> sklapanje braka. </w:t>
      </w:r>
    </w:p>
    <w:p w14:paraId="5A342628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1DA8B043" w14:textId="189702B3" w:rsidR="00490F17" w:rsidRDefault="00EA4072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U </w:t>
      </w:r>
      <w:r w:rsidR="00411985" w:rsidRPr="009C7238">
        <w:rPr>
          <w:rFonts w:asciiTheme="minorHAnsi" w:eastAsia="Times New Roman" w:hAnsiTheme="minorHAnsi" w:cstheme="minorHAnsi"/>
        </w:rPr>
        <w:t>lis</w:t>
      </w:r>
      <w:r w:rsidRPr="009C7238">
        <w:rPr>
          <w:rFonts w:asciiTheme="minorHAnsi" w:eastAsia="Times New Roman" w:hAnsiTheme="minorHAnsi" w:cstheme="minorHAnsi"/>
        </w:rPr>
        <w:t>topadu</w:t>
      </w:r>
      <w:r w:rsidR="00381F73" w:rsidRPr="009C7238">
        <w:rPr>
          <w:rFonts w:asciiTheme="minorHAnsi" w:eastAsia="Times New Roman" w:hAnsiTheme="minorHAnsi" w:cstheme="minorHAnsi"/>
        </w:rPr>
        <w:t xml:space="preserve"> 2013. godine </w:t>
      </w:r>
      <w:r w:rsidR="00713B6C" w:rsidRPr="009C7238">
        <w:rPr>
          <w:rFonts w:asciiTheme="minorHAnsi" w:eastAsia="Times New Roman" w:hAnsiTheme="minorHAnsi" w:cstheme="minorHAnsi"/>
        </w:rPr>
        <w:t>KKD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F36057" w:rsidRPr="009C7238">
        <w:rPr>
          <w:rFonts w:asciiTheme="minorHAnsi" w:eastAsia="Times New Roman" w:hAnsiTheme="minorHAnsi" w:cstheme="minorHAnsi"/>
          <w:i/>
        </w:rPr>
        <w:t>Ivana Brlić-</w:t>
      </w:r>
      <w:r w:rsidR="00381F73" w:rsidRPr="009C7238">
        <w:rPr>
          <w:rFonts w:asciiTheme="minorHAnsi" w:eastAsia="Times New Roman" w:hAnsiTheme="minorHAnsi" w:cstheme="minorHAnsi"/>
          <w:i/>
        </w:rPr>
        <w:t>Mažuranić</w:t>
      </w:r>
      <w:r w:rsidR="00411985" w:rsidRPr="009C7238">
        <w:rPr>
          <w:rFonts w:asciiTheme="minorHAnsi" w:eastAsia="Times New Roman" w:hAnsiTheme="minorHAnsi" w:cstheme="minorHAnsi"/>
        </w:rPr>
        <w:t xml:space="preserve"> preuzela j</w:t>
      </w:r>
      <w:r w:rsidR="00840457" w:rsidRPr="009C7238">
        <w:rPr>
          <w:rFonts w:asciiTheme="minorHAnsi" w:eastAsia="Times New Roman" w:hAnsiTheme="minorHAnsi" w:cstheme="minorHAnsi"/>
        </w:rPr>
        <w:t>e</w:t>
      </w:r>
      <w:r w:rsidR="00F71DBE" w:rsidRPr="009C7238">
        <w:rPr>
          <w:rFonts w:asciiTheme="minorHAnsi" w:eastAsia="Times New Roman" w:hAnsiTheme="minorHAnsi" w:cstheme="minorHAnsi"/>
        </w:rPr>
        <w:t xml:space="preserve"> skrb za Centar mladih i organizaciju rada u njegovom novouređenom prostoru</w:t>
      </w:r>
      <w:r w:rsidR="00411985" w:rsidRPr="009C7238">
        <w:rPr>
          <w:rFonts w:asciiTheme="minorHAnsi" w:eastAsia="Times New Roman" w:hAnsiTheme="minorHAnsi" w:cstheme="minorHAnsi"/>
        </w:rPr>
        <w:t xml:space="preserve">. Centar mladih je renovirani prostor u </w:t>
      </w:r>
      <w:proofErr w:type="spellStart"/>
      <w:r w:rsidR="00411985" w:rsidRPr="009C7238">
        <w:rPr>
          <w:rFonts w:asciiTheme="minorHAnsi" w:eastAsia="Times New Roman" w:hAnsiTheme="minorHAnsi" w:cstheme="minorHAnsi"/>
        </w:rPr>
        <w:t>Starčev</w:t>
      </w:r>
      <w:r w:rsidR="00713977" w:rsidRPr="009C7238">
        <w:rPr>
          <w:rFonts w:asciiTheme="minorHAnsi" w:eastAsia="Times New Roman" w:hAnsiTheme="minorHAnsi" w:cstheme="minorHAnsi"/>
        </w:rPr>
        <w:t>i</w:t>
      </w:r>
      <w:r w:rsidR="00411985" w:rsidRPr="009C7238">
        <w:rPr>
          <w:rFonts w:asciiTheme="minorHAnsi" w:eastAsia="Times New Roman" w:hAnsiTheme="minorHAnsi" w:cstheme="minorHAnsi"/>
        </w:rPr>
        <w:t>ćevoj</w:t>
      </w:r>
      <w:proofErr w:type="spellEnd"/>
      <w:r w:rsidR="00411985" w:rsidRPr="009C7238">
        <w:rPr>
          <w:rFonts w:asciiTheme="minorHAnsi" w:eastAsia="Times New Roman" w:hAnsiTheme="minorHAnsi" w:cstheme="minorHAnsi"/>
        </w:rPr>
        <w:t xml:space="preserve"> ulici</w:t>
      </w:r>
      <w:r w:rsidR="00F71DBE" w:rsidRPr="009C7238">
        <w:rPr>
          <w:rFonts w:asciiTheme="minorHAnsi" w:eastAsia="Times New Roman" w:hAnsiTheme="minorHAnsi" w:cstheme="minorHAnsi"/>
        </w:rPr>
        <w:t xml:space="preserve"> 11</w:t>
      </w:r>
      <w:r w:rsidR="00411985" w:rsidRPr="009C7238">
        <w:rPr>
          <w:rFonts w:asciiTheme="minorHAnsi" w:eastAsia="Times New Roman" w:hAnsiTheme="minorHAnsi" w:cstheme="minorHAnsi"/>
        </w:rPr>
        <w:t xml:space="preserve"> u Slavonskom Brodu, a sastoji se od velike dvorane u prizemlju, male dvorane </w:t>
      </w:r>
      <w:r w:rsidR="00840457" w:rsidRPr="009C7238">
        <w:rPr>
          <w:rFonts w:asciiTheme="minorHAnsi" w:eastAsia="Times New Roman" w:hAnsiTheme="minorHAnsi" w:cstheme="minorHAnsi"/>
        </w:rPr>
        <w:t xml:space="preserve">i uredskih prostorija na katu </w:t>
      </w:r>
      <w:r w:rsidR="00411985" w:rsidRPr="009C7238">
        <w:rPr>
          <w:rFonts w:asciiTheme="minorHAnsi" w:eastAsia="Times New Roman" w:hAnsiTheme="minorHAnsi" w:cstheme="minorHAnsi"/>
        </w:rPr>
        <w:t xml:space="preserve">te </w:t>
      </w:r>
      <w:proofErr w:type="spellStart"/>
      <w:r w:rsidR="00411985" w:rsidRPr="009C7238">
        <w:rPr>
          <w:rFonts w:asciiTheme="minorHAnsi" w:eastAsia="Times New Roman" w:hAnsiTheme="minorHAnsi" w:cstheme="minorHAnsi"/>
          <w:i/>
        </w:rPr>
        <w:t>caffe</w:t>
      </w:r>
      <w:proofErr w:type="spellEnd"/>
      <w:r w:rsidR="00F71DBE" w:rsidRPr="009C7238">
        <w:rPr>
          <w:rFonts w:asciiTheme="minorHAnsi" w:eastAsia="Times New Roman" w:hAnsiTheme="minorHAnsi" w:cstheme="minorHAnsi"/>
        </w:rPr>
        <w:t>-</w:t>
      </w:r>
      <w:r w:rsidR="00411985" w:rsidRPr="009C7238">
        <w:rPr>
          <w:rFonts w:asciiTheme="minorHAnsi" w:eastAsia="Times New Roman" w:hAnsiTheme="minorHAnsi" w:cstheme="minorHAnsi"/>
        </w:rPr>
        <w:t xml:space="preserve">bara. Centar mladih posjeduje </w:t>
      </w:r>
      <w:r w:rsidR="00A441F0">
        <w:rPr>
          <w:rFonts w:asciiTheme="minorHAnsi" w:eastAsia="Times New Roman" w:hAnsiTheme="minorHAnsi" w:cstheme="minorHAnsi"/>
        </w:rPr>
        <w:t>P</w:t>
      </w:r>
      <w:r w:rsidR="00411985" w:rsidRPr="009C7238">
        <w:rPr>
          <w:rFonts w:asciiTheme="minorHAnsi" w:eastAsia="Times New Roman" w:hAnsiTheme="minorHAnsi" w:cstheme="minorHAnsi"/>
        </w:rPr>
        <w:t>rav</w:t>
      </w:r>
      <w:r w:rsidR="00D4709E" w:rsidRPr="009C7238">
        <w:rPr>
          <w:rFonts w:asciiTheme="minorHAnsi" w:eastAsia="Times New Roman" w:hAnsiTheme="minorHAnsi" w:cstheme="minorHAnsi"/>
        </w:rPr>
        <w:t xml:space="preserve">ilnik o korištenju prostora, a </w:t>
      </w:r>
      <w:r w:rsidR="00411985" w:rsidRPr="009C7238">
        <w:rPr>
          <w:rFonts w:asciiTheme="minorHAnsi" w:eastAsia="Times New Roman" w:hAnsiTheme="minorHAnsi" w:cstheme="minorHAnsi"/>
        </w:rPr>
        <w:t>za sad</w:t>
      </w:r>
      <w:r w:rsidR="00F71DBE" w:rsidRPr="009C7238">
        <w:rPr>
          <w:rFonts w:asciiTheme="minorHAnsi" w:eastAsia="Times New Roman" w:hAnsiTheme="minorHAnsi" w:cstheme="minorHAnsi"/>
        </w:rPr>
        <w:t>a ga koriste sljedeće udruge:</w:t>
      </w:r>
      <w:r w:rsidR="00534B73" w:rsidRPr="009C7238">
        <w:rPr>
          <w:rFonts w:asciiTheme="minorHAnsi" w:eastAsia="Times New Roman" w:hAnsiTheme="minorHAnsi" w:cstheme="minorHAnsi"/>
        </w:rPr>
        <w:t xml:space="preserve"> </w:t>
      </w:r>
      <w:proofErr w:type="spellStart"/>
      <w:r w:rsidR="008723E7" w:rsidRPr="009C7238">
        <w:rPr>
          <w:rFonts w:asciiTheme="minorHAnsi" w:eastAsia="Times New Roman" w:hAnsiTheme="minorHAnsi" w:cstheme="minorHAnsi"/>
          <w:i/>
        </w:rPr>
        <w:t>Inner</w:t>
      </w:r>
      <w:proofErr w:type="spellEnd"/>
      <w:r w:rsidR="008723E7" w:rsidRPr="009C7238">
        <w:rPr>
          <w:rFonts w:asciiTheme="minorHAnsi" w:eastAsia="Times New Roman" w:hAnsiTheme="minorHAnsi" w:cstheme="minorHAnsi"/>
          <w:i/>
        </w:rPr>
        <w:t xml:space="preserve"> Wheel klub</w:t>
      </w:r>
      <w:r w:rsidR="008723E7" w:rsidRPr="009C7238">
        <w:rPr>
          <w:rFonts w:asciiTheme="minorHAnsi" w:eastAsia="Times New Roman" w:hAnsiTheme="minorHAnsi" w:cstheme="minorHAnsi"/>
        </w:rPr>
        <w:t xml:space="preserve"> Slavonski Brod, </w:t>
      </w:r>
      <w:r w:rsidR="00411985" w:rsidRPr="009C7238">
        <w:rPr>
          <w:rFonts w:asciiTheme="minorHAnsi" w:eastAsia="Times New Roman" w:hAnsiTheme="minorHAnsi" w:cstheme="minorHAnsi"/>
        </w:rPr>
        <w:t>Satirič</w:t>
      </w:r>
      <w:r w:rsidR="00534B73" w:rsidRPr="009C7238">
        <w:rPr>
          <w:rFonts w:asciiTheme="minorHAnsi" w:eastAsia="Times New Roman" w:hAnsiTheme="minorHAnsi" w:cstheme="minorHAnsi"/>
        </w:rPr>
        <w:t xml:space="preserve">ko kazalište mladih, Kino klub </w:t>
      </w:r>
      <w:r w:rsidR="00534B73" w:rsidRPr="009C7238">
        <w:rPr>
          <w:rFonts w:asciiTheme="minorHAnsi" w:eastAsia="Times New Roman" w:hAnsiTheme="minorHAnsi" w:cstheme="minorHAnsi"/>
          <w:i/>
        </w:rPr>
        <w:t>Paluba 7</w:t>
      </w:r>
      <w:r w:rsidR="003E0644" w:rsidRPr="009C7238">
        <w:rPr>
          <w:rFonts w:asciiTheme="minorHAnsi" w:eastAsia="Times New Roman" w:hAnsiTheme="minorHAnsi" w:cstheme="minorHAnsi"/>
        </w:rPr>
        <w:t>, U</w:t>
      </w:r>
      <w:r w:rsidR="00534B73" w:rsidRPr="009C7238">
        <w:rPr>
          <w:rFonts w:asciiTheme="minorHAnsi" w:eastAsia="Times New Roman" w:hAnsiTheme="minorHAnsi" w:cstheme="minorHAnsi"/>
        </w:rPr>
        <w:t xml:space="preserve">druga </w:t>
      </w:r>
      <w:r w:rsidR="00534B73" w:rsidRPr="009C7238">
        <w:rPr>
          <w:rFonts w:asciiTheme="minorHAnsi" w:eastAsia="Times New Roman" w:hAnsiTheme="minorHAnsi" w:cstheme="minorHAnsi"/>
          <w:i/>
        </w:rPr>
        <w:t>Kameleon i Mreža</w:t>
      </w:r>
      <w:r w:rsidR="00411985" w:rsidRPr="009C7238">
        <w:rPr>
          <w:rFonts w:asciiTheme="minorHAnsi" w:eastAsia="Times New Roman" w:hAnsiTheme="minorHAnsi" w:cstheme="minorHAnsi"/>
        </w:rPr>
        <w:t>, Europski</w:t>
      </w:r>
      <w:r w:rsidR="008B59D3" w:rsidRPr="009C7238">
        <w:rPr>
          <w:rFonts w:asciiTheme="minorHAnsi" w:eastAsia="Times New Roman" w:hAnsiTheme="minorHAnsi" w:cstheme="minorHAnsi"/>
        </w:rPr>
        <w:t xml:space="preserve"> dom Slavonski Brod, Foto</w:t>
      </w:r>
      <w:r w:rsidR="00F36057" w:rsidRPr="009C7238">
        <w:rPr>
          <w:rFonts w:asciiTheme="minorHAnsi" w:eastAsia="Times New Roman" w:hAnsiTheme="minorHAnsi" w:cstheme="minorHAnsi"/>
        </w:rPr>
        <w:t xml:space="preserve">klub </w:t>
      </w:r>
      <w:r w:rsidR="00F36057" w:rsidRPr="009C7238">
        <w:rPr>
          <w:rFonts w:asciiTheme="minorHAnsi" w:eastAsia="Times New Roman" w:hAnsiTheme="minorHAnsi" w:cstheme="minorHAnsi"/>
          <w:i/>
        </w:rPr>
        <w:t>Kadar</w:t>
      </w:r>
      <w:r w:rsidR="009C07CE" w:rsidRPr="009C7238">
        <w:rPr>
          <w:rFonts w:asciiTheme="minorHAnsi" w:eastAsia="Times New Roman" w:hAnsiTheme="minorHAnsi" w:cstheme="minorHAnsi"/>
        </w:rPr>
        <w:t xml:space="preserve"> </w:t>
      </w:r>
      <w:r w:rsidR="003E0644" w:rsidRPr="009C7238">
        <w:rPr>
          <w:rFonts w:asciiTheme="minorHAnsi" w:eastAsia="Times New Roman" w:hAnsiTheme="minorHAnsi" w:cstheme="minorHAnsi"/>
          <w:i/>
        </w:rPr>
        <w:t>SB</w:t>
      </w:r>
      <w:r w:rsidR="00AD1ED8" w:rsidRPr="009C7238">
        <w:rPr>
          <w:rFonts w:asciiTheme="minorHAnsi" w:eastAsia="Times New Roman" w:hAnsiTheme="minorHAnsi" w:cstheme="minorHAnsi"/>
          <w:i/>
        </w:rPr>
        <w:t xml:space="preserve">, </w:t>
      </w:r>
      <w:r w:rsidR="009C07CE" w:rsidRPr="009C7238">
        <w:rPr>
          <w:rFonts w:asciiTheme="minorHAnsi" w:eastAsia="Times New Roman" w:hAnsiTheme="minorHAnsi" w:cstheme="minorHAnsi"/>
        </w:rPr>
        <w:t xml:space="preserve">Udruga </w:t>
      </w:r>
      <w:r w:rsidRPr="009C7238">
        <w:rPr>
          <w:rFonts w:asciiTheme="minorHAnsi" w:eastAsia="Times New Roman" w:hAnsiTheme="minorHAnsi" w:cstheme="minorHAnsi"/>
          <w:i/>
        </w:rPr>
        <w:t>Usudi se</w:t>
      </w:r>
      <w:r w:rsidR="009C07CE" w:rsidRPr="009C7238">
        <w:rPr>
          <w:rFonts w:asciiTheme="minorHAnsi" w:eastAsia="Times New Roman" w:hAnsiTheme="minorHAnsi" w:cstheme="minorHAnsi"/>
        </w:rPr>
        <w:t xml:space="preserve"> Slavonski Brod</w:t>
      </w:r>
      <w:r w:rsidR="008723E7" w:rsidRPr="009C7238">
        <w:rPr>
          <w:rFonts w:asciiTheme="minorHAnsi" w:eastAsia="Times New Roman" w:hAnsiTheme="minorHAnsi" w:cstheme="minorHAnsi"/>
        </w:rPr>
        <w:t xml:space="preserve"> i Moto klub </w:t>
      </w:r>
      <w:r w:rsidR="008723E7" w:rsidRPr="009C7238">
        <w:rPr>
          <w:rFonts w:asciiTheme="minorHAnsi" w:eastAsia="Times New Roman" w:hAnsiTheme="minorHAnsi" w:cstheme="minorHAnsi"/>
          <w:i/>
          <w:iCs/>
        </w:rPr>
        <w:t>Noćne more</w:t>
      </w:r>
      <w:r w:rsidR="008723E7" w:rsidRPr="009C7238">
        <w:rPr>
          <w:rFonts w:asciiTheme="minorHAnsi" w:eastAsia="Times New Roman" w:hAnsiTheme="minorHAnsi" w:cstheme="minorHAnsi"/>
        </w:rPr>
        <w:t>.</w:t>
      </w:r>
    </w:p>
    <w:p w14:paraId="6AE9ECD4" w14:textId="77777777" w:rsidR="005C1940" w:rsidRDefault="005C1940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169618FF" w14:textId="7C89E1F4" w:rsidR="005C1940" w:rsidRDefault="005C1940" w:rsidP="005C1940">
      <w:pPr>
        <w:suppressAutoHyphens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5C1940">
        <w:rPr>
          <w:rFonts w:asciiTheme="minorHAnsi" w:eastAsia="Times New Roman" w:hAnsiTheme="minorHAnsi" w:cstheme="minorHAnsi"/>
          <w:kern w:val="0"/>
          <w:lang w:eastAsia="hr-HR"/>
        </w:rPr>
        <w:t xml:space="preserve">Ministarstvo kulture i medija, u 2023., donijelo je odluku o energetskoj obnovi zgrade Kazališno-koncertne dvorane </w:t>
      </w:r>
      <w:r w:rsidRPr="005C1940">
        <w:rPr>
          <w:rFonts w:asciiTheme="minorHAnsi" w:eastAsia="Times New Roman" w:hAnsiTheme="minorHAnsi" w:cstheme="minorHAnsi"/>
          <w:i/>
          <w:kern w:val="0"/>
          <w:lang w:eastAsia="hr-HR"/>
        </w:rPr>
        <w:t>Ivana-Brlić-Mažuranić.</w:t>
      </w:r>
      <w:r w:rsidRPr="005C1940">
        <w:rPr>
          <w:rFonts w:asciiTheme="minorHAnsi" w:eastAsia="Times New Roman" w:hAnsiTheme="minorHAnsi" w:cstheme="minorHAnsi"/>
          <w:kern w:val="0"/>
          <w:lang w:eastAsia="hr-HR"/>
        </w:rPr>
        <w:t xml:space="preserve"> Ukupna vrijednost projekta je 1.497.831,57 eura, a Dvorani se kroz projekt dodjeljuje bespovratno 1.410.900,32 eura. Provedba projekta traje od 3. listopada 2023. do 2. </w:t>
      </w:r>
      <w:r w:rsidRPr="005C1940">
        <w:rPr>
          <w:rFonts w:asciiTheme="minorHAnsi" w:eastAsia="Times New Roman" w:hAnsiTheme="minorHAnsi" w:cstheme="minorHAnsi"/>
          <w:kern w:val="0"/>
          <w:lang w:eastAsia="hr-HR"/>
        </w:rPr>
        <w:lastRenderedPageBreak/>
        <w:t xml:space="preserve">prosinca 2025. U 2024. proveden je postupak javne nabave za izvođača radova na energetskoj obnovi te postupci jednostavne nabave za usluge stručnog nadzora, projektantskog nadzora, zaštite na radu i konzultantskih usluga za provedbu projekta. U rujnu 2024. potpisan je ugovor za izvođenje radova s obrtom za instalacije plina vode i grijanja </w:t>
      </w:r>
      <w:r w:rsidRPr="005C1940">
        <w:rPr>
          <w:rFonts w:asciiTheme="minorHAnsi" w:eastAsia="Times New Roman" w:hAnsiTheme="minorHAnsi" w:cstheme="minorHAnsi"/>
          <w:i/>
          <w:kern w:val="0"/>
          <w:lang w:eastAsia="hr-HR"/>
        </w:rPr>
        <w:t>Davor</w:t>
      </w:r>
      <w:r w:rsidRPr="005C1940">
        <w:rPr>
          <w:rFonts w:asciiTheme="minorHAnsi" w:eastAsia="Times New Roman" w:hAnsiTheme="minorHAnsi" w:cstheme="minorHAnsi"/>
          <w:kern w:val="0"/>
          <w:lang w:eastAsia="hr-HR"/>
        </w:rPr>
        <w:t xml:space="preserve"> iz </w:t>
      </w:r>
      <w:proofErr w:type="spellStart"/>
      <w:r w:rsidRPr="005C1940">
        <w:rPr>
          <w:rFonts w:asciiTheme="minorHAnsi" w:eastAsia="Times New Roman" w:hAnsiTheme="minorHAnsi" w:cstheme="minorHAnsi"/>
          <w:kern w:val="0"/>
          <w:lang w:eastAsia="hr-HR"/>
        </w:rPr>
        <w:t>Ivankova</w:t>
      </w:r>
      <w:proofErr w:type="spellEnd"/>
      <w:r w:rsidRPr="005C1940">
        <w:rPr>
          <w:rFonts w:asciiTheme="minorHAnsi" w:eastAsia="Times New Roman" w:hAnsiTheme="minorHAnsi" w:cstheme="minorHAnsi"/>
          <w:kern w:val="0"/>
          <w:lang w:eastAsia="hr-HR"/>
        </w:rPr>
        <w:t>. Rok za izvršenje radova je deset mjeseci od dana potpisa ugovora, odnosno do kolovoza 2025.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Pr="005C1940">
        <w:rPr>
          <w:rFonts w:asciiTheme="minorHAnsi" w:eastAsia="Times New Roman" w:hAnsiTheme="minorHAnsi" w:cstheme="minorHAnsi"/>
          <w:kern w:val="0"/>
          <w:lang w:eastAsia="hr-HR"/>
        </w:rPr>
        <w:t>Dok traju radovi vezani za energetsku obnovu, ukoliko bude dovoljno sredstava, planira se obnoviti gledalište velike dvorane.</w:t>
      </w:r>
    </w:p>
    <w:p w14:paraId="4929B202" w14:textId="77777777" w:rsidR="005C1940" w:rsidRPr="009F3E34" w:rsidRDefault="005C1940" w:rsidP="005C1940">
      <w:pPr>
        <w:suppressAutoHyphens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/>
          <w:kern w:val="0"/>
          <w:lang w:eastAsia="hr-HR"/>
        </w:rPr>
      </w:pPr>
    </w:p>
    <w:p w14:paraId="5F9EE2C6" w14:textId="3F68665D" w:rsidR="005C1940" w:rsidRPr="009F3E34" w:rsidRDefault="005C1940" w:rsidP="005C1940">
      <w:pPr>
        <w:suppressAutoHyphens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/>
          <w:kern w:val="0"/>
          <w:lang w:eastAsia="hr-HR"/>
        </w:rPr>
      </w:pPr>
      <w:r w:rsidRPr="009F3E34">
        <w:rPr>
          <w:rFonts w:asciiTheme="minorHAnsi" w:eastAsia="Times New Roman" w:hAnsiTheme="minorHAnsi" w:cstheme="minorHAnsi"/>
          <w:b/>
          <w:kern w:val="0"/>
          <w:lang w:eastAsia="hr-HR"/>
        </w:rPr>
        <w:t>Napomena: Zbog radova vezanih za energetsku obnovu Dvorane od početka listopada Kazališno-koncertna dvorana zn</w:t>
      </w:r>
      <w:r w:rsidR="008A35A4" w:rsidRPr="009F3E34">
        <w:rPr>
          <w:rFonts w:asciiTheme="minorHAnsi" w:eastAsia="Times New Roman" w:hAnsiTheme="minorHAnsi" w:cstheme="minorHAnsi"/>
          <w:b/>
          <w:kern w:val="0"/>
          <w:lang w:eastAsia="hr-HR"/>
        </w:rPr>
        <w:t xml:space="preserve">atno je smanjila broj programa u vlastitoj organizaciji kao i u organizaciji drugih nositelja. Programi su održani </w:t>
      </w:r>
      <w:r w:rsidRPr="009F3E34">
        <w:rPr>
          <w:rFonts w:asciiTheme="minorHAnsi" w:eastAsia="Times New Roman" w:hAnsiTheme="minorHAnsi" w:cstheme="minorHAnsi"/>
          <w:b/>
          <w:kern w:val="0"/>
          <w:lang w:eastAsia="hr-HR"/>
        </w:rPr>
        <w:t>u prostor</w:t>
      </w:r>
      <w:r w:rsidR="008A35A4" w:rsidRPr="009F3E34">
        <w:rPr>
          <w:rFonts w:asciiTheme="minorHAnsi" w:eastAsia="Times New Roman" w:hAnsiTheme="minorHAnsi" w:cstheme="minorHAnsi"/>
          <w:b/>
          <w:kern w:val="0"/>
          <w:lang w:eastAsia="hr-HR"/>
        </w:rPr>
        <w:t>u Centra mladih, Glazbenoj školi, crkvi Presvetog Trojstva i na Korzu.</w:t>
      </w:r>
    </w:p>
    <w:p w14:paraId="6B7ECB1C" w14:textId="77777777" w:rsidR="00C66B1E" w:rsidRPr="009C7238" w:rsidRDefault="00C66B1E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7A42EA07" w14:textId="4F276B29" w:rsidR="00896FC9" w:rsidRPr="001042F9" w:rsidRDefault="00513732" w:rsidP="00A16EAC">
      <w:pPr>
        <w:tabs>
          <w:tab w:val="left" w:pos="2940"/>
          <w:tab w:val="left" w:pos="3615"/>
        </w:tabs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1042F9">
        <w:rPr>
          <w:rFonts w:asciiTheme="minorHAnsi" w:eastAsia="Times New Roman" w:hAnsiTheme="minorHAnsi" w:cstheme="minorHAnsi"/>
        </w:rPr>
        <w:t xml:space="preserve">        </w:t>
      </w:r>
      <w:r w:rsidR="00C11E29" w:rsidRPr="001042F9">
        <w:rPr>
          <w:rFonts w:asciiTheme="minorHAnsi" w:eastAsia="Times New Roman" w:hAnsiTheme="minorHAnsi" w:cstheme="minorHAnsi"/>
        </w:rPr>
        <w:t>U U</w:t>
      </w:r>
      <w:r w:rsidR="00DC140F" w:rsidRPr="001042F9">
        <w:rPr>
          <w:rFonts w:asciiTheme="minorHAnsi" w:eastAsia="Times New Roman" w:hAnsiTheme="minorHAnsi" w:cstheme="minorHAnsi"/>
        </w:rPr>
        <w:t>stanovi je zaposleno 7</w:t>
      </w:r>
      <w:r w:rsidR="004B5221" w:rsidRPr="001042F9">
        <w:rPr>
          <w:rFonts w:asciiTheme="minorHAnsi" w:eastAsia="Times New Roman" w:hAnsiTheme="minorHAnsi" w:cstheme="minorHAnsi"/>
        </w:rPr>
        <w:t xml:space="preserve"> djelatnika na neodređeno vrijeme</w:t>
      </w:r>
      <w:r w:rsidR="005614D1" w:rsidRPr="001042F9">
        <w:rPr>
          <w:rFonts w:asciiTheme="minorHAnsi" w:eastAsia="Times New Roman" w:hAnsiTheme="minorHAnsi" w:cstheme="minorHAnsi"/>
        </w:rPr>
        <w:t>.</w:t>
      </w:r>
      <w:r w:rsidR="004B5221" w:rsidRPr="001042F9">
        <w:rPr>
          <w:rFonts w:asciiTheme="minorHAnsi" w:eastAsia="Times New Roman" w:hAnsiTheme="minorHAnsi" w:cstheme="minorHAnsi"/>
        </w:rPr>
        <w:t xml:space="preserve"> </w:t>
      </w:r>
    </w:p>
    <w:p w14:paraId="74190E4B" w14:textId="77777777" w:rsidR="00DC140F" w:rsidRPr="009C7238" w:rsidRDefault="00DC140F" w:rsidP="00A16EAC">
      <w:pPr>
        <w:tabs>
          <w:tab w:val="left" w:pos="2940"/>
          <w:tab w:val="left" w:pos="3615"/>
        </w:tabs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23418871" w14:textId="03AA0D56" w:rsidR="00411985" w:rsidRDefault="008723E7" w:rsidP="00A16EAC">
      <w:p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547EF9">
        <w:rPr>
          <w:rFonts w:asciiTheme="minorHAnsi" w:hAnsiTheme="minorHAnsi" w:cstheme="minorHAnsi"/>
          <w:color w:val="FF0000"/>
          <w:shd w:val="clear" w:color="auto" w:fill="FFFFFF"/>
        </w:rPr>
        <w:t xml:space="preserve">        </w:t>
      </w:r>
      <w:r w:rsidR="00513732" w:rsidRPr="009D24DE">
        <w:rPr>
          <w:rFonts w:asciiTheme="minorHAnsi" w:hAnsiTheme="minorHAnsi" w:cstheme="minorHAnsi"/>
          <w:shd w:val="clear" w:color="auto" w:fill="FFFFFF"/>
        </w:rPr>
        <w:t>Prosjek mjesečne isplaćene bruto plaće u</w:t>
      </w:r>
      <w:r w:rsidR="009A0C83">
        <w:rPr>
          <w:rFonts w:asciiTheme="minorHAnsi" w:hAnsiTheme="minorHAnsi" w:cstheme="minorHAnsi"/>
          <w:shd w:val="clear" w:color="auto" w:fill="FFFFFF"/>
        </w:rPr>
        <w:t xml:space="preserve"> razdoblju siječanj – </w:t>
      </w:r>
      <w:r w:rsidR="001042F9">
        <w:rPr>
          <w:rFonts w:asciiTheme="minorHAnsi" w:hAnsiTheme="minorHAnsi" w:cstheme="minorHAnsi"/>
          <w:shd w:val="clear" w:color="auto" w:fill="FFFFFF"/>
        </w:rPr>
        <w:t>prosinac</w:t>
      </w:r>
      <w:r w:rsidR="00513732" w:rsidRPr="009D24DE">
        <w:rPr>
          <w:rFonts w:asciiTheme="minorHAnsi" w:hAnsiTheme="minorHAnsi" w:cstheme="minorHAnsi"/>
          <w:shd w:val="clear" w:color="auto" w:fill="FFFFFF"/>
        </w:rPr>
        <w:t xml:space="preserve"> </w:t>
      </w:r>
      <w:r w:rsidR="009A0C83">
        <w:rPr>
          <w:rFonts w:asciiTheme="minorHAnsi" w:hAnsiTheme="minorHAnsi" w:cstheme="minorHAnsi"/>
          <w:shd w:val="clear" w:color="auto" w:fill="FFFFFF"/>
        </w:rPr>
        <w:t>2024</w:t>
      </w:r>
      <w:r w:rsidR="007A6268" w:rsidRPr="009D24DE">
        <w:rPr>
          <w:rFonts w:asciiTheme="minorHAnsi" w:hAnsiTheme="minorHAnsi" w:cstheme="minorHAnsi"/>
          <w:shd w:val="clear" w:color="auto" w:fill="FFFFFF"/>
        </w:rPr>
        <w:t>. godini iznosi:</w:t>
      </w:r>
      <w:r w:rsidR="007A6268" w:rsidRPr="000734FA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="00A32CD1" w:rsidRPr="00A32CD1">
        <w:rPr>
          <w:rFonts w:asciiTheme="minorHAnsi" w:hAnsiTheme="minorHAnsi" w:cstheme="minorHAnsi"/>
          <w:shd w:val="clear" w:color="auto" w:fill="FFFFFF"/>
        </w:rPr>
        <w:t>1.270,16</w:t>
      </w:r>
      <w:r w:rsidR="00F566A5" w:rsidRPr="00A32CD1">
        <w:rPr>
          <w:rFonts w:asciiTheme="minorHAnsi" w:hAnsiTheme="minorHAnsi" w:cstheme="minorHAnsi"/>
          <w:shd w:val="clear" w:color="auto" w:fill="FFFFFF"/>
        </w:rPr>
        <w:t xml:space="preserve"> eura</w:t>
      </w:r>
    </w:p>
    <w:p w14:paraId="36860981" w14:textId="77777777" w:rsidR="005614D1" w:rsidRPr="002E546E" w:rsidRDefault="005614D1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color w:val="FF0000"/>
        </w:rPr>
      </w:pPr>
    </w:p>
    <w:p w14:paraId="241C25E1" w14:textId="77777777" w:rsidR="00411985" w:rsidRPr="009C7238" w:rsidRDefault="007E1643" w:rsidP="00A16EAC">
      <w:pPr>
        <w:pStyle w:val="Odlomakpopisa"/>
        <w:numPr>
          <w:ilvl w:val="0"/>
          <w:numId w:val="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PROGRAMSKA DJELATNOST</w:t>
      </w:r>
    </w:p>
    <w:p w14:paraId="66E5EDE5" w14:textId="77777777" w:rsidR="007E1643" w:rsidRPr="009C7238" w:rsidRDefault="007E1643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1DE45D22" w14:textId="77777777" w:rsidR="008E3153" w:rsidRPr="009C7238" w:rsidRDefault="00070C49" w:rsidP="00A16EAC">
      <w:pPr>
        <w:pStyle w:val="Odlomakpopisa"/>
        <w:numPr>
          <w:ilvl w:val="1"/>
          <w:numId w:val="2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i/>
        </w:rPr>
      </w:pPr>
      <w:r w:rsidRPr="009C7238">
        <w:rPr>
          <w:rFonts w:asciiTheme="minorHAnsi" w:eastAsia="Times New Roman" w:hAnsiTheme="minorHAnsi" w:cstheme="minorHAnsi"/>
          <w:b/>
          <w:bCs/>
        </w:rPr>
        <w:t>P</w:t>
      </w:r>
      <w:r w:rsidR="007E1643" w:rsidRPr="009C7238">
        <w:rPr>
          <w:rFonts w:asciiTheme="minorHAnsi" w:eastAsia="Times New Roman" w:hAnsiTheme="minorHAnsi" w:cstheme="minorHAnsi"/>
          <w:b/>
          <w:bCs/>
        </w:rPr>
        <w:t xml:space="preserve">rogrami u organizaciji Kazališno-koncertne dvorane </w:t>
      </w:r>
      <w:r w:rsidR="007E1643"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5CD5AD41" w14:textId="77777777" w:rsidR="007E1643" w:rsidRPr="009C7238" w:rsidRDefault="007E1643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</w:rPr>
      </w:pPr>
    </w:p>
    <w:p w14:paraId="0C647088" w14:textId="26B1BBC4" w:rsidR="0081599B" w:rsidRPr="009C7238" w:rsidRDefault="0081599B" w:rsidP="00A16EAC">
      <w:pPr>
        <w:spacing w:after="0" w:line="100" w:lineRule="atLeast"/>
        <w:ind w:firstLine="709"/>
        <w:jc w:val="both"/>
        <w:rPr>
          <w:rFonts w:asciiTheme="minorHAnsi" w:hAnsiTheme="minorHAnsi" w:cstheme="minorHAnsi"/>
          <w:i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KKD </w:t>
      </w:r>
      <w:r w:rsidR="00BC3C03" w:rsidRPr="009C7238">
        <w:rPr>
          <w:rFonts w:asciiTheme="minorHAnsi" w:hAnsiTheme="minorHAnsi" w:cstheme="minorHAnsi"/>
          <w:i/>
          <w:kern w:val="0"/>
          <w:lang w:eastAsia="en-US"/>
        </w:rPr>
        <w:t xml:space="preserve">Ivana </w:t>
      </w:r>
      <w:r w:rsidR="00072D7C" w:rsidRPr="009C7238">
        <w:rPr>
          <w:rFonts w:asciiTheme="minorHAnsi" w:hAnsiTheme="minorHAnsi" w:cstheme="minorHAnsi"/>
          <w:i/>
          <w:kern w:val="0"/>
          <w:lang w:eastAsia="en-US"/>
        </w:rPr>
        <w:t xml:space="preserve">Brlić-Mažuranić 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organizira 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>kazališne</w:t>
      </w:r>
      <w:r w:rsidR="00DC1757" w:rsidRPr="009C7238">
        <w:rPr>
          <w:rFonts w:asciiTheme="minorHAnsi" w:hAnsiTheme="minorHAnsi" w:cstheme="minorHAnsi"/>
          <w:kern w:val="0"/>
          <w:lang w:eastAsia="en-US"/>
        </w:rPr>
        <w:t xml:space="preserve"> predstave za djecu i odrasle,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 koncerte</w:t>
      </w:r>
      <w:r w:rsidR="00AD1ED8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9C7238">
        <w:rPr>
          <w:rFonts w:asciiTheme="minorHAnsi" w:hAnsiTheme="minorHAnsi" w:cstheme="minorHAnsi"/>
          <w:kern w:val="0"/>
          <w:lang w:eastAsia="en-US"/>
        </w:rPr>
        <w:t>solističke, komorn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>e, zborske i orkestralne glazb</w:t>
      </w:r>
      <w:r w:rsidR="00851229" w:rsidRPr="009C7238">
        <w:rPr>
          <w:rFonts w:asciiTheme="minorHAnsi" w:hAnsiTheme="minorHAnsi" w:cstheme="minorHAnsi"/>
          <w:kern w:val="0"/>
          <w:lang w:eastAsia="en-US"/>
        </w:rPr>
        <w:t>e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 xml:space="preserve"> i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 glazbeno-scenske programe</w:t>
      </w:r>
      <w:r w:rsidR="0086264C" w:rsidRPr="009C7238">
        <w:rPr>
          <w:rFonts w:asciiTheme="minorHAnsi" w:hAnsiTheme="minorHAnsi" w:cstheme="minorHAnsi"/>
          <w:kern w:val="0"/>
          <w:lang w:eastAsia="en-US"/>
        </w:rPr>
        <w:t>.</w:t>
      </w:r>
      <w:r w:rsidR="001F4F00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</w:p>
    <w:p w14:paraId="043DC3B0" w14:textId="77777777" w:rsidR="0081599B" w:rsidRPr="009C7238" w:rsidRDefault="0081599B" w:rsidP="00A16EAC">
      <w:pPr>
        <w:spacing w:after="0" w:line="100" w:lineRule="atLeast"/>
        <w:ind w:left="360" w:firstLine="349"/>
        <w:jc w:val="both"/>
        <w:rPr>
          <w:rFonts w:asciiTheme="minorHAnsi" w:eastAsia="Times New Roman" w:hAnsiTheme="minorHAnsi" w:cstheme="minorHAnsi"/>
        </w:rPr>
      </w:pPr>
    </w:p>
    <w:p w14:paraId="5088E5D8" w14:textId="671D7B09" w:rsidR="007E1643" w:rsidRPr="009C7238" w:rsidRDefault="002F4408" w:rsidP="00A16EAC">
      <w:pPr>
        <w:pStyle w:val="Odlomakpopisa"/>
        <w:numPr>
          <w:ilvl w:val="3"/>
          <w:numId w:val="30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Kazališne predstave</w:t>
      </w:r>
    </w:p>
    <w:p w14:paraId="2EE65E12" w14:textId="77777777" w:rsidR="004423E0" w:rsidRPr="009C7238" w:rsidRDefault="004423E0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  <w:b/>
          <w:bCs/>
        </w:rPr>
      </w:pPr>
    </w:p>
    <w:p w14:paraId="56A45331" w14:textId="572B4202" w:rsidR="003F05B2" w:rsidRPr="00440160" w:rsidRDefault="00A06CAD" w:rsidP="001A6F92">
      <w:pPr>
        <w:pStyle w:val="Bezproreda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hAnsiTheme="minorHAnsi" w:cstheme="minorHAnsi"/>
          <w:lang w:eastAsia="en-US"/>
        </w:rPr>
        <w:t>Od kazališnih predstava za odrasle u KKD</w:t>
      </w:r>
      <w:r w:rsidR="009C5E1B" w:rsidRPr="009C7238">
        <w:rPr>
          <w:rFonts w:asciiTheme="minorHAnsi" w:hAnsiTheme="minorHAnsi" w:cstheme="minorHAnsi"/>
          <w:lang w:eastAsia="en-US"/>
        </w:rPr>
        <w:t>-u</w:t>
      </w:r>
      <w:r w:rsidRPr="009C7238">
        <w:rPr>
          <w:rFonts w:asciiTheme="minorHAnsi" w:hAnsiTheme="minorHAnsi" w:cstheme="minorHAnsi"/>
          <w:lang w:eastAsia="en-US"/>
        </w:rPr>
        <w:t xml:space="preserve"> </w:t>
      </w:r>
      <w:r w:rsidRPr="009C7238">
        <w:rPr>
          <w:rFonts w:asciiTheme="minorHAnsi" w:hAnsiTheme="minorHAnsi" w:cstheme="minorHAnsi"/>
          <w:i/>
          <w:lang w:eastAsia="en-US"/>
        </w:rPr>
        <w:t>Ivana Brlić-Mažuranić</w:t>
      </w:r>
      <w:r w:rsidR="005003EE" w:rsidRPr="009C7238">
        <w:rPr>
          <w:rFonts w:asciiTheme="minorHAnsi" w:hAnsiTheme="minorHAnsi" w:cstheme="minorHAnsi"/>
          <w:lang w:eastAsia="en-US"/>
        </w:rPr>
        <w:t xml:space="preserve"> odigrani</w:t>
      </w:r>
      <w:r w:rsidRPr="009C7238">
        <w:rPr>
          <w:rFonts w:asciiTheme="minorHAnsi" w:hAnsiTheme="minorHAnsi" w:cstheme="minorHAnsi"/>
          <w:lang w:eastAsia="en-US"/>
        </w:rPr>
        <w:t xml:space="preserve"> su</w:t>
      </w:r>
      <w:r w:rsidR="009C5E1B" w:rsidRPr="009C7238">
        <w:rPr>
          <w:rFonts w:asciiTheme="minorHAnsi" w:hAnsiTheme="minorHAnsi" w:cstheme="minorHAnsi"/>
          <w:lang w:eastAsia="en-US"/>
        </w:rPr>
        <w:t xml:space="preserve"> sl</w:t>
      </w:r>
      <w:r w:rsidR="005003EE" w:rsidRPr="009C7238">
        <w:rPr>
          <w:rFonts w:asciiTheme="minorHAnsi" w:hAnsiTheme="minorHAnsi" w:cstheme="minorHAnsi"/>
          <w:lang w:eastAsia="en-US"/>
        </w:rPr>
        <w:t>jedeći naslovi</w:t>
      </w:r>
      <w:r w:rsidRPr="009C7238">
        <w:rPr>
          <w:rFonts w:asciiTheme="minorHAnsi" w:hAnsiTheme="minorHAnsi" w:cstheme="minorHAnsi"/>
          <w:lang w:eastAsia="en-US"/>
        </w:rPr>
        <w:t>:</w:t>
      </w:r>
      <w:r w:rsidR="00667D3A">
        <w:rPr>
          <w:rFonts w:asciiTheme="minorHAnsi" w:eastAsia="Times New Roman" w:hAnsiTheme="minorHAnsi" w:cstheme="minorHAnsi"/>
        </w:rPr>
        <w:t xml:space="preserve"> </w:t>
      </w:r>
      <w:r w:rsidR="003F05B2">
        <w:rPr>
          <w:rFonts w:asciiTheme="minorHAnsi" w:hAnsiTheme="minorHAnsi" w:cstheme="minorHAnsi"/>
        </w:rPr>
        <w:t xml:space="preserve">predstava </w:t>
      </w:r>
      <w:r w:rsidR="003F05B2" w:rsidRPr="003F05B2">
        <w:rPr>
          <w:rFonts w:asciiTheme="minorHAnsi" w:hAnsiTheme="minorHAnsi" w:cstheme="minorHAnsi"/>
          <w:i/>
        </w:rPr>
        <w:t>NIŠTA IM NEĆE BIT</w:t>
      </w:r>
      <w:r w:rsidR="00A441F0">
        <w:rPr>
          <w:rFonts w:asciiTheme="minorHAnsi" w:hAnsiTheme="minorHAnsi" w:cstheme="minorHAnsi"/>
          <w:i/>
        </w:rPr>
        <w:t>'</w:t>
      </w:r>
      <w:r w:rsidR="003F05B2">
        <w:rPr>
          <w:rFonts w:asciiTheme="minorHAnsi" w:hAnsiTheme="minorHAnsi" w:cstheme="minorHAnsi"/>
        </w:rPr>
        <w:t xml:space="preserve"> u izvedbi Kazališta</w:t>
      </w:r>
      <w:r w:rsidR="003F05B2" w:rsidRPr="003F05B2">
        <w:rPr>
          <w:rFonts w:asciiTheme="minorHAnsi" w:hAnsiTheme="minorHAnsi" w:cstheme="minorHAnsi"/>
        </w:rPr>
        <w:t xml:space="preserve"> </w:t>
      </w:r>
      <w:r w:rsidR="003F05B2">
        <w:rPr>
          <w:rFonts w:asciiTheme="minorHAnsi" w:hAnsiTheme="minorHAnsi" w:cstheme="minorHAnsi"/>
          <w:i/>
        </w:rPr>
        <w:t>Moruzgva</w:t>
      </w:r>
      <w:r w:rsidR="00632B18">
        <w:rPr>
          <w:rFonts w:asciiTheme="minorHAnsi" w:hAnsiTheme="minorHAnsi" w:cstheme="minorHAnsi"/>
        </w:rPr>
        <w:t>;</w:t>
      </w:r>
      <w:r w:rsidR="003F05B2">
        <w:rPr>
          <w:rFonts w:asciiTheme="minorHAnsi" w:hAnsiTheme="minorHAnsi" w:cstheme="minorHAnsi"/>
        </w:rPr>
        <w:t xml:space="preserve"> predstava </w:t>
      </w:r>
      <w:r w:rsidR="003F05B2" w:rsidRPr="003F05B2">
        <w:rPr>
          <w:rFonts w:asciiTheme="minorHAnsi" w:hAnsiTheme="minorHAnsi" w:cstheme="minorHAnsi"/>
          <w:i/>
        </w:rPr>
        <w:t xml:space="preserve">MI TU SAMO SPAVAMO </w:t>
      </w:r>
      <w:r w:rsidR="003F05B2">
        <w:rPr>
          <w:rFonts w:asciiTheme="minorHAnsi" w:hAnsiTheme="minorHAnsi" w:cstheme="minorHAnsi"/>
        </w:rPr>
        <w:t>u izvedbi Teatra</w:t>
      </w:r>
      <w:r w:rsidR="003F05B2" w:rsidRPr="003F05B2">
        <w:rPr>
          <w:rFonts w:asciiTheme="minorHAnsi" w:hAnsiTheme="minorHAnsi" w:cstheme="minorHAnsi"/>
        </w:rPr>
        <w:t xml:space="preserve"> </w:t>
      </w:r>
      <w:proofErr w:type="spellStart"/>
      <w:r w:rsidR="003F05B2" w:rsidRPr="003F05B2">
        <w:rPr>
          <w:rFonts w:asciiTheme="minorHAnsi" w:hAnsiTheme="minorHAnsi" w:cstheme="minorHAnsi"/>
          <w:i/>
        </w:rPr>
        <w:t>Erato</w:t>
      </w:r>
      <w:proofErr w:type="spellEnd"/>
      <w:r w:rsidR="00632B18">
        <w:rPr>
          <w:rFonts w:asciiTheme="minorHAnsi" w:hAnsiTheme="minorHAnsi" w:cstheme="minorHAnsi"/>
        </w:rPr>
        <w:t xml:space="preserve">; </w:t>
      </w:r>
      <w:r w:rsidR="003F05B2" w:rsidRPr="003F05B2">
        <w:rPr>
          <w:rFonts w:asciiTheme="minorHAnsi" w:hAnsiTheme="minorHAnsi" w:cstheme="minorHAnsi"/>
        </w:rPr>
        <w:t>predsta</w:t>
      </w:r>
      <w:r w:rsidR="003F05B2">
        <w:rPr>
          <w:rFonts w:asciiTheme="minorHAnsi" w:hAnsiTheme="minorHAnsi" w:cstheme="minorHAnsi"/>
        </w:rPr>
        <w:t xml:space="preserve">va </w:t>
      </w:r>
      <w:r w:rsidR="003F05B2" w:rsidRPr="003F05B2">
        <w:rPr>
          <w:rFonts w:asciiTheme="minorHAnsi" w:hAnsiTheme="minorHAnsi" w:cstheme="minorHAnsi"/>
          <w:i/>
        </w:rPr>
        <w:t>MARATONCI TRČE POČASNI KRUG</w:t>
      </w:r>
      <w:r w:rsidR="003F05B2">
        <w:rPr>
          <w:rFonts w:asciiTheme="minorHAnsi" w:hAnsiTheme="minorHAnsi" w:cstheme="minorHAnsi"/>
        </w:rPr>
        <w:t xml:space="preserve"> u izvedbi </w:t>
      </w:r>
      <w:r w:rsidR="00A441F0">
        <w:rPr>
          <w:rFonts w:asciiTheme="minorHAnsi" w:hAnsiTheme="minorHAnsi" w:cstheme="minorHAnsi"/>
        </w:rPr>
        <w:t xml:space="preserve">dramskog ansambla </w:t>
      </w:r>
      <w:r w:rsidR="00440160">
        <w:rPr>
          <w:rFonts w:asciiTheme="minorHAnsi" w:hAnsiTheme="minorHAnsi" w:cstheme="minorHAnsi"/>
        </w:rPr>
        <w:t xml:space="preserve">HNK u Osijeku, </w:t>
      </w:r>
      <w:r w:rsidR="003F05B2">
        <w:rPr>
          <w:rFonts w:asciiTheme="minorHAnsi" w:hAnsiTheme="minorHAnsi" w:cstheme="minorHAnsi"/>
        </w:rPr>
        <w:t xml:space="preserve">predstava </w:t>
      </w:r>
      <w:r w:rsidR="003F05B2" w:rsidRPr="003F05B2">
        <w:rPr>
          <w:rFonts w:asciiTheme="minorHAnsi" w:hAnsiTheme="minorHAnsi" w:cstheme="minorHAnsi"/>
          <w:i/>
        </w:rPr>
        <w:t>TERE I LUCE</w:t>
      </w:r>
      <w:r w:rsidR="003F05B2">
        <w:rPr>
          <w:rFonts w:asciiTheme="minorHAnsi" w:hAnsiTheme="minorHAnsi" w:cstheme="minorHAnsi"/>
        </w:rPr>
        <w:t xml:space="preserve"> u izvedbi Kazališta</w:t>
      </w:r>
      <w:r w:rsidR="003F05B2" w:rsidRPr="003F05B2">
        <w:rPr>
          <w:rFonts w:asciiTheme="minorHAnsi" w:hAnsiTheme="minorHAnsi" w:cstheme="minorHAnsi"/>
        </w:rPr>
        <w:t xml:space="preserve"> </w:t>
      </w:r>
      <w:r w:rsidR="003F05B2" w:rsidRPr="003F05B2">
        <w:rPr>
          <w:rFonts w:asciiTheme="minorHAnsi" w:hAnsiTheme="minorHAnsi" w:cstheme="minorHAnsi"/>
          <w:i/>
        </w:rPr>
        <w:t xml:space="preserve">Planet </w:t>
      </w:r>
      <w:proofErr w:type="spellStart"/>
      <w:r w:rsidR="003F05B2" w:rsidRPr="003F05B2">
        <w:rPr>
          <w:rFonts w:asciiTheme="minorHAnsi" w:hAnsiTheme="minorHAnsi" w:cstheme="minorHAnsi"/>
          <w:i/>
        </w:rPr>
        <w:t>Art</w:t>
      </w:r>
      <w:proofErr w:type="spellEnd"/>
      <w:r w:rsidR="00440160">
        <w:rPr>
          <w:rFonts w:asciiTheme="minorHAnsi" w:hAnsiTheme="minorHAnsi" w:cstheme="minorHAnsi"/>
        </w:rPr>
        <w:t xml:space="preserve"> te </w:t>
      </w:r>
      <w:r w:rsidR="00440160" w:rsidRPr="00440160">
        <w:rPr>
          <w:rFonts w:asciiTheme="minorHAnsi" w:hAnsiTheme="minorHAnsi" w:cstheme="minorHAnsi"/>
          <w:i/>
        </w:rPr>
        <w:t>SRETNI LJUDI</w:t>
      </w:r>
      <w:r w:rsidR="00440160">
        <w:rPr>
          <w:rFonts w:asciiTheme="minorHAnsi" w:hAnsiTheme="minorHAnsi" w:cstheme="minorHAnsi"/>
          <w:i/>
        </w:rPr>
        <w:t xml:space="preserve"> </w:t>
      </w:r>
      <w:r w:rsidR="00440160">
        <w:rPr>
          <w:lang w:eastAsia="en-US"/>
        </w:rPr>
        <w:t>Kazališne grupe</w:t>
      </w:r>
      <w:r w:rsidR="00440160" w:rsidRPr="00440160">
        <w:rPr>
          <w:lang w:eastAsia="en-US"/>
        </w:rPr>
        <w:t xml:space="preserve"> </w:t>
      </w:r>
      <w:r w:rsidR="00440160" w:rsidRPr="00440160">
        <w:rPr>
          <w:i/>
          <w:lang w:eastAsia="en-US"/>
        </w:rPr>
        <w:t>Lectirum</w:t>
      </w:r>
      <w:r w:rsidR="00440160">
        <w:rPr>
          <w:i/>
          <w:lang w:eastAsia="en-US"/>
        </w:rPr>
        <w:t>.</w:t>
      </w:r>
    </w:p>
    <w:p w14:paraId="6152A6E6" w14:textId="77777777" w:rsidR="000D5FBF" w:rsidRPr="003F05B2" w:rsidRDefault="000D5FBF" w:rsidP="00A16EAC">
      <w:pPr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56E89F00" w14:textId="4B76F9EF" w:rsidR="00667D3A" w:rsidRPr="00CC53CB" w:rsidRDefault="005003EE" w:rsidP="00667D3A">
      <w:pPr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Od </w:t>
      </w:r>
      <w:r w:rsidR="006D783F">
        <w:rPr>
          <w:rFonts w:asciiTheme="minorHAnsi" w:hAnsiTheme="minorHAnsi" w:cstheme="minorHAnsi"/>
          <w:kern w:val="0"/>
          <w:lang w:eastAsia="en-US"/>
        </w:rPr>
        <w:t>predstava za djecu odigrane su slijedeći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D783F">
        <w:rPr>
          <w:rFonts w:asciiTheme="minorHAnsi" w:hAnsiTheme="minorHAnsi" w:cstheme="minorHAnsi"/>
          <w:kern w:val="0"/>
          <w:lang w:eastAsia="en-US"/>
        </w:rPr>
        <w:t>naslovi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: 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CRVENKAPICA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u izvedbi Lutkarske scene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Ivana Brlić-Mažuranić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iz 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>Zagreb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a; 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POSTOLAR I VRAG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u izvedbi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 xml:space="preserve"> GK </w:t>
      </w:r>
      <w:proofErr w:type="spellStart"/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Joza</w:t>
      </w:r>
      <w:proofErr w:type="spellEnd"/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proofErr w:type="spellStart"/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Ivakić</w:t>
      </w:r>
      <w:proofErr w:type="spellEnd"/>
      <w:r w:rsidR="00667D3A">
        <w:rPr>
          <w:rFonts w:asciiTheme="minorHAnsi" w:hAnsiTheme="minorHAnsi" w:cstheme="minorHAnsi"/>
          <w:kern w:val="0"/>
          <w:lang w:eastAsia="en-US"/>
        </w:rPr>
        <w:t xml:space="preserve"> iz Vinkovaca; 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ZUBIĆ VILA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u izvedbi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>Teatar</w:t>
      </w:r>
      <w:r w:rsidR="00667D3A">
        <w:rPr>
          <w:rFonts w:asciiTheme="minorHAnsi" w:hAnsiTheme="minorHAnsi" w:cstheme="minorHAnsi"/>
          <w:kern w:val="0"/>
          <w:lang w:eastAsia="en-US"/>
        </w:rPr>
        <w:t>a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Naranča</w:t>
      </w:r>
      <w:r w:rsidR="00667D3A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r w:rsidR="00CC53CB">
        <w:rPr>
          <w:rFonts w:asciiTheme="minorHAnsi" w:hAnsiTheme="minorHAnsi" w:cstheme="minorHAnsi"/>
          <w:kern w:val="0"/>
          <w:lang w:eastAsia="en-US"/>
        </w:rPr>
        <w:t>iz Pule,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67D3A" w:rsidRPr="00632B18">
        <w:rPr>
          <w:rFonts w:asciiTheme="minorHAnsi" w:hAnsiTheme="minorHAnsi" w:cstheme="minorHAnsi"/>
          <w:i/>
          <w:kern w:val="0"/>
          <w:lang w:eastAsia="en-US"/>
        </w:rPr>
        <w:t>BASNE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u izvedbi Kazališta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 xml:space="preserve"> Virovitica</w:t>
      </w:r>
      <w:r w:rsidR="00CC53CB">
        <w:rPr>
          <w:rFonts w:asciiTheme="minorHAnsi" w:hAnsiTheme="minorHAnsi" w:cstheme="minorHAnsi"/>
          <w:kern w:val="0"/>
          <w:lang w:eastAsia="en-US"/>
        </w:rPr>
        <w:t xml:space="preserve"> i </w:t>
      </w:r>
      <w:r w:rsidR="00CC53CB" w:rsidRPr="00CC53CB">
        <w:rPr>
          <w:rFonts w:asciiTheme="minorHAnsi" w:hAnsiTheme="minorHAnsi" w:cstheme="minorHAnsi"/>
          <w:i/>
          <w:kern w:val="0"/>
          <w:lang w:eastAsia="en-US"/>
        </w:rPr>
        <w:t>PČELICA MAJA</w:t>
      </w:r>
      <w:r w:rsidR="00CC53CB" w:rsidRPr="00CC53CB">
        <w:t xml:space="preserve"> </w:t>
      </w:r>
      <w:r w:rsidR="00CC53CB" w:rsidRPr="00CC53CB">
        <w:rPr>
          <w:rFonts w:asciiTheme="minorHAnsi" w:hAnsiTheme="minorHAnsi" w:cstheme="minorHAnsi"/>
          <w:kern w:val="0"/>
          <w:lang w:eastAsia="en-US"/>
        </w:rPr>
        <w:t xml:space="preserve">u izvedbi Teatara </w:t>
      </w:r>
      <w:r w:rsidR="00CC53CB" w:rsidRPr="00C350B4">
        <w:rPr>
          <w:rFonts w:asciiTheme="minorHAnsi" w:hAnsiTheme="minorHAnsi" w:cstheme="minorHAnsi"/>
          <w:i/>
          <w:kern w:val="0"/>
          <w:lang w:eastAsia="en-US"/>
        </w:rPr>
        <w:t>Naranča</w:t>
      </w:r>
      <w:r w:rsidR="00CC53CB" w:rsidRPr="00CC53CB">
        <w:rPr>
          <w:rFonts w:asciiTheme="minorHAnsi" w:hAnsiTheme="minorHAnsi" w:cstheme="minorHAnsi"/>
          <w:kern w:val="0"/>
          <w:lang w:eastAsia="en-US"/>
        </w:rPr>
        <w:t xml:space="preserve"> iz Pule</w:t>
      </w:r>
      <w:r w:rsidR="00CC53CB">
        <w:rPr>
          <w:rFonts w:asciiTheme="minorHAnsi" w:hAnsiTheme="minorHAnsi" w:cstheme="minorHAnsi"/>
          <w:kern w:val="0"/>
          <w:lang w:eastAsia="en-US"/>
        </w:rPr>
        <w:t>.</w:t>
      </w:r>
      <w:r w:rsidR="00CC53CB" w:rsidRPr="00CC53CB">
        <w:rPr>
          <w:rFonts w:asciiTheme="minorHAnsi" w:hAnsiTheme="minorHAnsi" w:cstheme="minorHAnsi"/>
          <w:kern w:val="0"/>
          <w:lang w:eastAsia="en-US"/>
        </w:rPr>
        <w:t xml:space="preserve"> </w:t>
      </w:r>
    </w:p>
    <w:p w14:paraId="75F0DFD7" w14:textId="77777777" w:rsidR="006F76B5" w:rsidRPr="009C7238" w:rsidRDefault="006F76B5" w:rsidP="00A16EAC">
      <w:pPr>
        <w:suppressAutoHyphens w:val="0"/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34C8432D" w14:textId="57D40FAE" w:rsidR="004423E0" w:rsidRPr="009C7238" w:rsidRDefault="007F5864" w:rsidP="00A16EAC">
      <w:pPr>
        <w:suppressAutoHyphens w:val="0"/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Ukupno u 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>KKD</w:t>
      </w:r>
      <w:r w:rsidRPr="009C7238">
        <w:rPr>
          <w:rFonts w:asciiTheme="minorHAnsi" w:hAnsiTheme="minorHAnsi" w:cstheme="minorHAnsi"/>
          <w:kern w:val="0"/>
          <w:lang w:eastAsia="en-US"/>
        </w:rPr>
        <w:t>-u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423E0" w:rsidRPr="009C7238">
        <w:rPr>
          <w:rFonts w:asciiTheme="minorHAnsi" w:hAnsiTheme="minorHAnsi" w:cstheme="minorHAnsi"/>
          <w:i/>
          <w:kern w:val="0"/>
          <w:lang w:eastAsia="en-US"/>
        </w:rPr>
        <w:t>Ivana Brlić-Mažuranić</w:t>
      </w:r>
      <w:r w:rsidR="00440160">
        <w:rPr>
          <w:rFonts w:asciiTheme="minorHAnsi" w:hAnsiTheme="minorHAnsi" w:cstheme="minorHAnsi"/>
          <w:kern w:val="0"/>
          <w:lang w:eastAsia="en-US"/>
        </w:rPr>
        <w:t xml:space="preserve"> odigrano je 10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 xml:space="preserve">gostujućih predstava, </w:t>
      </w:r>
      <w:r w:rsidR="00440160">
        <w:rPr>
          <w:rFonts w:asciiTheme="minorHAnsi" w:hAnsiTheme="minorHAnsi" w:cstheme="minorHAnsi"/>
          <w:kern w:val="0"/>
          <w:lang w:eastAsia="en-US"/>
        </w:rPr>
        <w:t xml:space="preserve">5 </w:t>
      </w:r>
      <w:r w:rsidR="00E34F37" w:rsidRPr="009C7238">
        <w:rPr>
          <w:rFonts w:asciiTheme="minorHAnsi" w:hAnsiTheme="minorHAnsi" w:cstheme="minorHAnsi"/>
          <w:kern w:val="0"/>
          <w:lang w:eastAsia="en-US"/>
        </w:rPr>
        <w:t xml:space="preserve">za odrasle i </w:t>
      </w:r>
      <w:r w:rsidR="00440160">
        <w:rPr>
          <w:rFonts w:asciiTheme="minorHAnsi" w:hAnsiTheme="minorHAnsi" w:cstheme="minorHAnsi"/>
          <w:kern w:val="0"/>
          <w:lang w:eastAsia="en-US"/>
        </w:rPr>
        <w:t>5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 xml:space="preserve">za djecu. </w:t>
      </w:r>
      <w:r w:rsidR="00BD721A" w:rsidRPr="009C7238">
        <w:rPr>
          <w:rFonts w:asciiTheme="minorHAnsi" w:hAnsiTheme="minorHAnsi" w:cstheme="minorHAnsi"/>
          <w:kern w:val="0"/>
          <w:lang w:eastAsia="en-US"/>
        </w:rPr>
        <w:t>Navedene predstave posjetilo je</w:t>
      </w:r>
      <w:r w:rsidR="004C57CA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3D4464">
        <w:rPr>
          <w:rFonts w:asciiTheme="minorHAnsi" w:hAnsiTheme="minorHAnsi" w:cstheme="minorHAnsi"/>
          <w:kern w:val="0"/>
          <w:lang w:eastAsia="en-US"/>
        </w:rPr>
        <w:t>5482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gledatelja</w:t>
      </w:r>
      <w:r w:rsidR="002343CD">
        <w:rPr>
          <w:rFonts w:asciiTheme="minorHAnsi" w:hAnsiTheme="minorHAnsi" w:cstheme="minorHAnsi"/>
          <w:kern w:val="0"/>
          <w:lang w:eastAsia="en-US"/>
        </w:rPr>
        <w:t>.</w:t>
      </w:r>
    </w:p>
    <w:p w14:paraId="3CD60170" w14:textId="77777777" w:rsidR="005003EE" w:rsidRPr="009C7238" w:rsidRDefault="005003EE" w:rsidP="00A16EAC">
      <w:pPr>
        <w:suppressAutoHyphens w:val="0"/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7901EFF0" w14:textId="77777777" w:rsidR="00411985" w:rsidRDefault="00411985" w:rsidP="00A16EAC">
      <w:pPr>
        <w:pStyle w:val="Odlomakpopisa"/>
        <w:numPr>
          <w:ilvl w:val="3"/>
          <w:numId w:val="31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</w:t>
      </w:r>
      <w:r w:rsidR="005F5B17" w:rsidRPr="009C7238">
        <w:rPr>
          <w:rFonts w:asciiTheme="minorHAnsi" w:eastAsia="Times New Roman" w:hAnsiTheme="minorHAnsi" w:cstheme="minorHAnsi"/>
          <w:b/>
          <w:bCs/>
        </w:rPr>
        <w:t>oncerti</w:t>
      </w:r>
      <w:r w:rsidR="00860D53" w:rsidRPr="009C7238">
        <w:rPr>
          <w:rFonts w:asciiTheme="minorHAnsi" w:eastAsia="Times New Roman" w:hAnsiTheme="minorHAnsi" w:cstheme="minorHAnsi"/>
          <w:b/>
          <w:bCs/>
        </w:rPr>
        <w:t xml:space="preserve"> i glazbeno-scenski programi</w:t>
      </w:r>
    </w:p>
    <w:p w14:paraId="40664FE5" w14:textId="77777777" w:rsidR="00AC2F96" w:rsidRDefault="00AC2F96" w:rsidP="00AC2F96">
      <w:pPr>
        <w:pStyle w:val="Odlomakpopisa"/>
        <w:spacing w:after="0" w:line="100" w:lineRule="atLeast"/>
        <w:ind w:left="1728"/>
        <w:jc w:val="both"/>
        <w:rPr>
          <w:rFonts w:asciiTheme="minorHAnsi" w:eastAsia="Times New Roman" w:hAnsiTheme="minorHAnsi" w:cstheme="minorHAnsi"/>
          <w:b/>
          <w:bCs/>
        </w:rPr>
      </w:pPr>
    </w:p>
    <w:p w14:paraId="3C72D5EF" w14:textId="0FBCFDC2" w:rsidR="009C2671" w:rsidRDefault="00AC2F96" w:rsidP="00A441F0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eastAsia="Times New Roman" w:hAnsiTheme="minorHAnsi" w:cstheme="minorHAnsi"/>
        </w:rPr>
        <w:t>I ove je godine Ustanova organizirala koncerte</w:t>
      </w:r>
      <w:r w:rsidRPr="009C7238">
        <w:rPr>
          <w:rFonts w:asciiTheme="minorHAnsi" w:eastAsia="Times New Roman" w:hAnsiTheme="minorHAnsi" w:cstheme="minorHAnsi"/>
        </w:rPr>
        <w:t xml:space="preserve"> solističke, komorne, zborske i orkest</w:t>
      </w:r>
      <w:r w:rsidR="00A441F0">
        <w:rPr>
          <w:rFonts w:asciiTheme="minorHAnsi" w:eastAsia="Times New Roman" w:hAnsiTheme="minorHAnsi" w:cstheme="minorHAnsi"/>
        </w:rPr>
        <w:t>ralne</w:t>
      </w:r>
      <w:r>
        <w:rPr>
          <w:rFonts w:asciiTheme="minorHAnsi" w:eastAsia="Times New Roman" w:hAnsiTheme="minorHAnsi" w:cstheme="minorHAnsi"/>
        </w:rPr>
        <w:t xml:space="preserve"> </w:t>
      </w:r>
      <w:r w:rsidR="003B7E11">
        <w:rPr>
          <w:rFonts w:asciiTheme="minorHAnsi" w:eastAsia="Times New Roman" w:hAnsiTheme="minorHAnsi" w:cstheme="minorHAnsi"/>
        </w:rPr>
        <w:t>glazbe kao i</w:t>
      </w:r>
      <w:r w:rsidR="00A441F0">
        <w:rPr>
          <w:rFonts w:asciiTheme="minorHAnsi" w:eastAsia="Times New Roman" w:hAnsiTheme="minorHAnsi" w:cstheme="minorHAnsi"/>
        </w:rPr>
        <w:t xml:space="preserve">                      </w:t>
      </w:r>
      <w:r w:rsidR="003B7E11" w:rsidRPr="003B7E11">
        <w:rPr>
          <w:rFonts w:asciiTheme="minorHAnsi" w:hAnsiTheme="minorHAnsi" w:cstheme="minorHAnsi"/>
          <w:kern w:val="0"/>
          <w:lang w:eastAsia="en-US"/>
        </w:rPr>
        <w:t>glazbeno-scenske</w:t>
      </w:r>
      <w:r w:rsidR="00A441F0">
        <w:rPr>
          <w:rFonts w:asciiTheme="minorHAnsi" w:hAnsiTheme="minorHAnsi" w:cstheme="minorHAnsi"/>
          <w:kern w:val="0"/>
          <w:lang w:eastAsia="en-US"/>
        </w:rPr>
        <w:t xml:space="preserve"> </w:t>
      </w:r>
      <w:r w:rsidR="003B7E11" w:rsidRPr="003B7E11">
        <w:rPr>
          <w:rFonts w:asciiTheme="minorHAnsi" w:hAnsiTheme="minorHAnsi" w:cstheme="minorHAnsi"/>
          <w:kern w:val="0"/>
          <w:lang w:eastAsia="en-US"/>
        </w:rPr>
        <w:t>nastupe.</w:t>
      </w:r>
      <w:r w:rsidR="00633EE1">
        <w:rPr>
          <w:rFonts w:asciiTheme="minorHAnsi" w:hAnsiTheme="minorHAnsi" w:cstheme="minorHAnsi"/>
          <w:kern w:val="0"/>
          <w:lang w:eastAsia="en-US"/>
        </w:rPr>
        <w:t xml:space="preserve"> Koncertne nastupe Ustanova or</w:t>
      </w:r>
      <w:r w:rsidR="00C350B4">
        <w:rPr>
          <w:rFonts w:asciiTheme="minorHAnsi" w:hAnsiTheme="minorHAnsi" w:cstheme="minorHAnsi"/>
          <w:kern w:val="0"/>
          <w:lang w:eastAsia="en-US"/>
        </w:rPr>
        <w:t xml:space="preserve">ganizira iz vlastitih sredstava </w:t>
      </w:r>
      <w:r w:rsidR="00633EE1">
        <w:rPr>
          <w:rFonts w:asciiTheme="minorHAnsi" w:hAnsiTheme="minorHAnsi" w:cstheme="minorHAnsi"/>
          <w:kern w:val="0"/>
          <w:lang w:eastAsia="en-US"/>
        </w:rPr>
        <w:t>ili uz potporu Ministarstva kulture i medija RH i Grada Slavonskog Broda. Ovisno o repertoaru koncerti se organiziraju u različitim prostorima kao što su dvorana Glazbene škole, crkva Presvetog Trojstva ili velika dvorana kazališta.</w:t>
      </w:r>
    </w:p>
    <w:p w14:paraId="5F79F368" w14:textId="77777777" w:rsidR="009C2671" w:rsidRDefault="009C2671" w:rsidP="00A441F0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</w:p>
    <w:p w14:paraId="1F83785B" w14:textId="2B53F6FD" w:rsidR="00ED2D0A" w:rsidRDefault="003249B4" w:rsidP="00A441F0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 xml:space="preserve">U razdoblju od siječnja </w:t>
      </w:r>
      <w:r w:rsidR="00C350B4">
        <w:rPr>
          <w:rFonts w:asciiTheme="minorHAnsi" w:hAnsiTheme="minorHAnsi" w:cstheme="minorHAnsi"/>
          <w:kern w:val="0"/>
          <w:lang w:eastAsia="en-US"/>
        </w:rPr>
        <w:t xml:space="preserve">do kraja lipnja </w:t>
      </w:r>
      <w:r w:rsidR="00633EE1">
        <w:rPr>
          <w:rFonts w:asciiTheme="minorHAnsi" w:hAnsiTheme="minorHAnsi" w:cstheme="minorHAnsi"/>
          <w:kern w:val="0"/>
          <w:lang w:eastAsia="en-US"/>
        </w:rPr>
        <w:t xml:space="preserve">organizirani </w:t>
      </w:r>
      <w:r w:rsidR="00632B18">
        <w:rPr>
          <w:rFonts w:asciiTheme="minorHAnsi" w:hAnsiTheme="minorHAnsi" w:cstheme="minorHAnsi"/>
          <w:kern w:val="0"/>
          <w:lang w:eastAsia="en-US"/>
        </w:rPr>
        <w:t xml:space="preserve">su sljedeći </w:t>
      </w:r>
      <w:r w:rsidR="009C2671">
        <w:rPr>
          <w:rFonts w:asciiTheme="minorHAnsi" w:hAnsiTheme="minorHAnsi" w:cstheme="minorHAnsi"/>
          <w:kern w:val="0"/>
          <w:lang w:eastAsia="en-US"/>
        </w:rPr>
        <w:t xml:space="preserve">glazbeno-scenski i </w:t>
      </w:r>
      <w:r w:rsidR="00632B18">
        <w:rPr>
          <w:rFonts w:asciiTheme="minorHAnsi" w:hAnsiTheme="minorHAnsi" w:cstheme="minorHAnsi"/>
          <w:kern w:val="0"/>
          <w:lang w:eastAsia="en-US"/>
        </w:rPr>
        <w:t xml:space="preserve">koncertni nastupi: </w:t>
      </w:r>
      <w:r w:rsidR="009C2671" w:rsidRPr="009C2671">
        <w:rPr>
          <w:rFonts w:asciiTheme="minorHAnsi" w:hAnsiTheme="minorHAnsi" w:cstheme="minorHAnsi"/>
          <w:kern w:val="0"/>
          <w:lang w:eastAsia="en-US"/>
        </w:rPr>
        <w:t xml:space="preserve">opereta </w:t>
      </w:r>
      <w:r w:rsidR="009C2671" w:rsidRPr="009C2671">
        <w:rPr>
          <w:rFonts w:asciiTheme="minorHAnsi" w:hAnsiTheme="minorHAnsi" w:cstheme="minorHAnsi"/>
          <w:i/>
          <w:kern w:val="0"/>
          <w:lang w:eastAsia="en-US"/>
        </w:rPr>
        <w:t>VESELA UDOVICA</w:t>
      </w:r>
      <w:r w:rsidR="009C2671" w:rsidRPr="009C2671">
        <w:rPr>
          <w:rFonts w:asciiTheme="minorHAnsi" w:hAnsiTheme="minorHAnsi" w:cstheme="minorHAnsi"/>
          <w:kern w:val="0"/>
          <w:lang w:eastAsia="en-US"/>
        </w:rPr>
        <w:t xml:space="preserve"> u izvedbi opernog ansambla HNK u Osijeku; </w:t>
      </w:r>
      <w:r w:rsidR="00632B18">
        <w:rPr>
          <w:rFonts w:asciiTheme="minorHAnsi" w:hAnsiTheme="minorHAnsi" w:cstheme="minorHAnsi"/>
          <w:kern w:val="0"/>
          <w:lang w:eastAsia="en-US"/>
        </w:rPr>
        <w:t xml:space="preserve">koncert </w:t>
      </w:r>
      <w:r w:rsidR="00633EE1">
        <w:rPr>
          <w:rFonts w:asciiTheme="minorHAnsi" w:hAnsiTheme="minorHAnsi" w:cstheme="minorHAnsi"/>
          <w:kern w:val="0"/>
          <w:lang w:eastAsia="en-US"/>
        </w:rPr>
        <w:t>dua</w:t>
      </w:r>
      <w:r w:rsidR="00632B1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33EE1" w:rsidRPr="00633EE1">
        <w:rPr>
          <w:rFonts w:asciiTheme="minorHAnsi" w:hAnsiTheme="minorHAnsi" w:cstheme="minorHAnsi"/>
          <w:kern w:val="0"/>
          <w:lang w:eastAsia="en-US"/>
        </w:rPr>
        <w:t>RUŠNOV</w:t>
      </w:r>
      <w:r w:rsidR="00632B1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33EE1">
        <w:rPr>
          <w:rFonts w:asciiTheme="minorHAnsi" w:hAnsiTheme="minorHAnsi" w:cstheme="minorHAnsi"/>
          <w:kern w:val="0"/>
          <w:lang w:eastAsia="en-US"/>
        </w:rPr>
        <w:t>(saksofon)</w:t>
      </w:r>
      <w:r w:rsidR="00633EE1" w:rsidRPr="00633EE1">
        <w:rPr>
          <w:rFonts w:asciiTheme="minorHAnsi" w:hAnsiTheme="minorHAnsi" w:cstheme="minorHAnsi"/>
          <w:kern w:val="0"/>
          <w:lang w:eastAsia="en-US"/>
        </w:rPr>
        <w:t xml:space="preserve"> &amp; FABRIS</w:t>
      </w:r>
      <w:r w:rsidR="00633EE1">
        <w:rPr>
          <w:rFonts w:asciiTheme="minorHAnsi" w:hAnsiTheme="minorHAnsi" w:cstheme="minorHAnsi"/>
          <w:kern w:val="0"/>
          <w:lang w:eastAsia="en-US"/>
        </w:rPr>
        <w:t xml:space="preserve"> (klavir) u Glazbenoj školi, dva koncerta AMIR</w:t>
      </w:r>
      <w:r w:rsidR="00A441F0">
        <w:rPr>
          <w:rFonts w:asciiTheme="minorHAnsi" w:hAnsiTheme="minorHAnsi" w:cstheme="minorHAnsi"/>
          <w:kern w:val="0"/>
          <w:lang w:eastAsia="en-US"/>
        </w:rPr>
        <w:t>A</w:t>
      </w:r>
      <w:r w:rsidR="00633EE1" w:rsidRPr="00633EE1">
        <w:rPr>
          <w:rFonts w:asciiTheme="minorHAnsi" w:hAnsiTheme="minorHAnsi" w:cstheme="minorHAnsi"/>
          <w:kern w:val="0"/>
          <w:lang w:eastAsia="en-US"/>
        </w:rPr>
        <w:t xml:space="preserve"> MEDUNJANIN kvartet</w:t>
      </w:r>
      <w:r w:rsidR="00633EE1">
        <w:rPr>
          <w:rFonts w:asciiTheme="minorHAnsi" w:hAnsiTheme="minorHAnsi" w:cstheme="minorHAnsi"/>
          <w:kern w:val="0"/>
          <w:lang w:eastAsia="en-US"/>
        </w:rPr>
        <w:t>a u velikoj dvorani kazališta, k</w:t>
      </w:r>
      <w:r w:rsidR="00633EE1" w:rsidRPr="00633EE1">
        <w:rPr>
          <w:rFonts w:asciiTheme="minorHAnsi" w:hAnsiTheme="minorHAnsi" w:cstheme="minorHAnsi"/>
          <w:kern w:val="0"/>
          <w:lang w:eastAsia="en-US"/>
        </w:rPr>
        <w:t>oncert FILIP NOVOSEL (</w:t>
      </w:r>
      <w:proofErr w:type="spellStart"/>
      <w:r w:rsidR="00633EE1" w:rsidRPr="00633EE1">
        <w:rPr>
          <w:rFonts w:asciiTheme="minorHAnsi" w:hAnsiTheme="minorHAnsi" w:cstheme="minorHAnsi"/>
          <w:kern w:val="0"/>
          <w:lang w:eastAsia="en-US"/>
        </w:rPr>
        <w:t>brač</w:t>
      </w:r>
      <w:proofErr w:type="spellEnd"/>
      <w:r w:rsidR="00633EE1" w:rsidRPr="00633EE1">
        <w:rPr>
          <w:rFonts w:asciiTheme="minorHAnsi" w:hAnsiTheme="minorHAnsi" w:cstheme="minorHAnsi"/>
          <w:kern w:val="0"/>
          <w:lang w:eastAsia="en-US"/>
        </w:rPr>
        <w:t>) i MIA ELEZOVIĆ (klavir)</w:t>
      </w:r>
      <w:r w:rsidR="00633EE1">
        <w:rPr>
          <w:rFonts w:asciiTheme="minorHAnsi" w:hAnsiTheme="minorHAnsi" w:cstheme="minorHAnsi"/>
          <w:kern w:val="0"/>
          <w:lang w:eastAsia="en-US"/>
        </w:rPr>
        <w:t xml:space="preserve"> u Glazbenoj školi, korizmeni koncert Ansambla </w:t>
      </w:r>
      <w:r w:rsidR="00633EE1" w:rsidRPr="00A441F0">
        <w:rPr>
          <w:rFonts w:asciiTheme="minorHAnsi" w:hAnsiTheme="minorHAnsi" w:cstheme="minorHAnsi"/>
          <w:i/>
          <w:iCs/>
          <w:kern w:val="0"/>
          <w:lang w:eastAsia="en-US"/>
        </w:rPr>
        <w:t>LADO</w:t>
      </w:r>
      <w:r w:rsidR="00633EE1">
        <w:rPr>
          <w:rFonts w:asciiTheme="minorHAnsi" w:hAnsiTheme="minorHAnsi" w:cstheme="minorHAnsi"/>
          <w:kern w:val="0"/>
          <w:lang w:eastAsia="en-US"/>
        </w:rPr>
        <w:t xml:space="preserve"> u crkvi Presvetog Trojstva,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koncert </w:t>
      </w:r>
      <w:r w:rsidR="00A441F0">
        <w:rPr>
          <w:rFonts w:asciiTheme="minorHAnsi" w:hAnsiTheme="minorHAnsi" w:cstheme="minorHAnsi"/>
          <w:kern w:val="0"/>
          <w:lang w:eastAsia="en-US"/>
        </w:rPr>
        <w:t xml:space="preserve">ZAGREBAČKOG KVARTETA 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u crkvi Presvetog Trojstva, koncert Ansambla </w:t>
      </w:r>
      <w:r w:rsidR="00E444A2" w:rsidRPr="00E444A2">
        <w:rPr>
          <w:rFonts w:asciiTheme="minorHAnsi" w:hAnsiTheme="minorHAnsi" w:cstheme="minorHAnsi"/>
          <w:i/>
          <w:kern w:val="0"/>
          <w:lang w:eastAsia="en-US"/>
        </w:rPr>
        <w:lastRenderedPageBreak/>
        <w:t>OKTOS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</w:t>
      </w:r>
      <w:r w:rsidR="00867344">
        <w:rPr>
          <w:rFonts w:asciiTheme="minorHAnsi" w:hAnsiTheme="minorHAnsi" w:cstheme="minorHAnsi"/>
          <w:kern w:val="0"/>
          <w:lang w:eastAsia="en-US"/>
        </w:rPr>
        <w:t xml:space="preserve">u Glazbenoj školi i koncert dua </w:t>
      </w:r>
      <w:r w:rsidR="00E444A2" w:rsidRPr="00E444A2">
        <w:rPr>
          <w:rFonts w:asciiTheme="minorHAnsi" w:hAnsiTheme="minorHAnsi" w:cstheme="minorHAnsi"/>
          <w:kern w:val="0"/>
          <w:lang w:eastAsia="en-US"/>
        </w:rPr>
        <w:t>MRAVUNAC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(klavir) &amp;</w:t>
      </w:r>
      <w:r w:rsidR="00E444A2" w:rsidRPr="00E444A2">
        <w:rPr>
          <w:rFonts w:asciiTheme="minorHAnsi" w:hAnsiTheme="minorHAnsi" w:cstheme="minorHAnsi"/>
          <w:kern w:val="0"/>
          <w:lang w:eastAsia="en-US"/>
        </w:rPr>
        <w:t xml:space="preserve"> FABIJANIĆ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(saksofon) u Glazbenoj školi. Glazbeno-scenski nastup </w:t>
      </w:r>
      <w:r w:rsidR="00E444A2" w:rsidRPr="00E444A2">
        <w:rPr>
          <w:rFonts w:asciiTheme="minorHAnsi" w:hAnsiTheme="minorHAnsi" w:cstheme="minorHAnsi"/>
          <w:i/>
          <w:kern w:val="0"/>
          <w:lang w:eastAsia="en-US"/>
        </w:rPr>
        <w:t>USUSRET LJETU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u velikoj dvorani kazališta izveli su </w:t>
      </w:r>
      <w:r w:rsidR="00E444A2" w:rsidRPr="00E444A2">
        <w:rPr>
          <w:rFonts w:asciiTheme="minorHAnsi" w:hAnsiTheme="minorHAnsi" w:cstheme="minorHAnsi"/>
          <w:i/>
          <w:kern w:val="0"/>
          <w:lang w:eastAsia="en-US"/>
        </w:rPr>
        <w:t>BRODSKI LEPTIRIĆI</w:t>
      </w:r>
      <w:r w:rsidR="00E444A2">
        <w:rPr>
          <w:rFonts w:asciiTheme="minorHAnsi" w:hAnsiTheme="minorHAnsi" w:cstheme="minorHAnsi"/>
          <w:kern w:val="0"/>
          <w:lang w:eastAsia="en-US"/>
        </w:rPr>
        <w:t>.</w:t>
      </w:r>
      <w:r w:rsidR="00EE464F">
        <w:rPr>
          <w:rFonts w:asciiTheme="minorHAnsi" w:hAnsiTheme="minorHAnsi" w:cstheme="minorHAnsi"/>
          <w:kern w:val="0"/>
          <w:lang w:eastAsia="en-US"/>
        </w:rPr>
        <w:t xml:space="preserve"> </w:t>
      </w:r>
    </w:p>
    <w:p w14:paraId="377AB390" w14:textId="77777777" w:rsidR="00ED2D0A" w:rsidRDefault="00ED2D0A" w:rsidP="00A441F0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</w:p>
    <w:p w14:paraId="7F8FE411" w14:textId="1B4DE009" w:rsidR="00E444A2" w:rsidRPr="008B1FAC" w:rsidRDefault="00EE464F" w:rsidP="00A441F0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>Od rujna započeli smo s novim</w:t>
      </w:r>
      <w:r w:rsidR="00D73AAF">
        <w:rPr>
          <w:rFonts w:asciiTheme="minorHAnsi" w:hAnsiTheme="minorHAnsi" w:cstheme="minorHAnsi"/>
          <w:kern w:val="0"/>
          <w:lang w:eastAsia="en-US"/>
        </w:rPr>
        <w:t xml:space="preserve"> koncertnom sezonom 2024./2025. </w:t>
      </w:r>
      <w:r>
        <w:rPr>
          <w:rFonts w:asciiTheme="minorHAnsi" w:hAnsiTheme="minorHAnsi" w:cstheme="minorHAnsi"/>
          <w:kern w:val="0"/>
          <w:lang w:eastAsia="en-US"/>
        </w:rPr>
        <w:t>u sklopu koje su, do kraja 2024.</w:t>
      </w:r>
      <w:r w:rsidR="00D73AAF">
        <w:rPr>
          <w:rFonts w:asciiTheme="minorHAnsi" w:hAnsiTheme="minorHAnsi" w:cstheme="minorHAnsi"/>
          <w:kern w:val="0"/>
          <w:lang w:eastAsia="en-US"/>
        </w:rPr>
        <w:t>,</w:t>
      </w:r>
      <w:r>
        <w:rPr>
          <w:rFonts w:asciiTheme="minorHAnsi" w:hAnsiTheme="minorHAnsi" w:cstheme="minorHAnsi"/>
          <w:kern w:val="0"/>
          <w:lang w:eastAsia="en-US"/>
        </w:rPr>
        <w:t xml:space="preserve"> </w:t>
      </w:r>
      <w:r w:rsidR="00ED2D0A">
        <w:rPr>
          <w:rFonts w:asciiTheme="minorHAnsi" w:hAnsiTheme="minorHAnsi" w:cstheme="minorHAnsi"/>
          <w:kern w:val="0"/>
          <w:lang w:eastAsia="en-US"/>
        </w:rPr>
        <w:t xml:space="preserve">nastupili: </w:t>
      </w:r>
      <w:r w:rsidR="00ED2D0A" w:rsidRPr="00ED2D0A">
        <w:rPr>
          <w:rFonts w:asciiTheme="minorHAnsi" w:hAnsiTheme="minorHAnsi" w:cstheme="minorHAnsi"/>
          <w:kern w:val="0"/>
          <w:lang w:eastAsia="en-US"/>
        </w:rPr>
        <w:t>IVANA VUKOJEVIĆ (flauta) i ZRINKA IVANČIĆ CIKOJEVIĆ (klavir)</w:t>
      </w:r>
      <w:r w:rsidR="00ED2D0A">
        <w:rPr>
          <w:rFonts w:asciiTheme="minorHAnsi" w:hAnsiTheme="minorHAnsi" w:cstheme="minorHAnsi"/>
          <w:kern w:val="0"/>
          <w:lang w:eastAsia="en-US"/>
        </w:rPr>
        <w:t>;</w:t>
      </w:r>
      <w:r w:rsidR="00ED2D0A" w:rsidRPr="00ED2D0A">
        <w:t xml:space="preserve"> </w:t>
      </w:r>
      <w:r w:rsidR="00ED2D0A" w:rsidRPr="00ED2D0A">
        <w:rPr>
          <w:rFonts w:asciiTheme="minorHAnsi" w:hAnsiTheme="minorHAnsi" w:cstheme="minorHAnsi"/>
          <w:kern w:val="0"/>
          <w:lang w:eastAsia="en-US"/>
        </w:rPr>
        <w:t>ZAGREBAČKI KVARTET SAKSOFONA</w:t>
      </w:r>
      <w:r w:rsidR="00ED2D0A">
        <w:rPr>
          <w:rFonts w:asciiTheme="minorHAnsi" w:hAnsiTheme="minorHAnsi" w:cstheme="minorHAnsi"/>
          <w:kern w:val="0"/>
          <w:lang w:eastAsia="en-US"/>
        </w:rPr>
        <w:t>,</w:t>
      </w:r>
      <w:r w:rsidR="008B1FAC" w:rsidRPr="008B1FAC">
        <w:t xml:space="preserve"> </w:t>
      </w:r>
      <w:r w:rsidR="008B1FAC" w:rsidRPr="008B1FAC">
        <w:rPr>
          <w:rFonts w:asciiTheme="minorHAnsi" w:hAnsiTheme="minorHAnsi" w:cstheme="minorHAnsi"/>
          <w:kern w:val="0"/>
          <w:lang w:eastAsia="en-US"/>
        </w:rPr>
        <w:t xml:space="preserve">Ansambl </w:t>
      </w:r>
      <w:r w:rsidR="008B1FAC" w:rsidRPr="008B1FAC">
        <w:rPr>
          <w:rFonts w:asciiTheme="minorHAnsi" w:hAnsiTheme="minorHAnsi" w:cstheme="minorHAnsi"/>
          <w:i/>
          <w:kern w:val="0"/>
          <w:lang w:eastAsia="en-US"/>
        </w:rPr>
        <w:t>RESPONSORIUM</w:t>
      </w:r>
      <w:r w:rsidR="0077520D">
        <w:rPr>
          <w:rFonts w:asciiTheme="minorHAnsi" w:hAnsiTheme="minorHAnsi" w:cstheme="minorHAnsi"/>
          <w:kern w:val="0"/>
          <w:lang w:eastAsia="en-US"/>
        </w:rPr>
        <w:t xml:space="preserve">, </w:t>
      </w:r>
      <w:r w:rsidR="008B1FAC">
        <w:rPr>
          <w:rFonts w:asciiTheme="minorHAnsi" w:hAnsiTheme="minorHAnsi" w:cstheme="minorHAnsi"/>
          <w:kern w:val="0"/>
          <w:lang w:eastAsia="en-US"/>
        </w:rPr>
        <w:t>LUKA NIŽETIĆ</w:t>
      </w:r>
      <w:r w:rsidR="0077520D">
        <w:rPr>
          <w:rFonts w:asciiTheme="minorHAnsi" w:hAnsiTheme="minorHAnsi" w:cstheme="minorHAnsi"/>
          <w:kern w:val="0"/>
          <w:lang w:eastAsia="en-US"/>
        </w:rPr>
        <w:t xml:space="preserve"> u sklopu Adventa iz davnina</w:t>
      </w:r>
      <w:r w:rsidR="008B1FAC">
        <w:rPr>
          <w:rFonts w:asciiTheme="minorHAnsi" w:hAnsiTheme="minorHAnsi" w:cstheme="minorHAnsi"/>
          <w:kern w:val="0"/>
          <w:lang w:eastAsia="en-US"/>
        </w:rPr>
        <w:t xml:space="preserve">, Ansambl </w:t>
      </w:r>
      <w:r w:rsidR="008B1FAC" w:rsidRPr="008B1FAC">
        <w:rPr>
          <w:rFonts w:asciiTheme="minorHAnsi" w:hAnsiTheme="minorHAnsi" w:cstheme="minorHAnsi"/>
          <w:i/>
          <w:kern w:val="0"/>
          <w:lang w:eastAsia="en-US"/>
        </w:rPr>
        <w:t>LADO</w:t>
      </w:r>
      <w:r w:rsidR="008B1FAC">
        <w:rPr>
          <w:rFonts w:asciiTheme="minorHAnsi" w:hAnsiTheme="minorHAnsi" w:cstheme="minorHAnsi"/>
          <w:kern w:val="0"/>
          <w:lang w:eastAsia="en-US"/>
        </w:rPr>
        <w:t xml:space="preserve">, </w:t>
      </w:r>
      <w:r w:rsidR="00C350B4">
        <w:rPr>
          <w:rFonts w:asciiTheme="minorHAnsi" w:hAnsiTheme="minorHAnsi" w:cstheme="minorHAnsi"/>
          <w:kern w:val="0"/>
          <w:lang w:eastAsia="en-US"/>
        </w:rPr>
        <w:t xml:space="preserve">održan je </w:t>
      </w:r>
      <w:r w:rsidR="008B1FAC">
        <w:rPr>
          <w:rFonts w:asciiTheme="minorHAnsi" w:hAnsiTheme="minorHAnsi" w:cstheme="minorHAnsi"/>
          <w:kern w:val="0"/>
          <w:lang w:eastAsia="en-US"/>
        </w:rPr>
        <w:t xml:space="preserve">koncert BRODSKIH UDRUGA (Božićni koncert) i </w:t>
      </w:r>
      <w:r w:rsidR="00C350B4">
        <w:rPr>
          <w:rFonts w:asciiTheme="minorHAnsi" w:hAnsiTheme="minorHAnsi" w:cstheme="minorHAnsi"/>
          <w:kern w:val="0"/>
          <w:lang w:eastAsia="en-US"/>
        </w:rPr>
        <w:t xml:space="preserve">koncert </w:t>
      </w:r>
      <w:r w:rsidR="008B1FAC">
        <w:rPr>
          <w:rFonts w:asciiTheme="minorHAnsi" w:hAnsiTheme="minorHAnsi" w:cstheme="minorHAnsi"/>
          <w:kern w:val="0"/>
          <w:lang w:eastAsia="en-US"/>
        </w:rPr>
        <w:t>HPD</w:t>
      </w:r>
      <w:r w:rsidR="0077520D">
        <w:rPr>
          <w:rFonts w:asciiTheme="minorHAnsi" w:hAnsiTheme="minorHAnsi" w:cstheme="minorHAnsi"/>
          <w:kern w:val="0"/>
          <w:lang w:eastAsia="en-US"/>
        </w:rPr>
        <w:t>-a</w:t>
      </w:r>
      <w:r w:rsidR="008B1FAC">
        <w:rPr>
          <w:rFonts w:asciiTheme="minorHAnsi" w:hAnsiTheme="minorHAnsi" w:cstheme="minorHAnsi"/>
          <w:kern w:val="0"/>
          <w:lang w:eastAsia="en-US"/>
        </w:rPr>
        <w:t xml:space="preserve"> </w:t>
      </w:r>
      <w:r w:rsidR="008B1FAC" w:rsidRPr="008B1FAC">
        <w:rPr>
          <w:rFonts w:asciiTheme="minorHAnsi" w:hAnsiTheme="minorHAnsi" w:cstheme="minorHAnsi"/>
          <w:i/>
          <w:kern w:val="0"/>
          <w:lang w:eastAsia="en-US"/>
        </w:rPr>
        <w:t>DAVOR</w:t>
      </w:r>
      <w:r w:rsidR="008B1FAC">
        <w:rPr>
          <w:rFonts w:asciiTheme="minorHAnsi" w:hAnsiTheme="minorHAnsi" w:cstheme="minorHAnsi"/>
          <w:kern w:val="0"/>
          <w:lang w:eastAsia="en-US"/>
        </w:rPr>
        <w:t xml:space="preserve"> (Božićni koncert)</w:t>
      </w:r>
      <w:r w:rsidR="00753E50">
        <w:rPr>
          <w:rFonts w:asciiTheme="minorHAnsi" w:hAnsiTheme="minorHAnsi" w:cstheme="minorHAnsi"/>
          <w:kern w:val="0"/>
          <w:lang w:eastAsia="en-US"/>
        </w:rPr>
        <w:t>.</w:t>
      </w:r>
    </w:p>
    <w:p w14:paraId="17A38597" w14:textId="77777777" w:rsidR="00E444A2" w:rsidRDefault="00E444A2" w:rsidP="00633EE1">
      <w:pPr>
        <w:spacing w:after="0" w:line="100" w:lineRule="atLeast"/>
        <w:jc w:val="both"/>
        <w:rPr>
          <w:rFonts w:asciiTheme="minorHAnsi" w:hAnsiTheme="minorHAnsi" w:cstheme="minorHAnsi"/>
          <w:kern w:val="0"/>
          <w:lang w:eastAsia="en-US"/>
        </w:rPr>
      </w:pPr>
    </w:p>
    <w:p w14:paraId="7748A900" w14:textId="1771C5C7" w:rsidR="00E444A2" w:rsidRDefault="003249B4" w:rsidP="00633EE1">
      <w:pPr>
        <w:spacing w:after="0" w:line="100" w:lineRule="atLeast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ab/>
        <w:t>Ukupno je održano 17</w:t>
      </w:r>
      <w:r w:rsidR="009C2671">
        <w:rPr>
          <w:rFonts w:asciiTheme="minorHAnsi" w:hAnsiTheme="minorHAnsi" w:cstheme="minorHAnsi"/>
          <w:kern w:val="0"/>
          <w:lang w:eastAsia="en-US"/>
        </w:rPr>
        <w:t xml:space="preserve"> koncertnih događanja i glazbeno-scenskih programa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</w:t>
      </w:r>
      <w:r w:rsidR="009C2671">
        <w:rPr>
          <w:rFonts w:asciiTheme="minorHAnsi" w:hAnsiTheme="minorHAnsi" w:cstheme="minorHAnsi"/>
          <w:kern w:val="0"/>
          <w:lang w:eastAsia="en-US"/>
        </w:rPr>
        <w:t xml:space="preserve">koje je pratilo </w:t>
      </w:r>
      <w:r w:rsidR="00E444A2">
        <w:rPr>
          <w:rFonts w:asciiTheme="minorHAnsi" w:hAnsiTheme="minorHAnsi" w:cstheme="minorHAnsi"/>
          <w:kern w:val="0"/>
          <w:lang w:eastAsia="en-US"/>
        </w:rPr>
        <w:t>oko</w:t>
      </w:r>
      <w:r w:rsidR="009571BB">
        <w:rPr>
          <w:rFonts w:asciiTheme="minorHAnsi" w:hAnsiTheme="minorHAnsi" w:cstheme="minorHAnsi"/>
          <w:kern w:val="0"/>
          <w:lang w:eastAsia="en-US"/>
        </w:rPr>
        <w:t xml:space="preserve"> </w:t>
      </w:r>
      <w:r w:rsidR="00822802">
        <w:rPr>
          <w:rFonts w:asciiTheme="minorHAnsi" w:hAnsiTheme="minorHAnsi" w:cstheme="minorHAnsi"/>
          <w:kern w:val="0"/>
          <w:lang w:eastAsia="en-US"/>
        </w:rPr>
        <w:t xml:space="preserve">5000 </w:t>
      </w:r>
      <w:r w:rsidR="009571BB" w:rsidRPr="00822802">
        <w:rPr>
          <w:rFonts w:asciiTheme="minorHAnsi" w:hAnsiTheme="minorHAnsi" w:cstheme="minorHAnsi"/>
          <w:kern w:val="0"/>
          <w:lang w:eastAsia="en-US"/>
        </w:rPr>
        <w:t>gledatelja.</w:t>
      </w:r>
    </w:p>
    <w:p w14:paraId="64FF3AF1" w14:textId="77777777" w:rsidR="00633EE1" w:rsidRDefault="00633EE1" w:rsidP="00AC2F96">
      <w:pPr>
        <w:spacing w:after="0" w:line="100" w:lineRule="atLeast"/>
        <w:jc w:val="both"/>
        <w:rPr>
          <w:rFonts w:asciiTheme="minorHAnsi" w:hAnsiTheme="minorHAnsi" w:cstheme="minorHAnsi"/>
          <w:kern w:val="0"/>
          <w:lang w:eastAsia="en-US"/>
        </w:rPr>
      </w:pPr>
    </w:p>
    <w:p w14:paraId="54F4FA49" w14:textId="582473EC" w:rsidR="00411985" w:rsidRPr="009C7238" w:rsidRDefault="00A35209" w:rsidP="00A16EAC">
      <w:pPr>
        <w:spacing w:after="0" w:line="100" w:lineRule="atLeast"/>
        <w:ind w:left="709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2.1.3</w:t>
      </w:r>
      <w:r w:rsidR="00FF377C" w:rsidRPr="009C7238">
        <w:rPr>
          <w:rFonts w:asciiTheme="minorHAnsi" w:eastAsia="Times New Roman" w:hAnsiTheme="minorHAnsi" w:cstheme="minorHAnsi"/>
          <w:b/>
          <w:bCs/>
        </w:rPr>
        <w:t xml:space="preserve">. </w:t>
      </w:r>
      <w:r w:rsidR="005F7C5D" w:rsidRPr="009C7238">
        <w:rPr>
          <w:rFonts w:asciiTheme="minorHAnsi" w:eastAsia="Times New Roman" w:hAnsiTheme="minorHAnsi" w:cstheme="minorHAnsi"/>
          <w:b/>
          <w:bCs/>
        </w:rPr>
        <w:t>Manifestacije</w:t>
      </w:r>
    </w:p>
    <w:p w14:paraId="5532ABA5" w14:textId="77777777" w:rsidR="00411985" w:rsidRPr="00A511DF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sz w:val="10"/>
          <w:szCs w:val="10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13EFACB7" w14:textId="2BCC0DC3" w:rsidR="00411985" w:rsidRDefault="00C66B1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KKD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2F1248" w:rsidRPr="009C7238">
        <w:rPr>
          <w:rFonts w:asciiTheme="minorHAnsi" w:eastAsia="Times New Roman" w:hAnsiTheme="minorHAnsi" w:cstheme="minorHAnsi"/>
        </w:rPr>
        <w:t xml:space="preserve"> samostalni </w:t>
      </w:r>
      <w:r w:rsidR="00E851D7" w:rsidRPr="009C7238">
        <w:rPr>
          <w:rFonts w:asciiTheme="minorHAnsi" w:eastAsia="Times New Roman" w:hAnsiTheme="minorHAnsi" w:cstheme="minorHAnsi"/>
        </w:rPr>
        <w:t xml:space="preserve">je </w:t>
      </w:r>
      <w:r w:rsidR="00411985" w:rsidRPr="009C7238">
        <w:rPr>
          <w:rFonts w:asciiTheme="minorHAnsi" w:eastAsia="Times New Roman" w:hAnsiTheme="minorHAnsi" w:cstheme="minorHAnsi"/>
        </w:rPr>
        <w:t xml:space="preserve">organizator manifestacija </w:t>
      </w:r>
      <w:r w:rsidR="00411985" w:rsidRPr="009C7238">
        <w:rPr>
          <w:rFonts w:asciiTheme="minorHAnsi" w:eastAsia="Times New Roman" w:hAnsiTheme="minorHAnsi" w:cstheme="minorHAnsi"/>
          <w:iCs/>
        </w:rPr>
        <w:t>Dani plesa</w:t>
      </w:r>
      <w:r w:rsidR="007160F8" w:rsidRPr="009C7238">
        <w:rPr>
          <w:rFonts w:asciiTheme="minorHAnsi" w:eastAsia="Times New Roman" w:hAnsiTheme="minorHAnsi" w:cstheme="minorHAnsi"/>
          <w:iCs/>
        </w:rPr>
        <w:t xml:space="preserve"> i</w:t>
      </w:r>
      <w:r w:rsidR="007160F8" w:rsidRPr="009C7238">
        <w:rPr>
          <w:rFonts w:asciiTheme="minorHAnsi" w:eastAsia="Times New Roman" w:hAnsiTheme="minorHAnsi" w:cstheme="minorHAnsi"/>
          <w:i/>
          <w:iCs/>
        </w:rPr>
        <w:t xml:space="preserve"> </w:t>
      </w:r>
      <w:r w:rsidR="007160F8" w:rsidRPr="009C7238">
        <w:rPr>
          <w:rFonts w:asciiTheme="minorHAnsi" w:eastAsia="Times New Roman" w:hAnsiTheme="minorHAnsi" w:cstheme="minorHAnsi"/>
          <w:iCs/>
        </w:rPr>
        <w:t>Brodsko glazbeno ljeto</w:t>
      </w:r>
      <w:r w:rsidR="00411985" w:rsidRPr="009C7238">
        <w:rPr>
          <w:rFonts w:asciiTheme="minorHAnsi" w:eastAsia="Times New Roman" w:hAnsiTheme="minorHAnsi" w:cstheme="minorHAnsi"/>
        </w:rPr>
        <w:t>, a aktivno sudjeluje u organizaciji i izvođenj</w:t>
      </w:r>
      <w:r w:rsidR="001273F2">
        <w:rPr>
          <w:rFonts w:asciiTheme="minorHAnsi" w:eastAsia="Times New Roman" w:hAnsiTheme="minorHAnsi" w:cstheme="minorHAnsi"/>
        </w:rPr>
        <w:t>u dijela programa manifestacije</w:t>
      </w:r>
      <w:r w:rsidR="002F1248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  <w:i/>
          <w:iCs/>
        </w:rPr>
        <w:t>U svijetu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  <w:i/>
          <w:iCs/>
        </w:rPr>
        <w:t>bajki Ivane Brlić-Mažuranić</w:t>
      </w:r>
      <w:r w:rsidR="00FF377C" w:rsidRPr="009C7238">
        <w:rPr>
          <w:rFonts w:asciiTheme="minorHAnsi" w:eastAsia="Times New Roman" w:hAnsiTheme="minorHAnsi" w:cstheme="minorHAnsi"/>
        </w:rPr>
        <w:t>.</w:t>
      </w:r>
    </w:p>
    <w:p w14:paraId="2D3A9915" w14:textId="11B8C76C" w:rsidR="00686380" w:rsidRPr="00A511DF" w:rsidRDefault="00686380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3C0F9717" w14:textId="4BC77A33" w:rsidR="00C91E8A" w:rsidRDefault="00637BA3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</w:rPr>
      </w:pPr>
      <w:r w:rsidRPr="009C7238">
        <w:rPr>
          <w:rFonts w:asciiTheme="minorHAnsi" w:eastAsia="Times New Roman" w:hAnsiTheme="minorHAnsi" w:cstheme="minorHAnsi"/>
          <w:b/>
          <w:i/>
          <w:iCs/>
        </w:rPr>
        <w:t xml:space="preserve">U svijetu bajki Ivane Brlić-Mažuranić </w:t>
      </w:r>
      <w:r w:rsidR="007C7BB3" w:rsidRPr="007C7BB3">
        <w:rPr>
          <w:rFonts w:asciiTheme="minorHAnsi" w:eastAsia="Times New Roman" w:hAnsiTheme="minorHAnsi" w:cstheme="minorHAnsi"/>
          <w:b/>
          <w:iCs/>
        </w:rPr>
        <w:t>(14. 4. – 19. 4. 2024.)</w:t>
      </w:r>
    </w:p>
    <w:p w14:paraId="0254EABA" w14:textId="77777777" w:rsidR="007C7BB3" w:rsidRPr="009C7238" w:rsidRDefault="007C7BB3" w:rsidP="00BC1182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iCs/>
        </w:rPr>
      </w:pPr>
    </w:p>
    <w:p w14:paraId="5299D8CB" w14:textId="364DB68B" w:rsidR="007C7BB3" w:rsidRPr="007C7BB3" w:rsidRDefault="007C7BB3" w:rsidP="00A441F0">
      <w:pPr>
        <w:suppressAutoHyphens w:val="0"/>
        <w:spacing w:after="0" w:line="240" w:lineRule="auto"/>
        <w:ind w:firstLine="709"/>
        <w:jc w:val="both"/>
        <w:rPr>
          <w:rFonts w:cs="Calibri"/>
          <w:kern w:val="0"/>
          <w:lang w:eastAsia="en-US"/>
        </w:rPr>
      </w:pPr>
      <w:r w:rsidRPr="007C7BB3">
        <w:rPr>
          <w:rFonts w:cs="Calibri"/>
          <w:kern w:val="0"/>
          <w:lang w:eastAsia="en-US"/>
        </w:rPr>
        <w:t xml:space="preserve">Povodom obilježavanja 150. godišnjice rođenja Ivane Brlić-Mažuranić </w:t>
      </w:r>
      <w:r w:rsidR="00A441F0" w:rsidRPr="00A441F0">
        <w:rPr>
          <w:rFonts w:cs="Calibri"/>
          <w:iCs/>
          <w:kern w:val="0"/>
          <w:lang w:eastAsia="en-US"/>
        </w:rPr>
        <w:t>Kazališn</w:t>
      </w:r>
      <w:r w:rsidR="00A441F0">
        <w:rPr>
          <w:rFonts w:cs="Calibri"/>
          <w:iCs/>
          <w:kern w:val="0"/>
          <w:lang w:eastAsia="en-US"/>
        </w:rPr>
        <w:t>a</w:t>
      </w:r>
      <w:r w:rsidR="00A441F0" w:rsidRPr="00A441F0">
        <w:rPr>
          <w:rFonts w:cs="Calibri"/>
          <w:iCs/>
          <w:kern w:val="0"/>
          <w:lang w:eastAsia="en-US"/>
        </w:rPr>
        <w:t xml:space="preserve"> radioni</w:t>
      </w:r>
      <w:r w:rsidR="00A441F0">
        <w:rPr>
          <w:rFonts w:cs="Calibri"/>
          <w:iCs/>
          <w:kern w:val="0"/>
          <w:lang w:eastAsia="en-US"/>
        </w:rPr>
        <w:t xml:space="preserve">ca </w:t>
      </w:r>
      <w:r w:rsidR="00A441F0" w:rsidRPr="00A441F0">
        <w:rPr>
          <w:rFonts w:cs="Calibri"/>
          <w:i/>
          <w:kern w:val="0"/>
          <w:lang w:eastAsia="en-US"/>
        </w:rPr>
        <w:t>U svijetu bajki…</w:t>
      </w:r>
      <w:r w:rsidR="00A441F0">
        <w:rPr>
          <w:rFonts w:cs="Calibri"/>
          <w:iCs/>
          <w:kern w:val="0"/>
          <w:lang w:eastAsia="en-US"/>
        </w:rPr>
        <w:t xml:space="preserve"> koja djeluje već godinama u</w:t>
      </w:r>
      <w:r w:rsidR="00A441F0">
        <w:rPr>
          <w:rFonts w:cs="Calibri"/>
          <w:kern w:val="0"/>
          <w:lang w:eastAsia="en-US"/>
        </w:rPr>
        <w:t xml:space="preserve"> KKD-u </w:t>
      </w:r>
      <w:r w:rsidR="00A441F0" w:rsidRPr="00A441F0">
        <w:rPr>
          <w:rFonts w:cs="Calibri"/>
          <w:i/>
          <w:iCs/>
          <w:kern w:val="0"/>
          <w:lang w:eastAsia="en-US"/>
        </w:rPr>
        <w:t>Ivana Brlić-Mažuranić</w:t>
      </w:r>
      <w:r>
        <w:rPr>
          <w:rFonts w:cs="Calibri"/>
          <w:kern w:val="0"/>
          <w:lang w:eastAsia="en-US"/>
        </w:rPr>
        <w:t xml:space="preserve"> </w:t>
      </w:r>
      <w:r w:rsidR="00F77E38">
        <w:rPr>
          <w:rFonts w:cs="Calibri"/>
          <w:kern w:val="0"/>
          <w:lang w:eastAsia="en-US"/>
        </w:rPr>
        <w:t xml:space="preserve">ove </w:t>
      </w:r>
      <w:r w:rsidR="00A441F0">
        <w:rPr>
          <w:rFonts w:cs="Calibri"/>
          <w:kern w:val="0"/>
          <w:lang w:eastAsia="en-US"/>
        </w:rPr>
        <w:t xml:space="preserve">je </w:t>
      </w:r>
      <w:r>
        <w:rPr>
          <w:rFonts w:cs="Calibri"/>
          <w:kern w:val="0"/>
          <w:lang w:eastAsia="en-US"/>
        </w:rPr>
        <w:t>godine</w:t>
      </w:r>
      <w:r w:rsidR="00F77E38">
        <w:rPr>
          <w:rFonts w:cs="Calibri"/>
          <w:kern w:val="0"/>
          <w:lang w:eastAsia="en-US"/>
        </w:rPr>
        <w:t xml:space="preserve"> </w:t>
      </w:r>
      <w:r>
        <w:rPr>
          <w:rFonts w:cs="Calibri"/>
          <w:kern w:val="0"/>
          <w:lang w:eastAsia="en-US"/>
        </w:rPr>
        <w:t>postavila</w:t>
      </w:r>
      <w:r w:rsidRPr="007C7BB3">
        <w:rPr>
          <w:rFonts w:cs="Calibri"/>
          <w:kern w:val="0"/>
          <w:lang w:eastAsia="en-US"/>
        </w:rPr>
        <w:t xml:space="preserve"> glazbeno-scensku čaroliju </w:t>
      </w:r>
      <w:r w:rsidRPr="007C7BB3">
        <w:rPr>
          <w:rFonts w:cs="Calibri"/>
          <w:i/>
          <w:kern w:val="0"/>
          <w:lang w:eastAsia="en-US"/>
        </w:rPr>
        <w:t xml:space="preserve">IVANIN ČAROBNI ROĐENDAN </w:t>
      </w:r>
      <w:r w:rsidR="00BC1182">
        <w:rPr>
          <w:rFonts w:cs="Calibri"/>
          <w:kern w:val="0"/>
          <w:lang w:eastAsia="en-US"/>
        </w:rPr>
        <w:t xml:space="preserve">u kojoj je nastupilo 39 djece </w:t>
      </w:r>
      <w:r w:rsidR="00867344">
        <w:rPr>
          <w:rFonts w:cs="Calibri"/>
          <w:kern w:val="0"/>
          <w:lang w:eastAsia="en-US"/>
        </w:rPr>
        <w:t xml:space="preserve">te glumci </w:t>
      </w:r>
      <w:r w:rsidRPr="007C7BB3">
        <w:rPr>
          <w:rFonts w:cs="Calibri"/>
          <w:kern w:val="0"/>
          <w:lang w:eastAsia="en-US"/>
        </w:rPr>
        <w:t xml:space="preserve">Darija </w:t>
      </w:r>
      <w:proofErr w:type="spellStart"/>
      <w:r w:rsidRPr="007C7BB3">
        <w:rPr>
          <w:rFonts w:cs="Calibri"/>
          <w:kern w:val="0"/>
          <w:lang w:eastAsia="en-US"/>
        </w:rPr>
        <w:t>Vlajnić</w:t>
      </w:r>
      <w:proofErr w:type="spellEnd"/>
      <w:r w:rsidRPr="007C7BB3">
        <w:rPr>
          <w:rFonts w:cs="Calibri"/>
          <w:kern w:val="0"/>
          <w:lang w:eastAsia="en-US"/>
        </w:rPr>
        <w:t xml:space="preserve">, Matej </w:t>
      </w:r>
      <w:proofErr w:type="spellStart"/>
      <w:r w:rsidRPr="007C7BB3">
        <w:rPr>
          <w:rFonts w:cs="Calibri"/>
          <w:kern w:val="0"/>
          <w:lang w:eastAsia="en-US"/>
        </w:rPr>
        <w:t>Safundžić</w:t>
      </w:r>
      <w:proofErr w:type="spellEnd"/>
      <w:r w:rsidRPr="007C7BB3">
        <w:rPr>
          <w:rFonts w:cs="Calibri"/>
          <w:kern w:val="0"/>
          <w:lang w:eastAsia="en-US"/>
        </w:rPr>
        <w:t xml:space="preserve"> i Valentina </w:t>
      </w:r>
      <w:proofErr w:type="spellStart"/>
      <w:r w:rsidRPr="007C7BB3">
        <w:rPr>
          <w:rFonts w:cs="Calibri"/>
          <w:kern w:val="0"/>
          <w:lang w:eastAsia="en-US"/>
        </w:rPr>
        <w:t>Srnojević</w:t>
      </w:r>
      <w:proofErr w:type="spellEnd"/>
      <w:r w:rsidR="00A441F0">
        <w:rPr>
          <w:rFonts w:cs="Calibri"/>
          <w:kern w:val="0"/>
          <w:lang w:eastAsia="en-US"/>
        </w:rPr>
        <w:t>.</w:t>
      </w:r>
    </w:p>
    <w:p w14:paraId="58204F97" w14:textId="77777777" w:rsidR="000E4824" w:rsidRPr="00A511DF" w:rsidRDefault="000E4824" w:rsidP="00A441F0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iCs/>
          <w:sz w:val="10"/>
          <w:szCs w:val="10"/>
        </w:rPr>
      </w:pPr>
    </w:p>
    <w:p w14:paraId="4377A495" w14:textId="0D24B6F5" w:rsidR="00676505" w:rsidRPr="009C7238" w:rsidRDefault="00D2061A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Cs/>
        </w:rPr>
        <w:t xml:space="preserve">Glazbeno-scenska čarolija </w:t>
      </w:r>
      <w:r w:rsidR="00BC1182" w:rsidRPr="00BC1182">
        <w:rPr>
          <w:rFonts w:asciiTheme="minorHAnsi" w:eastAsia="Times New Roman" w:hAnsiTheme="minorHAnsi" w:cstheme="minorHAnsi"/>
          <w:i/>
          <w:iCs/>
        </w:rPr>
        <w:t xml:space="preserve">IVANIN ČAROBNI ROĐENDAN </w:t>
      </w:r>
      <w:r w:rsidRPr="009C7238">
        <w:rPr>
          <w:rFonts w:asciiTheme="minorHAnsi" w:eastAsia="Times New Roman" w:hAnsiTheme="minorHAnsi" w:cstheme="minorHAnsi"/>
          <w:iCs/>
        </w:rPr>
        <w:t xml:space="preserve">izvedena je </w:t>
      </w:r>
      <w:r w:rsidR="00BC1182">
        <w:rPr>
          <w:rFonts w:asciiTheme="minorHAnsi" w:eastAsia="Times New Roman" w:hAnsiTheme="minorHAnsi" w:cstheme="minorHAnsi"/>
          <w:iCs/>
        </w:rPr>
        <w:t>jedanaest</w:t>
      </w:r>
      <w:r w:rsidR="0047232B" w:rsidRPr="009C7238">
        <w:rPr>
          <w:rFonts w:asciiTheme="minorHAnsi" w:eastAsia="Times New Roman" w:hAnsiTheme="minorHAnsi" w:cstheme="minorHAnsi"/>
          <w:iCs/>
        </w:rPr>
        <w:t xml:space="preserve"> puta</w:t>
      </w:r>
      <w:r w:rsidR="00BC1182">
        <w:rPr>
          <w:rFonts w:asciiTheme="minorHAnsi" w:eastAsia="Times New Roman" w:hAnsiTheme="minorHAnsi" w:cstheme="minorHAnsi"/>
          <w:iCs/>
        </w:rPr>
        <w:t xml:space="preserve"> u sklopu manifestacije</w:t>
      </w:r>
      <w:r w:rsidR="0047232B" w:rsidRPr="009C7238">
        <w:rPr>
          <w:rFonts w:asciiTheme="minorHAnsi" w:eastAsia="Times New Roman" w:hAnsiTheme="minorHAnsi" w:cstheme="minorHAnsi"/>
          <w:iCs/>
        </w:rPr>
        <w:t xml:space="preserve">, a pogledalo ju je preko </w:t>
      </w:r>
      <w:r w:rsidR="00BC1182">
        <w:rPr>
          <w:rFonts w:asciiTheme="minorHAnsi" w:eastAsia="Times New Roman" w:hAnsiTheme="minorHAnsi" w:cstheme="minorHAnsi"/>
          <w:iCs/>
        </w:rPr>
        <w:t>6000</w:t>
      </w:r>
      <w:r w:rsidRPr="009C7238">
        <w:rPr>
          <w:rFonts w:asciiTheme="minorHAnsi" w:eastAsia="Times New Roman" w:hAnsiTheme="minorHAnsi" w:cstheme="minorHAnsi"/>
          <w:iCs/>
        </w:rPr>
        <w:t xml:space="preserve"> djece iz cijele Hrvatske. </w:t>
      </w:r>
      <w:r w:rsidR="00BC1182">
        <w:rPr>
          <w:rFonts w:asciiTheme="minorHAnsi" w:eastAsia="Times New Roman" w:hAnsiTheme="minorHAnsi" w:cstheme="minorHAnsi"/>
          <w:iCs/>
        </w:rPr>
        <w:t>I ove godine stigao je poziv</w:t>
      </w:r>
      <w:r w:rsidRPr="009C7238">
        <w:rPr>
          <w:rFonts w:asciiTheme="minorHAnsi" w:eastAsia="Times New Roman" w:hAnsiTheme="minorHAnsi" w:cstheme="minorHAnsi"/>
          <w:iCs/>
        </w:rPr>
        <w:t xml:space="preserve"> iz Šibenika da </w:t>
      </w:r>
      <w:r w:rsidR="00BC1182" w:rsidRPr="00BC1182">
        <w:rPr>
          <w:rFonts w:asciiTheme="minorHAnsi" w:eastAsia="Times New Roman" w:hAnsiTheme="minorHAnsi" w:cstheme="minorHAnsi"/>
          <w:i/>
          <w:iCs/>
        </w:rPr>
        <w:t xml:space="preserve">IVANIN ČAROBNI ROĐENDAN </w:t>
      </w:r>
      <w:r w:rsidR="00BC1182">
        <w:rPr>
          <w:rFonts w:asciiTheme="minorHAnsi" w:eastAsia="Times New Roman" w:hAnsiTheme="minorHAnsi" w:cstheme="minorHAnsi"/>
          <w:iCs/>
        </w:rPr>
        <w:t>bude dio programa</w:t>
      </w:r>
      <w:r w:rsidRPr="009C7238">
        <w:rPr>
          <w:rFonts w:asciiTheme="minorHAnsi" w:eastAsia="Times New Roman" w:hAnsiTheme="minorHAnsi" w:cstheme="minorHAnsi"/>
          <w:iCs/>
        </w:rPr>
        <w:t xml:space="preserve"> </w:t>
      </w:r>
      <w:r w:rsidR="00BC1182" w:rsidRPr="00EE5267">
        <w:rPr>
          <w:rFonts w:asciiTheme="minorHAnsi" w:eastAsia="Times New Roman" w:hAnsiTheme="minorHAnsi" w:cstheme="minorHAnsi"/>
        </w:rPr>
        <w:t>64. Međunarodnog</w:t>
      </w:r>
      <w:r w:rsidR="006179BC" w:rsidRPr="00EE5267">
        <w:rPr>
          <w:rFonts w:asciiTheme="minorHAnsi" w:eastAsia="Times New Roman" w:hAnsiTheme="minorHAnsi" w:cstheme="minorHAnsi"/>
        </w:rPr>
        <w:t xml:space="preserve"> </w:t>
      </w:r>
      <w:r w:rsidRPr="00EE5267">
        <w:rPr>
          <w:rFonts w:asciiTheme="minorHAnsi" w:eastAsia="Times New Roman" w:hAnsiTheme="minorHAnsi" w:cstheme="minorHAnsi"/>
        </w:rPr>
        <w:t>dječji festival</w:t>
      </w:r>
      <w:r w:rsidR="00F77E38" w:rsidRPr="00EE5267">
        <w:rPr>
          <w:rFonts w:asciiTheme="minorHAnsi" w:eastAsia="Times New Roman" w:hAnsiTheme="minorHAnsi" w:cstheme="minorHAnsi"/>
        </w:rPr>
        <w:t>a</w:t>
      </w:r>
      <w:r w:rsidR="00F77E38">
        <w:rPr>
          <w:rFonts w:asciiTheme="minorHAnsi" w:eastAsia="Times New Roman" w:hAnsiTheme="minorHAnsi" w:cstheme="minorHAnsi"/>
          <w:i/>
          <w:iCs/>
        </w:rPr>
        <w:t xml:space="preserve">, </w:t>
      </w:r>
      <w:r w:rsidR="00F77E38">
        <w:rPr>
          <w:rFonts w:asciiTheme="minorHAnsi" w:eastAsia="Times New Roman" w:hAnsiTheme="minorHAnsi" w:cstheme="minorHAnsi"/>
          <w:iCs/>
        </w:rPr>
        <w:t xml:space="preserve">što je </w:t>
      </w:r>
      <w:r w:rsidR="00632B18">
        <w:rPr>
          <w:rFonts w:asciiTheme="minorHAnsi" w:eastAsia="Times New Roman" w:hAnsiTheme="minorHAnsi" w:cstheme="minorHAnsi"/>
          <w:iCs/>
        </w:rPr>
        <w:t xml:space="preserve">i </w:t>
      </w:r>
      <w:r w:rsidR="00EE5267">
        <w:rPr>
          <w:rFonts w:asciiTheme="minorHAnsi" w:eastAsia="Times New Roman" w:hAnsiTheme="minorHAnsi" w:cstheme="minorHAnsi"/>
          <w:iCs/>
        </w:rPr>
        <w:t>realizirano</w:t>
      </w:r>
      <w:r w:rsidR="00632B18">
        <w:rPr>
          <w:rFonts w:asciiTheme="minorHAnsi" w:eastAsia="Times New Roman" w:hAnsiTheme="minorHAnsi" w:cstheme="minorHAnsi"/>
          <w:iCs/>
        </w:rPr>
        <w:t xml:space="preserve"> 25. lipnja kada je ansambl Kazališne radionice nastupio na središnjoj pozornici Festivala na Trgu Republike Hrvatske. </w:t>
      </w:r>
      <w:r w:rsidR="000619C0">
        <w:rPr>
          <w:rFonts w:asciiTheme="minorHAnsi" w:eastAsia="Times New Roman" w:hAnsiTheme="minorHAnsi" w:cstheme="minorHAnsi"/>
          <w:i/>
          <w:iCs/>
        </w:rPr>
        <w:t xml:space="preserve"> 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Glazbeno-scensku čaroliju </w:t>
      </w:r>
      <w:r w:rsidR="00BC1182" w:rsidRPr="00BC1182">
        <w:rPr>
          <w:rFonts w:asciiTheme="minorHAnsi" w:eastAsia="Times New Roman" w:hAnsiTheme="minorHAnsi" w:cstheme="minorHAnsi"/>
          <w:i/>
          <w:iCs/>
        </w:rPr>
        <w:t xml:space="preserve">IVANIN ČAROBNI ROĐENDAN 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izvodili su učenici osnovnih škola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Vladimir Nazor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,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Ivan Goran Kovačić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,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Antun Mihanović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, polaznici Studija za moderni i klasični ples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Brodski leptirići</w:t>
      </w:r>
      <w:r w:rsidR="000619C0">
        <w:rPr>
          <w:rFonts w:asciiTheme="minorHAnsi" w:eastAsia="Times New Roman" w:hAnsiTheme="minorHAnsi" w:cstheme="minorHAnsi"/>
          <w:iCs/>
        </w:rPr>
        <w:t xml:space="preserve"> i </w:t>
      </w:r>
      <w:r w:rsidR="000619C0" w:rsidRPr="000619C0">
        <w:rPr>
          <w:rFonts w:asciiTheme="minorHAnsi" w:eastAsia="Times New Roman" w:hAnsiTheme="minorHAnsi" w:cstheme="minorHAnsi"/>
          <w:iCs/>
        </w:rPr>
        <w:t xml:space="preserve">polaznici </w:t>
      </w:r>
      <w:proofErr w:type="spellStart"/>
      <w:r w:rsidR="000619C0" w:rsidRPr="000619C0">
        <w:rPr>
          <w:rFonts w:asciiTheme="minorHAnsi" w:eastAsia="Times New Roman" w:hAnsiTheme="minorHAnsi" w:cstheme="minorHAnsi"/>
          <w:i/>
          <w:iCs/>
        </w:rPr>
        <w:t>Flow</w:t>
      </w:r>
      <w:proofErr w:type="spellEnd"/>
      <w:r w:rsidR="000619C0" w:rsidRPr="000619C0">
        <w:rPr>
          <w:rFonts w:asciiTheme="minorHAnsi" w:eastAsia="Times New Roman" w:hAnsiTheme="minorHAnsi" w:cstheme="minorHAnsi"/>
          <w:i/>
          <w:iCs/>
        </w:rPr>
        <w:t xml:space="preserve"> Centara</w:t>
      </w:r>
      <w:r w:rsidR="000619C0" w:rsidRPr="000619C0">
        <w:rPr>
          <w:rFonts w:asciiTheme="minorHAnsi" w:eastAsia="Times New Roman" w:hAnsiTheme="minorHAnsi" w:cstheme="minorHAnsi"/>
          <w:iCs/>
        </w:rPr>
        <w:t xml:space="preserve"> </w:t>
      </w:r>
      <w:r w:rsidR="00867344">
        <w:rPr>
          <w:rFonts w:asciiTheme="minorHAnsi" w:eastAsia="Times New Roman" w:hAnsiTheme="minorHAnsi" w:cstheme="minorHAnsi"/>
          <w:iCs/>
        </w:rPr>
        <w:t xml:space="preserve">te glumci Darija </w:t>
      </w:r>
      <w:bookmarkStart w:id="0" w:name="_GoBack"/>
      <w:bookmarkEnd w:id="0"/>
      <w:proofErr w:type="spellStart"/>
      <w:r w:rsidR="00676505" w:rsidRPr="009C7238">
        <w:rPr>
          <w:rFonts w:asciiTheme="minorHAnsi" w:eastAsia="Times New Roman" w:hAnsiTheme="minorHAnsi" w:cstheme="minorHAnsi"/>
          <w:iCs/>
        </w:rPr>
        <w:t>Vlajnić</w:t>
      </w:r>
      <w:proofErr w:type="spellEnd"/>
      <w:r w:rsidR="00676505" w:rsidRPr="009C7238">
        <w:rPr>
          <w:rFonts w:asciiTheme="minorHAnsi" w:eastAsia="Times New Roman" w:hAnsiTheme="minorHAnsi" w:cstheme="minorHAnsi"/>
          <w:iCs/>
        </w:rPr>
        <w:t xml:space="preserve">, Valentina </w:t>
      </w:r>
      <w:proofErr w:type="spellStart"/>
      <w:r w:rsidR="00676505" w:rsidRPr="009C7238">
        <w:rPr>
          <w:rFonts w:asciiTheme="minorHAnsi" w:eastAsia="Times New Roman" w:hAnsiTheme="minorHAnsi" w:cstheme="minorHAnsi"/>
          <w:iCs/>
        </w:rPr>
        <w:t>Srnojević</w:t>
      </w:r>
      <w:proofErr w:type="spellEnd"/>
      <w:r w:rsidR="00676505" w:rsidRPr="009C7238">
        <w:rPr>
          <w:rFonts w:asciiTheme="minorHAnsi" w:eastAsia="Times New Roman" w:hAnsiTheme="minorHAnsi" w:cstheme="minorHAnsi"/>
          <w:iCs/>
        </w:rPr>
        <w:t xml:space="preserve"> i Matej </w:t>
      </w:r>
      <w:proofErr w:type="spellStart"/>
      <w:r w:rsidR="00676505" w:rsidRPr="009C7238">
        <w:rPr>
          <w:rFonts w:asciiTheme="minorHAnsi" w:eastAsia="Times New Roman" w:hAnsiTheme="minorHAnsi" w:cstheme="minorHAnsi"/>
          <w:iCs/>
        </w:rPr>
        <w:t>Safundžić</w:t>
      </w:r>
      <w:proofErr w:type="spellEnd"/>
      <w:r w:rsidR="00676505" w:rsidRPr="009C7238">
        <w:rPr>
          <w:rFonts w:asciiTheme="minorHAnsi" w:eastAsia="Times New Roman" w:hAnsiTheme="minorHAnsi" w:cstheme="minorHAnsi"/>
          <w:iCs/>
        </w:rPr>
        <w:t xml:space="preserve">. Režiju </w:t>
      </w:r>
      <w:r w:rsidR="00AF012E" w:rsidRPr="009C7238">
        <w:rPr>
          <w:rFonts w:asciiTheme="minorHAnsi" w:eastAsia="Times New Roman" w:hAnsiTheme="minorHAnsi" w:cstheme="minorHAnsi"/>
          <w:iCs/>
        </w:rPr>
        <w:t xml:space="preserve">predstave 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potpisuje Mario Kovač, scenske pokrete i koreografiju Branko </w:t>
      </w:r>
      <w:proofErr w:type="spellStart"/>
      <w:r w:rsidR="00676505" w:rsidRPr="009C7238">
        <w:rPr>
          <w:rFonts w:asciiTheme="minorHAnsi" w:eastAsia="Times New Roman" w:hAnsiTheme="minorHAnsi" w:cstheme="minorHAnsi"/>
          <w:iCs/>
        </w:rPr>
        <w:t>Banković</w:t>
      </w:r>
      <w:proofErr w:type="spellEnd"/>
      <w:r w:rsidR="00676505" w:rsidRPr="009C7238">
        <w:rPr>
          <w:rFonts w:asciiTheme="minorHAnsi" w:eastAsia="Times New Roman" w:hAnsiTheme="minorHAnsi" w:cstheme="minorHAnsi"/>
          <w:iCs/>
        </w:rPr>
        <w:t xml:space="preserve">, a dramaturgiju Kristina </w:t>
      </w:r>
      <w:proofErr w:type="spellStart"/>
      <w:r w:rsidR="00676505" w:rsidRPr="009C7238">
        <w:rPr>
          <w:rFonts w:asciiTheme="minorHAnsi" w:eastAsia="Times New Roman" w:hAnsiTheme="minorHAnsi" w:cstheme="minorHAnsi"/>
          <w:iCs/>
        </w:rPr>
        <w:t>Kegljen</w:t>
      </w:r>
      <w:proofErr w:type="spellEnd"/>
      <w:r w:rsidR="00676505" w:rsidRPr="009C7238">
        <w:rPr>
          <w:rFonts w:asciiTheme="minorHAnsi" w:eastAsia="Times New Roman" w:hAnsiTheme="minorHAnsi" w:cstheme="minorHAnsi"/>
          <w:iCs/>
        </w:rPr>
        <w:t>.</w:t>
      </w:r>
      <w:r w:rsidR="00EE5267">
        <w:rPr>
          <w:rFonts w:asciiTheme="minorHAnsi" w:eastAsia="Times New Roman" w:hAnsiTheme="minorHAnsi" w:cstheme="minorHAnsi"/>
          <w:iCs/>
        </w:rPr>
        <w:t xml:space="preserve"> Predstava je nastala u produkciji KKD </w:t>
      </w:r>
      <w:r w:rsidR="00EE5267" w:rsidRPr="00EE5267">
        <w:rPr>
          <w:rFonts w:asciiTheme="minorHAnsi" w:eastAsia="Times New Roman" w:hAnsiTheme="minorHAnsi" w:cstheme="minorHAnsi"/>
          <w:i/>
        </w:rPr>
        <w:t>Ivana Brlić-Mažuranić</w:t>
      </w:r>
      <w:r w:rsidR="00EE5267">
        <w:rPr>
          <w:rFonts w:asciiTheme="minorHAnsi" w:eastAsia="Times New Roman" w:hAnsiTheme="minorHAnsi" w:cstheme="minorHAnsi"/>
          <w:iCs/>
        </w:rPr>
        <w:t>.</w:t>
      </w:r>
    </w:p>
    <w:p w14:paraId="7D2231BE" w14:textId="77777777" w:rsidR="000619C0" w:rsidRPr="009C7238" w:rsidRDefault="000619C0" w:rsidP="000619C0">
      <w:pPr>
        <w:spacing w:after="0" w:line="100" w:lineRule="atLeast"/>
        <w:jc w:val="both"/>
        <w:rPr>
          <w:rFonts w:asciiTheme="minorHAnsi" w:eastAsia="Times New Roman" w:hAnsiTheme="minorHAnsi" w:cstheme="minorHAnsi"/>
          <w:iCs/>
        </w:rPr>
      </w:pPr>
    </w:p>
    <w:p w14:paraId="3F508EEF" w14:textId="77777777" w:rsidR="00D2061A" w:rsidRPr="00A511DF" w:rsidRDefault="00D2061A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60899643" w14:textId="2A2E5754" w:rsidR="00F77E38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</w:rPr>
      </w:pPr>
      <w:r w:rsidRPr="00EE5267">
        <w:rPr>
          <w:rFonts w:asciiTheme="minorHAnsi" w:eastAsia="Times New Roman" w:hAnsiTheme="minorHAnsi" w:cstheme="minorHAnsi"/>
          <w:b/>
        </w:rPr>
        <w:t>Brodsko glazbeno ljeto</w:t>
      </w:r>
      <w:r w:rsidR="00637BA3" w:rsidRPr="009C7238">
        <w:rPr>
          <w:rFonts w:asciiTheme="minorHAnsi" w:eastAsia="Times New Roman" w:hAnsiTheme="minorHAnsi" w:cstheme="minorHAnsi"/>
          <w:b/>
          <w:i/>
          <w:iCs/>
        </w:rPr>
        <w:t xml:space="preserve"> </w:t>
      </w:r>
      <w:r w:rsidR="000873E9" w:rsidRPr="009C7238">
        <w:rPr>
          <w:rFonts w:asciiTheme="minorHAnsi" w:eastAsia="Times New Roman" w:hAnsiTheme="minorHAnsi" w:cstheme="minorHAnsi"/>
          <w:b/>
          <w:iCs/>
        </w:rPr>
        <w:t>(</w:t>
      </w:r>
      <w:r w:rsidR="003739E2">
        <w:rPr>
          <w:rFonts w:asciiTheme="minorHAnsi" w:eastAsia="Times New Roman" w:hAnsiTheme="minorHAnsi" w:cstheme="minorHAnsi"/>
          <w:b/>
          <w:iCs/>
        </w:rPr>
        <w:t>2. 6. – 18. 7. 2024</w:t>
      </w:r>
      <w:r w:rsidR="00AF012E" w:rsidRPr="009C7238">
        <w:rPr>
          <w:rFonts w:asciiTheme="minorHAnsi" w:eastAsia="Times New Roman" w:hAnsiTheme="minorHAnsi" w:cstheme="minorHAnsi"/>
          <w:b/>
          <w:iCs/>
        </w:rPr>
        <w:t>.)</w:t>
      </w:r>
    </w:p>
    <w:p w14:paraId="242C176D" w14:textId="77777777" w:rsidR="00F77E38" w:rsidRDefault="00F77E38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</w:rPr>
      </w:pPr>
    </w:p>
    <w:p w14:paraId="7E52DE2D" w14:textId="77777777" w:rsidR="00130E30" w:rsidRDefault="00F77E38" w:rsidP="0068577B">
      <w:pPr>
        <w:ind w:firstLine="709"/>
        <w:jc w:val="both"/>
        <w:rPr>
          <w:rFonts w:asciiTheme="minorHAnsi" w:eastAsia="Times New Roman" w:hAnsiTheme="minorHAnsi" w:cstheme="minorHAnsi"/>
        </w:rPr>
      </w:pPr>
      <w:r w:rsidRPr="00F77E38">
        <w:rPr>
          <w:rFonts w:asciiTheme="minorHAnsi" w:eastAsia="Times New Roman" w:hAnsiTheme="minorHAnsi" w:cstheme="minorHAnsi"/>
          <w:iCs/>
        </w:rPr>
        <w:t>Brodsko glazbeno ljeto</w:t>
      </w:r>
      <w:r w:rsidR="00AF012E" w:rsidRPr="009C7238">
        <w:rPr>
          <w:rFonts w:asciiTheme="minorHAnsi" w:eastAsia="Times New Roman" w:hAnsiTheme="minorHAnsi" w:cstheme="minorHAnsi"/>
          <w:b/>
          <w:iCs/>
        </w:rPr>
        <w:t xml:space="preserve"> </w:t>
      </w:r>
      <w:r w:rsidR="008033BF" w:rsidRPr="009C7238">
        <w:rPr>
          <w:rFonts w:asciiTheme="minorHAnsi" w:eastAsia="Times New Roman" w:hAnsiTheme="minorHAnsi" w:cstheme="minorHAnsi"/>
        </w:rPr>
        <w:t>je kulturna</w:t>
      </w:r>
      <w:r w:rsidR="0080465B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manifestacija u Slavonskom</w:t>
      </w:r>
      <w:r w:rsidR="008033BF" w:rsidRPr="009C7238">
        <w:rPr>
          <w:rFonts w:asciiTheme="minorHAnsi" w:eastAsia="Times New Roman" w:hAnsiTheme="minorHAnsi" w:cstheme="minorHAnsi"/>
        </w:rPr>
        <w:t xml:space="preserve"> Brodu</w:t>
      </w:r>
      <w:r w:rsidR="00411985" w:rsidRPr="009C7238">
        <w:rPr>
          <w:rFonts w:asciiTheme="minorHAnsi" w:eastAsia="Times New Roman" w:hAnsiTheme="minorHAnsi" w:cstheme="minorHAnsi"/>
        </w:rPr>
        <w:t xml:space="preserve"> koju od 1990. godine organizi</w:t>
      </w:r>
      <w:r w:rsidR="009919F5" w:rsidRPr="009C7238">
        <w:rPr>
          <w:rFonts w:asciiTheme="minorHAnsi" w:eastAsia="Times New Roman" w:hAnsiTheme="minorHAnsi" w:cstheme="minorHAnsi"/>
        </w:rPr>
        <w:t xml:space="preserve">ra </w:t>
      </w:r>
      <w:r w:rsidR="00860D53" w:rsidRPr="009C7238">
        <w:rPr>
          <w:rFonts w:asciiTheme="minorHAnsi" w:eastAsia="Times New Roman" w:hAnsiTheme="minorHAnsi" w:cstheme="minorHAnsi"/>
        </w:rPr>
        <w:t>KKD</w:t>
      </w:r>
      <w:r w:rsidR="009919F5" w:rsidRPr="009C7238">
        <w:rPr>
          <w:rFonts w:asciiTheme="minorHAnsi" w:eastAsia="Times New Roman" w:hAnsiTheme="minorHAnsi" w:cstheme="minorHAnsi"/>
        </w:rPr>
        <w:t xml:space="preserve"> </w:t>
      </w:r>
      <w:r w:rsidR="00D856C7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033BF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s namjerom obogać</w:t>
      </w:r>
      <w:r w:rsidR="00EE5267">
        <w:rPr>
          <w:rFonts w:asciiTheme="minorHAnsi" w:eastAsia="Times New Roman" w:hAnsiTheme="minorHAnsi" w:cstheme="minorHAnsi"/>
        </w:rPr>
        <w:t>iva</w:t>
      </w:r>
      <w:r w:rsidR="00411985" w:rsidRPr="009C7238">
        <w:rPr>
          <w:rFonts w:asciiTheme="minorHAnsi" w:eastAsia="Times New Roman" w:hAnsiTheme="minorHAnsi" w:cstheme="minorHAnsi"/>
        </w:rPr>
        <w:t>nja glazbeno-kulturne ponude u gradu tijekom ljetnih mjeseci</w:t>
      </w:r>
      <w:r w:rsidR="005C32B1" w:rsidRPr="009C7238">
        <w:rPr>
          <w:rFonts w:asciiTheme="minorHAnsi" w:eastAsia="Times New Roman" w:hAnsiTheme="minorHAnsi" w:cstheme="minorHAnsi"/>
        </w:rPr>
        <w:t xml:space="preserve">. </w:t>
      </w:r>
    </w:p>
    <w:p w14:paraId="494137F0" w14:textId="35707877" w:rsidR="00EC4210" w:rsidRDefault="00F77E38" w:rsidP="008449E0">
      <w:pPr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Ovogodišnje Brodsko glazbeno ljeto svečano je otvoreno </w:t>
      </w:r>
      <w:r w:rsidR="003A27BD">
        <w:rPr>
          <w:rFonts w:asciiTheme="minorHAnsi" w:eastAsia="Times New Roman" w:hAnsiTheme="minorHAnsi" w:cstheme="minorHAnsi"/>
        </w:rPr>
        <w:t>u crkvi Presvetog T</w:t>
      </w:r>
      <w:r w:rsidR="00EE5267">
        <w:rPr>
          <w:rFonts w:asciiTheme="minorHAnsi" w:eastAsia="Times New Roman" w:hAnsiTheme="minorHAnsi" w:cstheme="minorHAnsi"/>
        </w:rPr>
        <w:t xml:space="preserve">rojstva </w:t>
      </w:r>
      <w:r>
        <w:rPr>
          <w:rFonts w:asciiTheme="minorHAnsi" w:eastAsia="Times New Roman" w:hAnsiTheme="minorHAnsi" w:cstheme="minorHAnsi"/>
        </w:rPr>
        <w:t xml:space="preserve">2. lipnja s </w:t>
      </w:r>
      <w:r w:rsidRPr="00F77E38">
        <w:rPr>
          <w:rFonts w:asciiTheme="minorHAnsi" w:eastAsia="Times New Roman" w:hAnsiTheme="minorHAnsi" w:cstheme="minorHAnsi"/>
          <w:i/>
        </w:rPr>
        <w:t>Hrvatskom misom</w:t>
      </w:r>
      <w:r>
        <w:rPr>
          <w:rFonts w:asciiTheme="minorHAnsi" w:eastAsia="Times New Roman" w:hAnsiTheme="minorHAnsi" w:cstheme="minorHAnsi"/>
          <w:i/>
        </w:rPr>
        <w:t xml:space="preserve"> </w:t>
      </w:r>
      <w:r w:rsidRPr="00F77E38">
        <w:rPr>
          <w:rFonts w:asciiTheme="minorHAnsi" w:eastAsia="Times New Roman" w:hAnsiTheme="minorHAnsi" w:cstheme="minorHAnsi"/>
        </w:rPr>
        <w:t>Borisa Papandopula</w:t>
      </w:r>
      <w:r>
        <w:rPr>
          <w:rFonts w:asciiTheme="minorHAnsi" w:eastAsia="Times New Roman" w:hAnsiTheme="minorHAnsi" w:cstheme="minorHAnsi"/>
        </w:rPr>
        <w:t xml:space="preserve"> u izvedbi </w:t>
      </w:r>
      <w:r w:rsidR="00512568">
        <w:rPr>
          <w:rFonts w:asciiTheme="minorHAnsi" w:eastAsia="Times New Roman" w:hAnsiTheme="minorHAnsi" w:cstheme="minorHAnsi"/>
        </w:rPr>
        <w:t xml:space="preserve">Zbora HRT-a pod ravnanjem maestra Tomislava </w:t>
      </w:r>
      <w:proofErr w:type="spellStart"/>
      <w:r w:rsidR="00512568">
        <w:rPr>
          <w:rFonts w:asciiTheme="minorHAnsi" w:eastAsia="Times New Roman" w:hAnsiTheme="minorHAnsi" w:cstheme="minorHAnsi"/>
        </w:rPr>
        <w:t>Fačinija</w:t>
      </w:r>
      <w:proofErr w:type="spellEnd"/>
      <w:r w:rsidR="00512568">
        <w:rPr>
          <w:rFonts w:asciiTheme="minorHAnsi" w:eastAsia="Times New Roman" w:hAnsiTheme="minorHAnsi" w:cstheme="minorHAnsi"/>
        </w:rPr>
        <w:t xml:space="preserve">. Brodsko glazbeno ljeto nastavilo se s koncertima koji su se održavali u Glazbenoj školi, gdje je 5. lipnja održan godišnji koncert Brodskog harmonikaškog orkestra </w:t>
      </w:r>
      <w:r w:rsidR="00C6259D">
        <w:rPr>
          <w:rFonts w:asciiTheme="minorHAnsi" w:eastAsia="Times New Roman" w:hAnsiTheme="minorHAnsi" w:cstheme="minorHAnsi"/>
          <w:i/>
        </w:rPr>
        <w:t>BELA pl. PANTHY</w:t>
      </w:r>
      <w:r w:rsidR="00512568">
        <w:rPr>
          <w:rFonts w:asciiTheme="minorHAnsi" w:eastAsia="Times New Roman" w:hAnsiTheme="minorHAnsi" w:cstheme="minorHAnsi"/>
        </w:rPr>
        <w:t xml:space="preserve">, a 12. lipnja </w:t>
      </w:r>
      <w:r w:rsidR="001F4AB4">
        <w:rPr>
          <w:rFonts w:asciiTheme="minorHAnsi" w:eastAsia="Times New Roman" w:hAnsiTheme="minorHAnsi" w:cstheme="minorHAnsi"/>
        </w:rPr>
        <w:t>k</w:t>
      </w:r>
      <w:r w:rsidR="00512568">
        <w:rPr>
          <w:rFonts w:asciiTheme="minorHAnsi" w:eastAsia="Times New Roman" w:hAnsiTheme="minorHAnsi" w:cstheme="minorHAnsi"/>
        </w:rPr>
        <w:t>oncert nagrađenih učenika Glazbene škole.</w:t>
      </w:r>
      <w:r w:rsidR="007330D1">
        <w:rPr>
          <w:rFonts w:asciiTheme="minorHAnsi" w:eastAsia="Times New Roman" w:hAnsiTheme="minorHAnsi" w:cstheme="minorHAnsi"/>
        </w:rPr>
        <w:t xml:space="preserve"> </w:t>
      </w:r>
      <w:r w:rsidR="003A27BD">
        <w:rPr>
          <w:rFonts w:asciiTheme="minorHAnsi" w:eastAsia="Times New Roman" w:hAnsiTheme="minorHAnsi" w:cstheme="minorHAnsi"/>
        </w:rPr>
        <w:t>TI</w:t>
      </w:r>
      <w:r w:rsidR="001F4AB4">
        <w:rPr>
          <w:rFonts w:asciiTheme="minorHAnsi" w:eastAsia="Times New Roman" w:hAnsiTheme="minorHAnsi" w:cstheme="minorHAnsi"/>
        </w:rPr>
        <w:t>HOMIR HOJSAK i FILIP NOVOSEL</w:t>
      </w:r>
      <w:r w:rsidR="00EE5267">
        <w:rPr>
          <w:rFonts w:asciiTheme="minorHAnsi" w:eastAsia="Times New Roman" w:hAnsiTheme="minorHAnsi" w:cstheme="minorHAnsi"/>
        </w:rPr>
        <w:t xml:space="preserve"> uz grčke glazbenike</w:t>
      </w:r>
      <w:r w:rsidR="003A32C6">
        <w:rPr>
          <w:rFonts w:asciiTheme="minorHAnsi" w:eastAsia="Times New Roman" w:hAnsiTheme="minorHAnsi" w:cstheme="minorHAnsi"/>
        </w:rPr>
        <w:t xml:space="preserve"> harmonikaš</w:t>
      </w:r>
      <w:r w:rsidR="00EE5267">
        <w:rPr>
          <w:rFonts w:asciiTheme="minorHAnsi" w:eastAsia="Times New Roman" w:hAnsiTheme="minorHAnsi" w:cstheme="minorHAnsi"/>
        </w:rPr>
        <w:t>a</w:t>
      </w:r>
      <w:r w:rsidR="00B52B1B" w:rsidRPr="00B52B1B">
        <w:rPr>
          <w:rFonts w:asciiTheme="minorHAnsi" w:eastAsia="Times New Roman" w:hAnsiTheme="minorHAnsi" w:cstheme="minorHAnsi"/>
        </w:rPr>
        <w:t xml:space="preserve"> </w:t>
      </w:r>
      <w:r w:rsidR="003A32C6">
        <w:rPr>
          <w:rFonts w:asciiTheme="minorHAnsi" w:eastAsia="Times New Roman" w:hAnsiTheme="minorHAnsi" w:cstheme="minorHAnsi"/>
        </w:rPr>
        <w:t>T</w:t>
      </w:r>
      <w:r w:rsidR="001F4AB4">
        <w:rPr>
          <w:rFonts w:asciiTheme="minorHAnsi" w:eastAsia="Times New Roman" w:hAnsiTheme="minorHAnsi" w:cstheme="minorHAnsi"/>
        </w:rPr>
        <w:t>HANOSA STAVRIDISA</w:t>
      </w:r>
      <w:r w:rsidR="003A32C6">
        <w:rPr>
          <w:rFonts w:asciiTheme="minorHAnsi" w:eastAsia="Times New Roman" w:hAnsiTheme="minorHAnsi" w:cstheme="minorHAnsi"/>
        </w:rPr>
        <w:t xml:space="preserve"> i udaraljkaš</w:t>
      </w:r>
      <w:r w:rsidR="00EE5267">
        <w:rPr>
          <w:rFonts w:asciiTheme="minorHAnsi" w:eastAsia="Times New Roman" w:hAnsiTheme="minorHAnsi" w:cstheme="minorHAnsi"/>
        </w:rPr>
        <w:t>a</w:t>
      </w:r>
      <w:r w:rsidR="001F4AB4">
        <w:rPr>
          <w:rFonts w:asciiTheme="minorHAnsi" w:eastAsia="Times New Roman" w:hAnsiTheme="minorHAnsi" w:cstheme="minorHAnsi"/>
        </w:rPr>
        <w:t xml:space="preserve"> CHRISTOSA TASIOSA</w:t>
      </w:r>
      <w:r w:rsidR="003A32C6">
        <w:rPr>
          <w:rFonts w:asciiTheme="minorHAnsi" w:eastAsia="Times New Roman" w:hAnsiTheme="minorHAnsi" w:cstheme="minorHAnsi"/>
        </w:rPr>
        <w:t xml:space="preserve"> </w:t>
      </w:r>
      <w:r w:rsidR="00B52B1B" w:rsidRPr="00B52B1B">
        <w:rPr>
          <w:rFonts w:asciiTheme="minorHAnsi" w:eastAsia="Times New Roman" w:hAnsiTheme="minorHAnsi" w:cstheme="minorHAnsi"/>
        </w:rPr>
        <w:t>održali su</w:t>
      </w:r>
      <w:r w:rsidR="00B52B1B">
        <w:rPr>
          <w:rFonts w:asciiTheme="minorHAnsi" w:eastAsia="Times New Roman" w:hAnsiTheme="minorHAnsi" w:cstheme="minorHAnsi"/>
        </w:rPr>
        <w:t xml:space="preserve"> 16. lipnja</w:t>
      </w:r>
      <w:r w:rsidR="00B52B1B" w:rsidRPr="00B52B1B">
        <w:rPr>
          <w:rFonts w:asciiTheme="minorHAnsi" w:eastAsia="Times New Roman" w:hAnsiTheme="minorHAnsi" w:cstheme="minorHAnsi"/>
        </w:rPr>
        <w:t xml:space="preserve"> </w:t>
      </w:r>
      <w:r w:rsidR="004A102E">
        <w:rPr>
          <w:rFonts w:asciiTheme="minorHAnsi" w:eastAsia="Times New Roman" w:hAnsiTheme="minorHAnsi" w:cstheme="minorHAnsi"/>
        </w:rPr>
        <w:t xml:space="preserve">na ljetnoj pozornici ispred Dvorane </w:t>
      </w:r>
      <w:r w:rsidR="00B52B1B" w:rsidRPr="00B52B1B">
        <w:rPr>
          <w:rFonts w:asciiTheme="minorHAnsi" w:eastAsia="Times New Roman" w:hAnsiTheme="minorHAnsi" w:cstheme="minorHAnsi"/>
        </w:rPr>
        <w:t>koncert hrvatsko-grčkog prija</w:t>
      </w:r>
      <w:r w:rsidR="004A102E">
        <w:rPr>
          <w:rFonts w:asciiTheme="minorHAnsi" w:eastAsia="Times New Roman" w:hAnsiTheme="minorHAnsi" w:cstheme="minorHAnsi"/>
        </w:rPr>
        <w:t xml:space="preserve">teljstva. </w:t>
      </w:r>
      <w:r w:rsidR="00E2571A">
        <w:rPr>
          <w:rFonts w:asciiTheme="minorHAnsi" w:eastAsia="Times New Roman" w:hAnsiTheme="minorHAnsi" w:cstheme="minorHAnsi"/>
        </w:rPr>
        <w:t xml:space="preserve">Koncert </w:t>
      </w:r>
      <w:r w:rsidR="00E2571A" w:rsidRPr="00E2571A">
        <w:rPr>
          <w:rFonts w:asciiTheme="minorHAnsi" w:eastAsia="Times New Roman" w:hAnsiTheme="minorHAnsi" w:cstheme="minorHAnsi"/>
          <w:i/>
        </w:rPr>
        <w:t>Pisme, pjesme i kancone</w:t>
      </w:r>
      <w:r w:rsidR="00E2571A" w:rsidRPr="00E2571A">
        <w:rPr>
          <w:rFonts w:asciiTheme="minorHAnsi" w:eastAsia="Times New Roman" w:hAnsiTheme="minorHAnsi" w:cstheme="minorHAnsi"/>
        </w:rPr>
        <w:t xml:space="preserve"> </w:t>
      </w:r>
      <w:r w:rsidR="001F4AB4">
        <w:rPr>
          <w:rFonts w:asciiTheme="minorHAnsi" w:eastAsia="Times New Roman" w:hAnsiTheme="minorHAnsi" w:cstheme="minorHAnsi"/>
        </w:rPr>
        <w:t>BRODSKI TAMBURAŠKI ORKESTAR</w:t>
      </w:r>
      <w:r w:rsidR="004A102E">
        <w:rPr>
          <w:rFonts w:asciiTheme="minorHAnsi" w:eastAsia="Times New Roman" w:hAnsiTheme="minorHAnsi" w:cstheme="minorHAnsi"/>
        </w:rPr>
        <w:t xml:space="preserve"> održao je 18. lipnja </w:t>
      </w:r>
      <w:r w:rsidR="00DC6782">
        <w:rPr>
          <w:rFonts w:asciiTheme="minorHAnsi" w:eastAsia="Times New Roman" w:hAnsiTheme="minorHAnsi" w:cstheme="minorHAnsi"/>
        </w:rPr>
        <w:t>u velikoj dvorani kazališta</w:t>
      </w:r>
      <w:r w:rsidR="003A32C6">
        <w:rPr>
          <w:rFonts w:asciiTheme="minorHAnsi" w:eastAsia="Times New Roman" w:hAnsiTheme="minorHAnsi" w:cstheme="minorHAnsi"/>
        </w:rPr>
        <w:t>, a</w:t>
      </w:r>
      <w:r w:rsidR="004A102E">
        <w:rPr>
          <w:rFonts w:asciiTheme="minorHAnsi" w:eastAsia="Times New Roman" w:hAnsiTheme="minorHAnsi" w:cstheme="minorHAnsi"/>
        </w:rPr>
        <w:t xml:space="preserve"> uz Orkestar nastupili su kao gosti </w:t>
      </w:r>
      <w:r w:rsidR="001F4AB4">
        <w:rPr>
          <w:rFonts w:asciiTheme="minorHAnsi" w:eastAsia="Times New Roman" w:hAnsiTheme="minorHAnsi" w:cstheme="minorHAnsi"/>
        </w:rPr>
        <w:t>DOMINIK BLAŽEVAC</w:t>
      </w:r>
      <w:r w:rsidR="00E2571A" w:rsidRPr="00E2571A">
        <w:rPr>
          <w:rFonts w:asciiTheme="minorHAnsi" w:eastAsia="Times New Roman" w:hAnsiTheme="minorHAnsi" w:cstheme="minorHAnsi"/>
        </w:rPr>
        <w:t xml:space="preserve">, </w:t>
      </w:r>
      <w:r w:rsidR="001F4AB4">
        <w:rPr>
          <w:rFonts w:asciiTheme="minorHAnsi" w:eastAsia="Times New Roman" w:hAnsiTheme="minorHAnsi" w:cstheme="minorHAnsi"/>
        </w:rPr>
        <w:t>ŽELJKO DANKOVIĆ</w:t>
      </w:r>
      <w:r w:rsidR="00E2571A" w:rsidRPr="00E2571A">
        <w:rPr>
          <w:rFonts w:asciiTheme="minorHAnsi" w:eastAsia="Times New Roman" w:hAnsiTheme="minorHAnsi" w:cstheme="minorHAnsi"/>
        </w:rPr>
        <w:t xml:space="preserve"> i Ženski vokalni ansambl </w:t>
      </w:r>
      <w:r w:rsidR="001F4AB4">
        <w:rPr>
          <w:rFonts w:asciiTheme="minorHAnsi" w:eastAsia="Times New Roman" w:hAnsiTheme="minorHAnsi" w:cstheme="minorHAnsi"/>
          <w:i/>
        </w:rPr>
        <w:t>NENE</w:t>
      </w:r>
      <w:r w:rsidR="00E2571A" w:rsidRPr="00E2571A">
        <w:rPr>
          <w:rFonts w:asciiTheme="minorHAnsi" w:eastAsia="Times New Roman" w:hAnsiTheme="minorHAnsi" w:cstheme="minorHAnsi"/>
        </w:rPr>
        <w:t xml:space="preserve"> iz Bošnjaka.</w:t>
      </w:r>
      <w:r w:rsidR="00D775A0">
        <w:rPr>
          <w:rFonts w:asciiTheme="minorHAnsi" w:eastAsia="Times New Roman" w:hAnsiTheme="minorHAnsi" w:cstheme="minorHAnsi"/>
        </w:rPr>
        <w:t xml:space="preserve"> Za obilježavanje Svjetskog dana glazbe</w:t>
      </w:r>
      <w:r w:rsidR="008E5166">
        <w:rPr>
          <w:rFonts w:asciiTheme="minorHAnsi" w:eastAsia="Times New Roman" w:hAnsiTheme="minorHAnsi" w:cstheme="minorHAnsi"/>
        </w:rPr>
        <w:t xml:space="preserve"> 21. lipnja</w:t>
      </w:r>
      <w:r w:rsidR="00D775A0">
        <w:rPr>
          <w:rFonts w:asciiTheme="minorHAnsi" w:eastAsia="Times New Roman" w:hAnsiTheme="minorHAnsi" w:cstheme="minorHAnsi"/>
        </w:rPr>
        <w:t xml:space="preserve"> Dvorana je pripremila dva programa.</w:t>
      </w:r>
      <w:r w:rsidR="008E5166">
        <w:rPr>
          <w:rFonts w:asciiTheme="minorHAnsi" w:eastAsia="Times New Roman" w:hAnsiTheme="minorHAnsi" w:cstheme="minorHAnsi"/>
        </w:rPr>
        <w:t xml:space="preserve"> </w:t>
      </w:r>
      <w:r w:rsidR="003A32C6">
        <w:rPr>
          <w:rFonts w:asciiTheme="minorHAnsi" w:eastAsia="Times New Roman" w:hAnsiTheme="minorHAnsi" w:cstheme="minorHAnsi"/>
        </w:rPr>
        <w:t>Brodsko Korzo</w:t>
      </w:r>
      <w:r w:rsidR="00485D16">
        <w:rPr>
          <w:rFonts w:asciiTheme="minorHAnsi" w:eastAsia="Times New Roman" w:hAnsiTheme="minorHAnsi" w:cstheme="minorHAnsi"/>
        </w:rPr>
        <w:t xml:space="preserve"> bilo je pozornica Gradskoj limenoj glazbi </w:t>
      </w:r>
      <w:r w:rsidR="001F4AB4">
        <w:rPr>
          <w:rFonts w:asciiTheme="minorHAnsi" w:eastAsia="Times New Roman" w:hAnsiTheme="minorHAnsi" w:cstheme="minorHAnsi"/>
          <w:i/>
        </w:rPr>
        <w:t>ŽELJEZNIČAR</w:t>
      </w:r>
      <w:r w:rsidR="003739E2">
        <w:rPr>
          <w:rFonts w:asciiTheme="minorHAnsi" w:eastAsia="Times New Roman" w:hAnsiTheme="minorHAnsi" w:cstheme="minorHAnsi"/>
        </w:rPr>
        <w:t>, a</w:t>
      </w:r>
      <w:r w:rsidR="003A32C6">
        <w:rPr>
          <w:rFonts w:asciiTheme="minorHAnsi" w:eastAsia="Times New Roman" w:hAnsiTheme="minorHAnsi" w:cstheme="minorHAnsi"/>
        </w:rPr>
        <w:t xml:space="preserve"> plato </w:t>
      </w:r>
      <w:r w:rsidR="00485D16">
        <w:rPr>
          <w:rFonts w:asciiTheme="minorHAnsi" w:eastAsia="Times New Roman" w:hAnsiTheme="minorHAnsi" w:cstheme="minorHAnsi"/>
        </w:rPr>
        <w:t>ispred Dvorane ansambl</w:t>
      </w:r>
      <w:r w:rsidR="003A32C6">
        <w:rPr>
          <w:rFonts w:asciiTheme="minorHAnsi" w:eastAsia="Times New Roman" w:hAnsiTheme="minorHAnsi" w:cstheme="minorHAnsi"/>
        </w:rPr>
        <w:t xml:space="preserve">u </w:t>
      </w:r>
      <w:r w:rsidR="00EE5267">
        <w:rPr>
          <w:rFonts w:asciiTheme="minorHAnsi" w:eastAsia="Times New Roman" w:hAnsiTheme="minorHAnsi" w:cstheme="minorHAnsi"/>
          <w:i/>
        </w:rPr>
        <w:t>A</w:t>
      </w:r>
      <w:r w:rsidR="001F4AB4">
        <w:rPr>
          <w:rFonts w:asciiTheme="minorHAnsi" w:eastAsia="Times New Roman" w:hAnsiTheme="minorHAnsi" w:cstheme="minorHAnsi"/>
          <w:i/>
        </w:rPr>
        <w:t>LMA DEL VIENTO</w:t>
      </w:r>
      <w:r w:rsidR="00EE5267">
        <w:rPr>
          <w:rFonts w:asciiTheme="minorHAnsi" w:eastAsia="Times New Roman" w:hAnsiTheme="minorHAnsi" w:cstheme="minorHAnsi"/>
        </w:rPr>
        <w:t xml:space="preserve"> </w:t>
      </w:r>
      <w:r w:rsidR="003A32C6" w:rsidRPr="003A32C6">
        <w:rPr>
          <w:rFonts w:asciiTheme="minorHAnsi" w:eastAsia="Times New Roman" w:hAnsiTheme="minorHAnsi" w:cstheme="minorHAnsi"/>
        </w:rPr>
        <w:t>specijaliziranom za izvođenje</w:t>
      </w:r>
      <w:r w:rsidR="003A32C6">
        <w:rPr>
          <w:rFonts w:asciiTheme="minorHAnsi" w:eastAsia="Times New Roman" w:hAnsiTheme="minorHAnsi" w:cstheme="minorHAnsi"/>
        </w:rPr>
        <w:t xml:space="preserve"> tradicijske glazbe</w:t>
      </w:r>
      <w:r w:rsidR="00485D16" w:rsidRPr="00485D16">
        <w:rPr>
          <w:rFonts w:asciiTheme="minorHAnsi" w:eastAsia="Times New Roman" w:hAnsiTheme="minorHAnsi" w:cstheme="minorHAnsi"/>
        </w:rPr>
        <w:t xml:space="preserve"> južne Amerike</w:t>
      </w:r>
      <w:r w:rsidR="00485D16">
        <w:rPr>
          <w:rFonts w:asciiTheme="minorHAnsi" w:eastAsia="Times New Roman" w:hAnsiTheme="minorHAnsi" w:cstheme="minorHAnsi"/>
        </w:rPr>
        <w:t>.</w:t>
      </w:r>
      <w:r w:rsidR="001B31DB">
        <w:rPr>
          <w:rFonts w:asciiTheme="minorHAnsi" w:eastAsia="Times New Roman" w:hAnsiTheme="minorHAnsi" w:cstheme="minorHAnsi"/>
        </w:rPr>
        <w:t xml:space="preserve"> HPD </w:t>
      </w:r>
      <w:r w:rsidR="001F4AB4">
        <w:rPr>
          <w:rFonts w:asciiTheme="minorHAnsi" w:eastAsia="Times New Roman" w:hAnsiTheme="minorHAnsi" w:cstheme="minorHAnsi"/>
          <w:i/>
        </w:rPr>
        <w:t>DAVOR</w:t>
      </w:r>
      <w:r w:rsidR="001B31DB">
        <w:rPr>
          <w:rFonts w:asciiTheme="minorHAnsi" w:eastAsia="Times New Roman" w:hAnsiTheme="minorHAnsi" w:cstheme="minorHAnsi"/>
          <w:i/>
        </w:rPr>
        <w:t xml:space="preserve"> </w:t>
      </w:r>
      <w:r w:rsidR="00DC6782">
        <w:rPr>
          <w:rFonts w:asciiTheme="minorHAnsi" w:eastAsia="Times New Roman" w:hAnsiTheme="minorHAnsi" w:cstheme="minorHAnsi"/>
        </w:rPr>
        <w:lastRenderedPageBreak/>
        <w:t>održao je u Glazbenoj školi 25. lipnja godišnji koncert</w:t>
      </w:r>
      <w:r w:rsidR="00B63A17">
        <w:rPr>
          <w:rFonts w:asciiTheme="minorHAnsi" w:eastAsia="Times New Roman" w:hAnsiTheme="minorHAnsi" w:cstheme="minorHAnsi"/>
        </w:rPr>
        <w:t>, a 27. lipnja glazbene udruge g</w:t>
      </w:r>
      <w:r w:rsidR="00DC6782">
        <w:rPr>
          <w:rFonts w:asciiTheme="minorHAnsi" w:eastAsia="Times New Roman" w:hAnsiTheme="minorHAnsi" w:cstheme="minorHAnsi"/>
        </w:rPr>
        <w:t>rada</w:t>
      </w:r>
      <w:r w:rsidR="00B63A17">
        <w:rPr>
          <w:rFonts w:asciiTheme="minorHAnsi" w:eastAsia="Times New Roman" w:hAnsiTheme="minorHAnsi" w:cstheme="minorHAnsi"/>
        </w:rPr>
        <w:t xml:space="preserve"> Slavonskog Broda</w:t>
      </w:r>
      <w:r w:rsidR="00DC6782">
        <w:rPr>
          <w:rFonts w:asciiTheme="minorHAnsi" w:eastAsia="Times New Roman" w:hAnsiTheme="minorHAnsi" w:cstheme="minorHAnsi"/>
        </w:rPr>
        <w:t xml:space="preserve"> (</w:t>
      </w:r>
      <w:r w:rsidR="00DC6782" w:rsidRPr="00DC6782">
        <w:rPr>
          <w:rFonts w:asciiTheme="minorHAnsi" w:eastAsia="Times New Roman" w:hAnsiTheme="minorHAnsi" w:cstheme="minorHAnsi"/>
        </w:rPr>
        <w:t xml:space="preserve">HPD </w:t>
      </w:r>
      <w:r w:rsidR="001F4AB4">
        <w:rPr>
          <w:rFonts w:asciiTheme="minorHAnsi" w:eastAsia="Times New Roman" w:hAnsiTheme="minorHAnsi" w:cstheme="minorHAnsi"/>
          <w:i/>
        </w:rPr>
        <w:t>DAVOR</w:t>
      </w:r>
      <w:r w:rsidR="00DC6782">
        <w:rPr>
          <w:rFonts w:asciiTheme="minorHAnsi" w:eastAsia="Times New Roman" w:hAnsiTheme="minorHAnsi" w:cstheme="minorHAnsi"/>
        </w:rPr>
        <w:t>, Brodski tamburaški orkestar</w:t>
      </w:r>
      <w:r w:rsidR="00DC6782" w:rsidRPr="00DC6782">
        <w:rPr>
          <w:rFonts w:asciiTheme="minorHAnsi" w:eastAsia="Times New Roman" w:hAnsiTheme="minorHAnsi" w:cstheme="minorHAnsi"/>
        </w:rPr>
        <w:t xml:space="preserve">, BHO </w:t>
      </w:r>
      <w:r w:rsidR="001F4AB4">
        <w:rPr>
          <w:rFonts w:asciiTheme="minorHAnsi" w:eastAsia="Times New Roman" w:hAnsiTheme="minorHAnsi" w:cstheme="minorHAnsi"/>
          <w:i/>
        </w:rPr>
        <w:t>BELA PL. PANTHY</w:t>
      </w:r>
      <w:r w:rsidR="00DC6782">
        <w:rPr>
          <w:rFonts w:asciiTheme="minorHAnsi" w:eastAsia="Times New Roman" w:hAnsiTheme="minorHAnsi" w:cstheme="minorHAnsi"/>
        </w:rPr>
        <w:t xml:space="preserve"> i</w:t>
      </w:r>
      <w:r w:rsidR="00DC6782" w:rsidRPr="00DC6782">
        <w:rPr>
          <w:rFonts w:asciiTheme="minorHAnsi" w:eastAsia="Times New Roman" w:hAnsiTheme="minorHAnsi" w:cstheme="minorHAnsi"/>
        </w:rPr>
        <w:t xml:space="preserve"> GLG </w:t>
      </w:r>
      <w:r w:rsidR="001F4AB4">
        <w:rPr>
          <w:rFonts w:asciiTheme="minorHAnsi" w:eastAsia="Times New Roman" w:hAnsiTheme="minorHAnsi" w:cstheme="minorHAnsi"/>
          <w:i/>
        </w:rPr>
        <w:t>ŽELJEZNIČAR</w:t>
      </w:r>
      <w:r w:rsidR="00DC6782">
        <w:rPr>
          <w:rFonts w:asciiTheme="minorHAnsi" w:eastAsia="Times New Roman" w:hAnsiTheme="minorHAnsi" w:cstheme="minorHAnsi"/>
        </w:rPr>
        <w:t>) održale su koncert na ljetnoj pozornici ispred Dvorane.</w:t>
      </w:r>
      <w:r w:rsidR="005745A0">
        <w:rPr>
          <w:rFonts w:asciiTheme="minorHAnsi" w:eastAsia="Times New Roman" w:hAnsiTheme="minorHAnsi" w:cstheme="minorHAnsi"/>
        </w:rPr>
        <w:t xml:space="preserve"> Posljednji koncert u mjesecu lipnju održalI su članovi UO </w:t>
      </w:r>
      <w:r w:rsidR="001F4AB4">
        <w:rPr>
          <w:rFonts w:asciiTheme="minorHAnsi" w:eastAsia="Times New Roman" w:hAnsiTheme="minorHAnsi" w:cstheme="minorHAnsi"/>
          <w:i/>
        </w:rPr>
        <w:t>GLAZBENA KREATIVA</w:t>
      </w:r>
      <w:r w:rsidR="008E6D9E">
        <w:rPr>
          <w:rFonts w:asciiTheme="minorHAnsi" w:eastAsia="Times New Roman" w:hAnsiTheme="minorHAnsi" w:cstheme="minorHAnsi"/>
        </w:rPr>
        <w:t xml:space="preserve">, a predstavili su se s programom </w:t>
      </w:r>
      <w:r w:rsidR="00271723">
        <w:rPr>
          <w:rFonts w:asciiTheme="minorHAnsi" w:eastAsia="Times New Roman" w:hAnsiTheme="minorHAnsi" w:cstheme="minorHAnsi"/>
        </w:rPr>
        <w:t>koji je sadržavao</w:t>
      </w:r>
      <w:r w:rsidR="006E371F" w:rsidRPr="006E371F">
        <w:rPr>
          <w:rFonts w:asciiTheme="minorHAnsi" w:eastAsia="Times New Roman" w:hAnsiTheme="minorHAnsi" w:cstheme="minorHAnsi"/>
        </w:rPr>
        <w:t xml:space="preserve"> elemente klasične glazbe, </w:t>
      </w:r>
      <w:proofErr w:type="spellStart"/>
      <w:r w:rsidR="006E371F" w:rsidRPr="00B83B8A">
        <w:rPr>
          <w:rFonts w:asciiTheme="minorHAnsi" w:eastAsia="Times New Roman" w:hAnsiTheme="minorHAnsi" w:cstheme="minorHAnsi"/>
          <w:i/>
        </w:rPr>
        <w:t>jazz</w:t>
      </w:r>
      <w:proofErr w:type="spellEnd"/>
      <w:r w:rsidR="006E371F" w:rsidRPr="00B83B8A">
        <w:rPr>
          <w:rFonts w:asciiTheme="minorHAnsi" w:eastAsia="Times New Roman" w:hAnsiTheme="minorHAnsi" w:cstheme="minorHAnsi"/>
          <w:i/>
        </w:rPr>
        <w:t xml:space="preserve">-a </w:t>
      </w:r>
      <w:r w:rsidR="006E371F" w:rsidRPr="006E371F">
        <w:rPr>
          <w:rFonts w:asciiTheme="minorHAnsi" w:eastAsia="Times New Roman" w:hAnsiTheme="minorHAnsi" w:cstheme="minorHAnsi"/>
        </w:rPr>
        <w:t xml:space="preserve">i </w:t>
      </w:r>
      <w:proofErr w:type="spellStart"/>
      <w:r w:rsidR="006E371F" w:rsidRPr="00B83B8A">
        <w:rPr>
          <w:rFonts w:asciiTheme="minorHAnsi" w:eastAsia="Times New Roman" w:hAnsiTheme="minorHAnsi" w:cstheme="minorHAnsi"/>
          <w:i/>
        </w:rPr>
        <w:t>world</w:t>
      </w:r>
      <w:proofErr w:type="spellEnd"/>
      <w:r w:rsidR="006E371F" w:rsidRPr="00B83B8A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6E371F" w:rsidRPr="00B83B8A">
        <w:rPr>
          <w:rFonts w:asciiTheme="minorHAnsi" w:eastAsia="Times New Roman" w:hAnsiTheme="minorHAnsi" w:cstheme="minorHAnsi"/>
          <w:i/>
        </w:rPr>
        <w:t>music</w:t>
      </w:r>
      <w:proofErr w:type="spellEnd"/>
      <w:r w:rsidR="006E371F" w:rsidRPr="00B83B8A">
        <w:rPr>
          <w:rFonts w:asciiTheme="minorHAnsi" w:eastAsia="Times New Roman" w:hAnsiTheme="minorHAnsi" w:cstheme="minorHAnsi"/>
          <w:i/>
        </w:rPr>
        <w:t>-a</w:t>
      </w:r>
      <w:r w:rsidR="006E371F" w:rsidRPr="006E371F">
        <w:rPr>
          <w:rFonts w:asciiTheme="minorHAnsi" w:eastAsia="Times New Roman" w:hAnsiTheme="minorHAnsi" w:cstheme="minorHAnsi"/>
        </w:rPr>
        <w:t>.</w:t>
      </w:r>
    </w:p>
    <w:p w14:paraId="2A5B7006" w14:textId="26A1C83E" w:rsidR="00350AC2" w:rsidRDefault="00FB289B" w:rsidP="000F589A">
      <w:pPr>
        <w:ind w:firstLine="709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</w:rPr>
        <w:t>Drugi dio M</w:t>
      </w:r>
      <w:r w:rsidR="000F589A">
        <w:rPr>
          <w:rFonts w:asciiTheme="minorHAnsi" w:eastAsia="Times New Roman" w:hAnsiTheme="minorHAnsi" w:cstheme="minorHAnsi"/>
        </w:rPr>
        <w:t>anifestacije započeo</w:t>
      </w:r>
      <w:r>
        <w:rPr>
          <w:rFonts w:asciiTheme="minorHAnsi" w:eastAsia="Times New Roman" w:hAnsiTheme="minorHAnsi" w:cstheme="minorHAnsi"/>
        </w:rPr>
        <w:t xml:space="preserve"> je</w:t>
      </w:r>
      <w:r w:rsidR="000F589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4. srpnja </w:t>
      </w:r>
      <w:r w:rsidR="000F589A">
        <w:rPr>
          <w:rFonts w:asciiTheme="minorHAnsi" w:eastAsia="Times New Roman" w:hAnsiTheme="minorHAnsi" w:cstheme="minorHAnsi"/>
        </w:rPr>
        <w:t xml:space="preserve">s koncertom </w:t>
      </w:r>
      <w:proofErr w:type="spellStart"/>
      <w:r w:rsidR="000F589A">
        <w:rPr>
          <w:rFonts w:asciiTheme="minorHAnsi" w:eastAsia="Times New Roman" w:hAnsiTheme="minorHAnsi" w:cstheme="minorHAnsi"/>
        </w:rPr>
        <w:t>Udaraljkaškog</w:t>
      </w:r>
      <w:proofErr w:type="spellEnd"/>
      <w:r w:rsidR="000F589A">
        <w:rPr>
          <w:rFonts w:asciiTheme="minorHAnsi" w:eastAsia="Times New Roman" w:hAnsiTheme="minorHAnsi" w:cstheme="minorHAnsi"/>
        </w:rPr>
        <w:t xml:space="preserve"> ansambla </w:t>
      </w:r>
      <w:proofErr w:type="spellStart"/>
      <w:r w:rsidR="000F589A" w:rsidRPr="000F589A">
        <w:rPr>
          <w:rFonts w:asciiTheme="minorHAnsi" w:eastAsia="Times New Roman" w:hAnsiTheme="minorHAnsi" w:cstheme="minorHAnsi"/>
        </w:rPr>
        <w:t>BiNg</w:t>
      </w:r>
      <w:proofErr w:type="spellEnd"/>
      <w:r w:rsidR="000F589A" w:rsidRPr="000F589A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F589A" w:rsidRPr="000F589A">
        <w:rPr>
          <w:rFonts w:asciiTheme="minorHAnsi" w:eastAsia="Times New Roman" w:hAnsiTheme="minorHAnsi" w:cstheme="minorHAnsi"/>
        </w:rPr>
        <w:t>BaNg</w:t>
      </w:r>
      <w:proofErr w:type="spellEnd"/>
      <w:r w:rsidR="00C350B4">
        <w:rPr>
          <w:rFonts w:asciiTheme="minorHAnsi" w:eastAsia="Times New Roman" w:hAnsiTheme="minorHAnsi" w:cstheme="minorHAnsi"/>
        </w:rPr>
        <w:t xml:space="preserve"> na platou</w:t>
      </w:r>
      <w:r>
        <w:rPr>
          <w:rFonts w:asciiTheme="minorHAnsi" w:eastAsia="Times New Roman" w:hAnsiTheme="minorHAnsi" w:cstheme="minorHAnsi"/>
        </w:rPr>
        <w:t xml:space="preserve">, a </w:t>
      </w:r>
      <w:r w:rsidR="00C350B4">
        <w:rPr>
          <w:rFonts w:asciiTheme="minorHAnsi" w:eastAsia="Times New Roman" w:hAnsiTheme="minorHAnsi" w:cstheme="minorHAnsi"/>
        </w:rPr>
        <w:t xml:space="preserve">program se </w:t>
      </w:r>
      <w:r>
        <w:rPr>
          <w:rFonts w:asciiTheme="minorHAnsi" w:eastAsia="Times New Roman" w:hAnsiTheme="minorHAnsi" w:cstheme="minorHAnsi"/>
        </w:rPr>
        <w:t>zatim se preselio u Tvrđavu Brod gdje su se održala dva koncerta</w:t>
      </w:r>
      <w:r w:rsidR="001F4AB4">
        <w:rPr>
          <w:rFonts w:asciiTheme="minorHAnsi" w:eastAsia="Times New Roman" w:hAnsiTheme="minorHAnsi" w:cstheme="minorHAnsi"/>
        </w:rPr>
        <w:t>: 8. srpnja ZVJEZDAN RUŽIĆ</w:t>
      </w:r>
      <w:r>
        <w:rPr>
          <w:rFonts w:asciiTheme="minorHAnsi" w:eastAsia="Times New Roman" w:hAnsiTheme="minorHAnsi" w:cstheme="minorHAnsi"/>
        </w:rPr>
        <w:t xml:space="preserve"> – </w:t>
      </w:r>
      <w:proofErr w:type="spellStart"/>
      <w:r>
        <w:rPr>
          <w:rFonts w:asciiTheme="minorHAnsi" w:eastAsia="Times New Roman" w:hAnsiTheme="minorHAnsi" w:cstheme="minorHAnsi"/>
        </w:rPr>
        <w:t>Pianotron</w:t>
      </w:r>
      <w:proofErr w:type="spellEnd"/>
      <w:r>
        <w:rPr>
          <w:rFonts w:asciiTheme="minorHAnsi" w:eastAsia="Times New Roman" w:hAnsiTheme="minorHAnsi" w:cstheme="minorHAnsi"/>
        </w:rPr>
        <w:t xml:space="preserve"> (istočna </w:t>
      </w:r>
      <w:proofErr w:type="spellStart"/>
      <w:r>
        <w:rPr>
          <w:rFonts w:asciiTheme="minorHAnsi" w:eastAsia="Times New Roman" w:hAnsiTheme="minorHAnsi" w:cstheme="minorHAnsi"/>
        </w:rPr>
        <w:t>kurtina</w:t>
      </w:r>
      <w:proofErr w:type="spellEnd"/>
      <w:r>
        <w:rPr>
          <w:rFonts w:asciiTheme="minorHAnsi" w:eastAsia="Times New Roman" w:hAnsiTheme="minorHAnsi" w:cstheme="minorHAnsi"/>
        </w:rPr>
        <w:t xml:space="preserve">) i 12. srpnja </w:t>
      </w:r>
      <w:r w:rsidR="001F4AB4">
        <w:rPr>
          <w:rFonts w:asciiTheme="minorHAnsi" w:eastAsia="Times New Roman" w:hAnsiTheme="minorHAnsi" w:cstheme="minorHAnsi"/>
          <w:i/>
        </w:rPr>
        <w:t>KONFIDENCA BEND</w:t>
      </w:r>
      <w:r>
        <w:rPr>
          <w:rFonts w:asciiTheme="minorHAnsi" w:eastAsia="Times New Roman" w:hAnsiTheme="minorHAnsi" w:cstheme="minorHAnsi"/>
          <w:i/>
        </w:rPr>
        <w:t xml:space="preserve"> </w:t>
      </w:r>
      <w:r>
        <w:rPr>
          <w:rFonts w:asciiTheme="minorHAnsi" w:eastAsia="Times New Roman" w:hAnsiTheme="minorHAnsi" w:cstheme="minorHAnsi"/>
        </w:rPr>
        <w:t>(</w:t>
      </w:r>
      <w:proofErr w:type="spellStart"/>
      <w:r>
        <w:rPr>
          <w:rFonts w:asciiTheme="minorHAnsi" w:eastAsia="Times New Roman" w:hAnsiTheme="minorHAnsi" w:cstheme="minorHAnsi"/>
        </w:rPr>
        <w:t>Kapelanov</w:t>
      </w:r>
      <w:proofErr w:type="spellEnd"/>
      <w:r>
        <w:rPr>
          <w:rFonts w:asciiTheme="minorHAnsi" w:eastAsia="Times New Roman" w:hAnsiTheme="minorHAnsi" w:cstheme="minorHAnsi"/>
        </w:rPr>
        <w:t xml:space="preserve"> stan). Zadnja dva </w:t>
      </w:r>
      <w:r w:rsidR="00C350B4">
        <w:rPr>
          <w:rFonts w:asciiTheme="minorHAnsi" w:eastAsia="Times New Roman" w:hAnsiTheme="minorHAnsi" w:cstheme="minorHAnsi"/>
        </w:rPr>
        <w:t>programa</w:t>
      </w:r>
      <w:r>
        <w:rPr>
          <w:rFonts w:asciiTheme="minorHAnsi" w:eastAsia="Times New Roman" w:hAnsiTheme="minorHAnsi" w:cstheme="minorHAnsi"/>
        </w:rPr>
        <w:t xml:space="preserve"> održana su na platou: </w:t>
      </w:r>
      <w:r w:rsidR="001F4AB4">
        <w:rPr>
          <w:rFonts w:asciiTheme="minorHAnsi" w:eastAsia="Times New Roman" w:hAnsiTheme="minorHAnsi" w:cstheme="minorHAnsi"/>
        </w:rPr>
        <w:t>FILIP PAVIĆ</w:t>
      </w:r>
      <w:r>
        <w:rPr>
          <w:rFonts w:asciiTheme="minorHAnsi" w:eastAsia="Times New Roman" w:hAnsiTheme="minorHAnsi" w:cstheme="minorHAnsi"/>
        </w:rPr>
        <w:t xml:space="preserve"> kvartet i </w:t>
      </w:r>
      <w:r w:rsidR="001F4AB4">
        <w:rPr>
          <w:rFonts w:asciiTheme="minorHAnsi" w:eastAsia="Times New Roman" w:hAnsiTheme="minorHAnsi" w:cstheme="minorHAnsi"/>
          <w:i/>
        </w:rPr>
        <w:t>BALKAN ZOO ft. NINA ĆORIĆ</w:t>
      </w:r>
      <w:r w:rsidRPr="00FB289B">
        <w:rPr>
          <w:rFonts w:asciiTheme="minorHAnsi" w:eastAsia="Times New Roman" w:hAnsiTheme="minorHAnsi" w:cstheme="minorHAnsi"/>
          <w:i/>
        </w:rPr>
        <w:t>.</w:t>
      </w:r>
    </w:p>
    <w:p w14:paraId="4A420BAD" w14:textId="4E38CD07" w:rsidR="0077706D" w:rsidRDefault="008449E0" w:rsidP="001273F2">
      <w:pPr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 programu Brodskog glazbenog ljeta sudjelovalo je 330 izvođača, a programe je pratilo oko 3500 gledatelja.</w:t>
      </w:r>
    </w:p>
    <w:p w14:paraId="741E618D" w14:textId="77777777" w:rsidR="001273F2" w:rsidRDefault="001273F2" w:rsidP="001273F2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35F99347" w14:textId="4293CAB5" w:rsidR="0077706D" w:rsidRPr="00C6259D" w:rsidRDefault="0077706D" w:rsidP="0077706D">
      <w:pPr>
        <w:suppressAutoHyphens w:val="0"/>
        <w:spacing w:after="0" w:line="240" w:lineRule="auto"/>
        <w:ind w:firstLine="709"/>
        <w:rPr>
          <w:rFonts w:cs="Calibri"/>
          <w:b/>
          <w:kern w:val="0"/>
          <w:lang w:eastAsia="en-US"/>
        </w:rPr>
      </w:pPr>
      <w:r w:rsidRPr="0077706D">
        <w:rPr>
          <w:rFonts w:cs="Calibri"/>
          <w:b/>
          <w:kern w:val="0"/>
          <w:lang w:eastAsia="en-US"/>
        </w:rPr>
        <w:t xml:space="preserve">21. DANI PLESA u čast Miji </w:t>
      </w:r>
      <w:proofErr w:type="spellStart"/>
      <w:r w:rsidRPr="0077706D">
        <w:rPr>
          <w:rFonts w:cs="Calibri"/>
          <w:b/>
          <w:kern w:val="0"/>
          <w:lang w:eastAsia="en-US"/>
        </w:rPr>
        <w:t>Čorak</w:t>
      </w:r>
      <w:proofErr w:type="spellEnd"/>
      <w:r w:rsidRPr="0077706D">
        <w:rPr>
          <w:rFonts w:cs="Calibri"/>
          <w:b/>
          <w:kern w:val="0"/>
          <w:lang w:eastAsia="en-US"/>
        </w:rPr>
        <w:t xml:space="preserve"> Slavenskoj  (5. – 12. listopada 2024.)</w:t>
      </w:r>
    </w:p>
    <w:p w14:paraId="7F718BE5" w14:textId="77777777" w:rsidR="0077706D" w:rsidRPr="00C6259D" w:rsidRDefault="0077706D" w:rsidP="0077706D">
      <w:pPr>
        <w:suppressAutoHyphens w:val="0"/>
        <w:spacing w:after="0" w:line="240" w:lineRule="auto"/>
        <w:rPr>
          <w:rFonts w:cs="Calibri"/>
          <w:b/>
          <w:kern w:val="0"/>
          <w:lang w:eastAsia="en-US"/>
        </w:rPr>
      </w:pPr>
    </w:p>
    <w:p w14:paraId="555AA9E1" w14:textId="4B1FACE1" w:rsidR="0077706D" w:rsidRPr="0077706D" w:rsidRDefault="0077706D" w:rsidP="0077706D">
      <w:pPr>
        <w:shd w:val="clear" w:color="auto" w:fill="FFFFFF"/>
        <w:suppressAutoHyphens w:val="0"/>
        <w:spacing w:after="225" w:line="240" w:lineRule="auto"/>
        <w:ind w:firstLine="708"/>
        <w:jc w:val="both"/>
        <w:rPr>
          <w:rFonts w:eastAsia="Times New Roman" w:cs="Calibri"/>
          <w:kern w:val="0"/>
          <w:lang w:eastAsia="hr-HR"/>
        </w:rPr>
      </w:pPr>
      <w:r w:rsidRPr="00C6259D">
        <w:rPr>
          <w:rFonts w:eastAsia="Times New Roman" w:cs="Calibri"/>
          <w:kern w:val="0"/>
          <w:lang w:eastAsia="hr-HR"/>
        </w:rPr>
        <w:t xml:space="preserve">21. </w:t>
      </w:r>
      <w:r w:rsidRPr="0077706D">
        <w:rPr>
          <w:rFonts w:eastAsia="Times New Roman" w:cs="Calibri"/>
          <w:kern w:val="0"/>
          <w:lang w:eastAsia="hr-HR"/>
        </w:rPr>
        <w:t>Dani plesa</w:t>
      </w:r>
      <w:r w:rsidRPr="0077706D">
        <w:rPr>
          <w:rFonts w:eastAsia="Times New Roman" w:cs="Calibri"/>
          <w:i/>
          <w:kern w:val="0"/>
          <w:lang w:eastAsia="hr-HR"/>
        </w:rPr>
        <w:t xml:space="preserve"> </w:t>
      </w:r>
      <w:r w:rsidRPr="00C6259D">
        <w:rPr>
          <w:rFonts w:eastAsia="Times New Roman" w:cs="Calibri"/>
          <w:kern w:val="0"/>
          <w:lang w:eastAsia="hr-HR"/>
        </w:rPr>
        <w:t xml:space="preserve">započeli su </w:t>
      </w:r>
      <w:r w:rsidRPr="0077706D">
        <w:rPr>
          <w:rFonts w:eastAsia="Times New Roman" w:cs="Calibri"/>
          <w:kern w:val="0"/>
          <w:lang w:eastAsia="hr-HR"/>
        </w:rPr>
        <w:t>5. listopada</w:t>
      </w:r>
      <w:r w:rsidRPr="00C6259D">
        <w:rPr>
          <w:rFonts w:eastAsia="Times New Roman" w:cs="Calibri"/>
          <w:kern w:val="0"/>
          <w:lang w:eastAsia="hr-HR"/>
        </w:rPr>
        <w:t xml:space="preserve"> </w:t>
      </w:r>
      <w:r w:rsidRPr="0077706D">
        <w:rPr>
          <w:rFonts w:eastAsia="Times New Roman" w:cs="Calibri"/>
          <w:kern w:val="0"/>
          <w:lang w:eastAsia="hr-HR"/>
        </w:rPr>
        <w:t xml:space="preserve">otvorenjem izložbe </w:t>
      </w:r>
      <w:r w:rsidRPr="0077706D">
        <w:rPr>
          <w:rFonts w:eastAsia="Times New Roman" w:cs="Calibri"/>
          <w:i/>
          <w:kern w:val="0"/>
          <w:lang w:eastAsia="hr-HR"/>
        </w:rPr>
        <w:t xml:space="preserve">20 godina manifestacije Dani plesa u čast Miji </w:t>
      </w:r>
      <w:proofErr w:type="spellStart"/>
      <w:r w:rsidRPr="0077706D">
        <w:rPr>
          <w:rFonts w:eastAsia="Times New Roman" w:cs="Calibri"/>
          <w:i/>
          <w:kern w:val="0"/>
          <w:lang w:eastAsia="hr-HR"/>
        </w:rPr>
        <w:t>Čorak</w:t>
      </w:r>
      <w:proofErr w:type="spellEnd"/>
      <w:r w:rsidRPr="0077706D">
        <w:rPr>
          <w:rFonts w:eastAsia="Times New Roman" w:cs="Calibri"/>
          <w:i/>
          <w:kern w:val="0"/>
          <w:lang w:eastAsia="hr-HR"/>
        </w:rPr>
        <w:t xml:space="preserve"> Slavenskoj</w:t>
      </w:r>
      <w:r w:rsidRPr="0077706D">
        <w:rPr>
          <w:rFonts w:eastAsia="Times New Roman" w:cs="Calibri"/>
          <w:kern w:val="0"/>
          <w:lang w:eastAsia="hr-HR"/>
        </w:rPr>
        <w:t xml:space="preserve"> autorice Sanje </w:t>
      </w:r>
      <w:proofErr w:type="spellStart"/>
      <w:r w:rsidRPr="0077706D">
        <w:rPr>
          <w:rFonts w:eastAsia="Times New Roman" w:cs="Calibri"/>
          <w:kern w:val="0"/>
          <w:lang w:eastAsia="hr-HR"/>
        </w:rPr>
        <w:t>Nuhanović</w:t>
      </w:r>
      <w:proofErr w:type="spellEnd"/>
      <w:r w:rsidRPr="0077706D">
        <w:rPr>
          <w:rFonts w:eastAsia="Times New Roman" w:cs="Calibri"/>
          <w:b/>
          <w:i/>
          <w:kern w:val="0"/>
          <w:lang w:eastAsia="hr-HR"/>
        </w:rPr>
        <w:t xml:space="preserve"> </w:t>
      </w:r>
      <w:r w:rsidRPr="0077706D">
        <w:rPr>
          <w:rFonts w:eastAsia="Times New Roman" w:cs="Calibri"/>
          <w:kern w:val="0"/>
          <w:lang w:eastAsia="hr-HR"/>
        </w:rPr>
        <w:t xml:space="preserve">u Državnom arhivu u Slavonskom Brodu. Ova izložba svojevrsni </w:t>
      </w:r>
      <w:r w:rsidR="0055797F">
        <w:rPr>
          <w:rFonts w:eastAsia="Times New Roman" w:cs="Calibri"/>
          <w:kern w:val="0"/>
          <w:lang w:eastAsia="hr-HR"/>
        </w:rPr>
        <w:t xml:space="preserve">je </w:t>
      </w:r>
      <w:r w:rsidRPr="0077706D">
        <w:rPr>
          <w:rFonts w:eastAsia="Times New Roman" w:cs="Calibri"/>
          <w:kern w:val="0"/>
          <w:lang w:eastAsia="hr-HR"/>
        </w:rPr>
        <w:t>vremenski osvrt na događanja koja su organizirana u sklopu manifestacije.</w:t>
      </w:r>
      <w:r w:rsidRPr="00C6259D">
        <w:rPr>
          <w:rFonts w:eastAsia="Times New Roman" w:cs="Calibri"/>
          <w:kern w:val="0"/>
          <w:lang w:eastAsia="hr-HR"/>
        </w:rPr>
        <w:t xml:space="preserve"> Program otvorenja nastavio</w:t>
      </w:r>
      <w:r w:rsidRPr="0077706D">
        <w:rPr>
          <w:rFonts w:eastAsia="Times New Roman" w:cs="Calibri"/>
          <w:kern w:val="0"/>
          <w:lang w:eastAsia="hr-HR"/>
        </w:rPr>
        <w:t xml:space="preserve"> se polaganjem vijenca kod spomenika Mije </w:t>
      </w:r>
      <w:proofErr w:type="spellStart"/>
      <w:r w:rsidRPr="0077706D">
        <w:rPr>
          <w:rFonts w:eastAsia="Times New Roman" w:cs="Calibri"/>
          <w:kern w:val="0"/>
          <w:lang w:eastAsia="hr-HR"/>
        </w:rPr>
        <w:t>Čorak</w:t>
      </w:r>
      <w:proofErr w:type="spellEnd"/>
      <w:r w:rsidRPr="0077706D">
        <w:rPr>
          <w:rFonts w:eastAsia="Times New Roman" w:cs="Calibri"/>
          <w:kern w:val="0"/>
          <w:lang w:eastAsia="hr-HR"/>
        </w:rPr>
        <w:t xml:space="preserve"> Slavenske</w:t>
      </w:r>
      <w:r w:rsidRPr="00C6259D">
        <w:rPr>
          <w:rFonts w:eastAsia="Times New Roman" w:cs="Calibri"/>
          <w:kern w:val="0"/>
          <w:lang w:eastAsia="hr-HR"/>
        </w:rPr>
        <w:t>, a završio je</w:t>
      </w:r>
      <w:r w:rsidRPr="0077706D">
        <w:rPr>
          <w:rFonts w:eastAsia="Times New Roman" w:cs="Calibri"/>
          <w:kern w:val="0"/>
          <w:lang w:eastAsia="hr-HR"/>
        </w:rPr>
        <w:t xml:space="preserve"> s baletnom predstavom </w:t>
      </w:r>
      <w:r w:rsidR="002D35F0" w:rsidRPr="002D35F0">
        <w:rPr>
          <w:rFonts w:eastAsia="Times New Roman" w:cs="Calibri"/>
          <w:i/>
          <w:kern w:val="0"/>
          <w:lang w:eastAsia="hr-HR"/>
        </w:rPr>
        <w:t>MOONWALK</w:t>
      </w:r>
      <w:r w:rsidRPr="0077706D">
        <w:rPr>
          <w:rFonts w:eastAsia="Times New Roman" w:cs="Calibri"/>
          <w:i/>
          <w:kern w:val="0"/>
          <w:lang w:eastAsia="hr-HR"/>
        </w:rPr>
        <w:t xml:space="preserve"> </w:t>
      </w:r>
      <w:r w:rsidRPr="0077706D">
        <w:rPr>
          <w:rFonts w:eastAsia="Times New Roman" w:cs="Calibri"/>
          <w:kern w:val="0"/>
          <w:lang w:eastAsia="hr-HR"/>
        </w:rPr>
        <w:t xml:space="preserve">u izvedbi </w:t>
      </w:r>
      <w:r w:rsidRPr="0077706D">
        <w:rPr>
          <w:rFonts w:eastAsia="Times New Roman" w:cs="Calibri"/>
          <w:i/>
          <w:kern w:val="0"/>
          <w:lang w:eastAsia="hr-HR"/>
        </w:rPr>
        <w:t xml:space="preserve">Europa </w:t>
      </w:r>
      <w:proofErr w:type="spellStart"/>
      <w:r w:rsidRPr="0077706D">
        <w:rPr>
          <w:rFonts w:eastAsia="Times New Roman" w:cs="Calibri"/>
          <w:i/>
          <w:kern w:val="0"/>
          <w:lang w:eastAsia="hr-HR"/>
        </w:rPr>
        <w:t>Balletta</w:t>
      </w:r>
      <w:proofErr w:type="spellEnd"/>
      <w:r w:rsidRPr="0077706D">
        <w:rPr>
          <w:rFonts w:eastAsia="Times New Roman" w:cs="Calibri"/>
          <w:kern w:val="0"/>
          <w:lang w:eastAsia="hr-HR"/>
        </w:rPr>
        <w:t xml:space="preserve"> iz Austrije u Glazbenoj školi Slavonski Brod.</w:t>
      </w:r>
    </w:p>
    <w:p w14:paraId="10E56E99" w14:textId="28A99A4D" w:rsidR="00350AC2" w:rsidRDefault="0077706D" w:rsidP="002D35F0">
      <w:pPr>
        <w:shd w:val="clear" w:color="auto" w:fill="FFFFFF"/>
        <w:suppressAutoHyphens w:val="0"/>
        <w:spacing w:after="225" w:line="240" w:lineRule="auto"/>
        <w:ind w:firstLine="708"/>
        <w:jc w:val="both"/>
        <w:rPr>
          <w:rFonts w:eastAsia="Times New Roman" w:cs="Calibri"/>
          <w:kern w:val="0"/>
          <w:lang w:eastAsia="hr-HR"/>
        </w:rPr>
      </w:pPr>
      <w:r w:rsidRPr="0077706D">
        <w:rPr>
          <w:rFonts w:eastAsia="Times New Roman" w:cs="Calibri"/>
          <w:kern w:val="0"/>
          <w:lang w:eastAsia="hr-HR"/>
        </w:rPr>
        <w:t>UO</w:t>
      </w:r>
      <w:r w:rsidRPr="0077706D">
        <w:rPr>
          <w:rFonts w:eastAsia="Times New Roman" w:cs="Calibri"/>
          <w:i/>
          <w:kern w:val="0"/>
          <w:lang w:eastAsia="hr-HR"/>
        </w:rPr>
        <w:t xml:space="preserve"> </w:t>
      </w:r>
      <w:proofErr w:type="spellStart"/>
      <w:r w:rsidRPr="0077706D">
        <w:rPr>
          <w:rFonts w:eastAsia="Times New Roman" w:cs="Calibri"/>
          <w:i/>
          <w:kern w:val="0"/>
          <w:lang w:eastAsia="hr-HR"/>
        </w:rPr>
        <w:t>Irida</w:t>
      </w:r>
      <w:proofErr w:type="spellEnd"/>
      <w:r w:rsidRPr="0077706D">
        <w:rPr>
          <w:rFonts w:eastAsia="Times New Roman" w:cs="Calibri"/>
          <w:i/>
          <w:kern w:val="0"/>
          <w:lang w:eastAsia="hr-HR"/>
        </w:rPr>
        <w:t xml:space="preserve"> </w:t>
      </w:r>
      <w:r w:rsidRPr="0077706D">
        <w:rPr>
          <w:rFonts w:eastAsia="Times New Roman" w:cs="Calibri"/>
          <w:kern w:val="0"/>
          <w:lang w:eastAsia="hr-HR"/>
        </w:rPr>
        <w:t>iz Zadra</w:t>
      </w:r>
      <w:r w:rsidRPr="00C6259D">
        <w:rPr>
          <w:rFonts w:eastAsia="Times New Roman" w:cs="Calibri"/>
          <w:kern w:val="0"/>
          <w:lang w:eastAsia="hr-HR"/>
        </w:rPr>
        <w:t xml:space="preserve"> 7. listopada</w:t>
      </w:r>
      <w:r w:rsidRPr="0077706D">
        <w:rPr>
          <w:rFonts w:eastAsia="Times New Roman" w:cs="Calibri"/>
          <w:kern w:val="0"/>
          <w:lang w:eastAsia="hr-HR"/>
        </w:rPr>
        <w:t xml:space="preserve"> u Centru mladih Slavonski Brod </w:t>
      </w:r>
      <w:r w:rsidRPr="00C6259D">
        <w:rPr>
          <w:rFonts w:eastAsia="Times New Roman" w:cs="Calibri"/>
          <w:kern w:val="0"/>
          <w:lang w:eastAsia="hr-HR"/>
        </w:rPr>
        <w:t xml:space="preserve">izvela je </w:t>
      </w:r>
      <w:r w:rsidRPr="0077706D">
        <w:rPr>
          <w:rFonts w:eastAsia="Times New Roman" w:cs="Calibri"/>
          <w:kern w:val="0"/>
          <w:lang w:eastAsia="hr-HR"/>
        </w:rPr>
        <w:t xml:space="preserve">plesnu predstava </w:t>
      </w:r>
      <w:r w:rsidR="002D35F0" w:rsidRPr="002D35F0">
        <w:rPr>
          <w:rFonts w:eastAsia="Times New Roman" w:cs="Calibri"/>
          <w:i/>
          <w:kern w:val="0"/>
          <w:lang w:eastAsia="hr-HR"/>
        </w:rPr>
        <w:t>KAP NA DLANU</w:t>
      </w:r>
      <w:r w:rsidRPr="0077706D">
        <w:rPr>
          <w:rFonts w:eastAsia="Times New Roman" w:cs="Calibri"/>
          <w:kern w:val="0"/>
          <w:lang w:eastAsia="hr-HR"/>
        </w:rPr>
        <w:t xml:space="preserve">, a 8. listopada na platou ispred Dvorane Studio za moderni i klasični ples </w:t>
      </w:r>
      <w:r w:rsidRPr="0077706D">
        <w:rPr>
          <w:rFonts w:eastAsia="Times New Roman" w:cs="Calibri"/>
          <w:i/>
          <w:kern w:val="0"/>
          <w:lang w:eastAsia="hr-HR"/>
        </w:rPr>
        <w:t>Brodski leptirići</w:t>
      </w:r>
      <w:r w:rsidRPr="00C6259D">
        <w:rPr>
          <w:rFonts w:eastAsia="Times New Roman" w:cs="Calibri"/>
          <w:kern w:val="0"/>
          <w:lang w:eastAsia="hr-HR"/>
        </w:rPr>
        <w:t xml:space="preserve"> održao j</w:t>
      </w:r>
      <w:r w:rsidRPr="0077706D">
        <w:rPr>
          <w:rFonts w:eastAsia="Times New Roman" w:cs="Calibri"/>
          <w:kern w:val="0"/>
          <w:lang w:eastAsia="hr-HR"/>
        </w:rPr>
        <w:t xml:space="preserve">e plesnu radionicu </w:t>
      </w:r>
      <w:r w:rsidR="002D35F0" w:rsidRPr="002D35F0">
        <w:rPr>
          <w:rFonts w:eastAsia="Times New Roman" w:cs="Calibri"/>
          <w:i/>
          <w:kern w:val="0"/>
          <w:lang w:eastAsia="hr-HR"/>
        </w:rPr>
        <w:t>ČAROLIJA PLESNIH POKRETA</w:t>
      </w:r>
      <w:r w:rsidRPr="0077706D">
        <w:rPr>
          <w:rFonts w:eastAsia="Times New Roman" w:cs="Calibri"/>
          <w:i/>
          <w:kern w:val="0"/>
          <w:lang w:eastAsia="hr-HR"/>
        </w:rPr>
        <w:t>.</w:t>
      </w:r>
      <w:r w:rsidRPr="0077706D">
        <w:rPr>
          <w:rFonts w:eastAsia="Times New Roman" w:cs="Calibri"/>
          <w:kern w:val="0"/>
          <w:lang w:eastAsia="hr-HR"/>
        </w:rPr>
        <w:t xml:space="preserve"> </w:t>
      </w:r>
      <w:r w:rsidRPr="00C6259D">
        <w:rPr>
          <w:rFonts w:eastAsia="Times New Roman" w:cs="Calibri"/>
          <w:kern w:val="0"/>
          <w:lang w:eastAsia="hr-HR"/>
        </w:rPr>
        <w:t xml:space="preserve">U </w:t>
      </w:r>
      <w:r w:rsidRPr="0077706D">
        <w:rPr>
          <w:rFonts w:eastAsia="Times New Roman" w:cs="Calibri"/>
          <w:kern w:val="0"/>
          <w:lang w:eastAsia="hr-HR"/>
        </w:rPr>
        <w:t>Glazbenoj školi Slavonski Brod</w:t>
      </w:r>
      <w:r w:rsidRPr="00C6259D">
        <w:rPr>
          <w:rFonts w:eastAsia="Times New Roman" w:cs="Calibri"/>
          <w:kern w:val="0"/>
          <w:lang w:eastAsia="hr-HR"/>
        </w:rPr>
        <w:t xml:space="preserve"> 9. listopada održala </w:t>
      </w:r>
      <w:r w:rsidRPr="0077706D">
        <w:rPr>
          <w:rFonts w:eastAsia="Times New Roman" w:cs="Calibri"/>
          <w:kern w:val="0"/>
          <w:lang w:eastAsia="hr-HR"/>
        </w:rPr>
        <w:t xml:space="preserve">se koncertno-plesna predstava za djecu </w:t>
      </w:r>
      <w:r w:rsidR="002D35F0" w:rsidRPr="002D35F0">
        <w:rPr>
          <w:rFonts w:eastAsia="Times New Roman" w:cs="Calibri"/>
          <w:i/>
          <w:kern w:val="0"/>
          <w:lang w:eastAsia="hr-HR"/>
        </w:rPr>
        <w:t>DA SAM JA KONTESA DORA</w:t>
      </w:r>
      <w:r w:rsidRPr="0077706D">
        <w:rPr>
          <w:rFonts w:eastAsia="Times New Roman" w:cs="Calibri"/>
          <w:kern w:val="0"/>
          <w:lang w:eastAsia="hr-HR"/>
        </w:rPr>
        <w:t xml:space="preserve"> u izvedbi</w:t>
      </w:r>
      <w:r w:rsidR="00FB1445" w:rsidRPr="00C6259D">
        <w:rPr>
          <w:rFonts w:eastAsia="Times New Roman" w:cs="Calibri"/>
          <w:kern w:val="0"/>
          <w:lang w:eastAsia="hr-HR"/>
        </w:rPr>
        <w:t xml:space="preserve"> Zagrebačke filharmonije, a </w:t>
      </w:r>
      <w:r w:rsidRPr="0077706D">
        <w:rPr>
          <w:rFonts w:eastAsia="Times New Roman" w:cs="Calibri"/>
          <w:kern w:val="0"/>
          <w:lang w:eastAsia="hr-HR"/>
        </w:rPr>
        <w:t xml:space="preserve">10. listopada </w:t>
      </w:r>
      <w:r w:rsidR="00FB1445" w:rsidRPr="00C6259D">
        <w:rPr>
          <w:rFonts w:eastAsia="Times New Roman" w:cs="Calibri"/>
          <w:kern w:val="0"/>
          <w:lang w:eastAsia="hr-HR"/>
        </w:rPr>
        <w:t>plesnu predstavu</w:t>
      </w:r>
      <w:r w:rsidRPr="0077706D">
        <w:rPr>
          <w:rFonts w:eastAsia="Times New Roman" w:cs="Calibri"/>
          <w:kern w:val="0"/>
          <w:lang w:eastAsia="hr-HR"/>
        </w:rPr>
        <w:t xml:space="preserve"> </w:t>
      </w:r>
      <w:r w:rsidR="002D35F0" w:rsidRPr="002D35F0">
        <w:rPr>
          <w:rFonts w:eastAsia="Times New Roman" w:cs="Calibri"/>
          <w:i/>
          <w:kern w:val="0"/>
          <w:lang w:eastAsia="hr-HR"/>
        </w:rPr>
        <w:t>TOGETHER</w:t>
      </w:r>
      <w:r w:rsidRPr="0077706D">
        <w:rPr>
          <w:rFonts w:eastAsia="Times New Roman" w:cs="Calibri"/>
          <w:i/>
          <w:kern w:val="0"/>
          <w:lang w:eastAsia="hr-HR"/>
        </w:rPr>
        <w:t xml:space="preserve"> W</w:t>
      </w:r>
      <w:r w:rsidR="002D35F0" w:rsidRPr="002D35F0">
        <w:rPr>
          <w:rFonts w:eastAsia="Times New Roman" w:cs="Calibri"/>
          <w:i/>
          <w:kern w:val="0"/>
          <w:lang w:eastAsia="hr-HR"/>
        </w:rPr>
        <w:t>E ARE</w:t>
      </w:r>
      <w:r w:rsidRPr="0077706D">
        <w:rPr>
          <w:rFonts w:eastAsia="Times New Roman" w:cs="Calibri"/>
          <w:i/>
          <w:kern w:val="0"/>
          <w:lang w:eastAsia="hr-HR"/>
        </w:rPr>
        <w:t>²</w:t>
      </w:r>
      <w:r w:rsidRPr="0077706D">
        <w:rPr>
          <w:rFonts w:eastAsia="Times New Roman" w:cs="Calibri"/>
          <w:b/>
          <w:i/>
          <w:kern w:val="0"/>
          <w:lang w:eastAsia="hr-HR"/>
        </w:rPr>
        <w:t xml:space="preserve"> </w:t>
      </w:r>
      <w:r w:rsidR="00FB1445" w:rsidRPr="00C6259D">
        <w:rPr>
          <w:rFonts w:eastAsia="Times New Roman" w:cs="Calibri"/>
          <w:kern w:val="0"/>
          <w:lang w:eastAsia="hr-HR"/>
        </w:rPr>
        <w:t>izvele su</w:t>
      </w:r>
      <w:r w:rsidRPr="0077706D">
        <w:rPr>
          <w:rFonts w:eastAsia="Times New Roman" w:cs="Calibri"/>
          <w:kern w:val="0"/>
          <w:lang w:eastAsia="hr-HR"/>
        </w:rPr>
        <w:t xml:space="preserve"> Koraljka Begović, </w:t>
      </w:r>
      <w:proofErr w:type="spellStart"/>
      <w:r w:rsidRPr="0077706D">
        <w:rPr>
          <w:rFonts w:eastAsia="Times New Roman" w:cs="Calibri"/>
          <w:kern w:val="0"/>
          <w:lang w:eastAsia="hr-HR"/>
        </w:rPr>
        <w:t>Nastasja</w:t>
      </w:r>
      <w:proofErr w:type="spellEnd"/>
      <w:r w:rsidRPr="0077706D">
        <w:rPr>
          <w:rFonts w:eastAsia="Times New Roman" w:cs="Calibri"/>
          <w:kern w:val="0"/>
          <w:lang w:eastAsia="hr-HR"/>
        </w:rPr>
        <w:t xml:space="preserve"> </w:t>
      </w:r>
      <w:proofErr w:type="spellStart"/>
      <w:r w:rsidRPr="0077706D">
        <w:rPr>
          <w:rFonts w:eastAsia="Times New Roman" w:cs="Calibri"/>
          <w:kern w:val="0"/>
          <w:lang w:eastAsia="hr-HR"/>
        </w:rPr>
        <w:t>Štefanić</w:t>
      </w:r>
      <w:proofErr w:type="spellEnd"/>
      <w:r w:rsidRPr="0077706D">
        <w:rPr>
          <w:rFonts w:eastAsia="Times New Roman" w:cs="Calibri"/>
          <w:kern w:val="0"/>
          <w:lang w:eastAsia="hr-HR"/>
        </w:rPr>
        <w:t xml:space="preserve"> Kralj i Bojan </w:t>
      </w:r>
      <w:proofErr w:type="spellStart"/>
      <w:r w:rsidRPr="0077706D">
        <w:rPr>
          <w:rFonts w:eastAsia="Times New Roman" w:cs="Calibri"/>
          <w:kern w:val="0"/>
          <w:lang w:eastAsia="hr-HR"/>
        </w:rPr>
        <w:t>Gagić</w:t>
      </w:r>
      <w:proofErr w:type="spellEnd"/>
      <w:r w:rsidR="00FB1445" w:rsidRPr="00C6259D">
        <w:rPr>
          <w:rFonts w:eastAsia="Times New Roman" w:cs="Calibri"/>
          <w:kern w:val="0"/>
          <w:lang w:eastAsia="hr-HR"/>
        </w:rPr>
        <w:t xml:space="preserve"> u Centru mladih.</w:t>
      </w:r>
      <w:r w:rsidRPr="0077706D">
        <w:rPr>
          <w:rFonts w:eastAsia="Times New Roman" w:cs="Calibri"/>
          <w:kern w:val="0"/>
          <w:lang w:eastAsia="hr-HR"/>
        </w:rPr>
        <w:t xml:space="preserve"> </w:t>
      </w:r>
      <w:r w:rsidR="0055797F">
        <w:rPr>
          <w:rFonts w:eastAsia="Times New Roman" w:cs="Calibri"/>
          <w:kern w:val="0"/>
          <w:lang w:eastAsia="hr-HR"/>
        </w:rPr>
        <w:t xml:space="preserve">Na završni dan </w:t>
      </w:r>
      <w:r w:rsidR="001273F2">
        <w:rPr>
          <w:rFonts w:eastAsia="Times New Roman" w:cs="Calibri"/>
          <w:kern w:val="0"/>
          <w:lang w:eastAsia="hr-HR"/>
        </w:rPr>
        <w:t xml:space="preserve">Manifestacije </w:t>
      </w:r>
      <w:r w:rsidR="00FB1445" w:rsidRPr="00C6259D">
        <w:rPr>
          <w:rFonts w:eastAsia="Times New Roman" w:cs="Calibri"/>
          <w:kern w:val="0"/>
          <w:lang w:eastAsia="hr-HR"/>
        </w:rPr>
        <w:t>12. listopada</w:t>
      </w:r>
      <w:r w:rsidRPr="0077706D">
        <w:rPr>
          <w:rFonts w:eastAsia="Times New Roman" w:cs="Calibri"/>
          <w:kern w:val="0"/>
          <w:lang w:eastAsia="hr-HR"/>
        </w:rPr>
        <w:t xml:space="preserve"> na programu je </w:t>
      </w:r>
      <w:r w:rsidR="00FB1445" w:rsidRPr="00C6259D">
        <w:rPr>
          <w:rFonts w:eastAsia="Times New Roman" w:cs="Calibri"/>
          <w:kern w:val="0"/>
          <w:lang w:eastAsia="hr-HR"/>
        </w:rPr>
        <w:t xml:space="preserve">bilo </w:t>
      </w:r>
      <w:r w:rsidRPr="0077706D">
        <w:rPr>
          <w:rFonts w:eastAsia="Times New Roman" w:cs="Calibri"/>
          <w:kern w:val="0"/>
          <w:lang w:eastAsia="hr-HR"/>
        </w:rPr>
        <w:t>više događanja</w:t>
      </w:r>
      <w:r w:rsidR="00FB1445" w:rsidRPr="00C6259D">
        <w:rPr>
          <w:rFonts w:eastAsia="Times New Roman" w:cs="Calibri"/>
          <w:kern w:val="0"/>
          <w:lang w:eastAsia="hr-HR"/>
        </w:rPr>
        <w:t xml:space="preserve"> koja su  se održala</w:t>
      </w:r>
      <w:r w:rsidRPr="0077706D">
        <w:rPr>
          <w:rFonts w:eastAsia="Times New Roman" w:cs="Calibri"/>
          <w:kern w:val="0"/>
          <w:lang w:eastAsia="hr-HR"/>
        </w:rPr>
        <w:t xml:space="preserve"> na više lokaci</w:t>
      </w:r>
      <w:r w:rsidR="00FB1445" w:rsidRPr="00C6259D">
        <w:rPr>
          <w:rFonts w:eastAsia="Times New Roman" w:cs="Calibri"/>
          <w:kern w:val="0"/>
          <w:lang w:eastAsia="hr-HR"/>
        </w:rPr>
        <w:t xml:space="preserve">ja u Slavonskom Brodu, a bili su </w:t>
      </w:r>
      <w:r w:rsidR="001273F2">
        <w:rPr>
          <w:rFonts w:eastAsia="Times New Roman" w:cs="Calibri"/>
          <w:kern w:val="0"/>
          <w:lang w:eastAsia="hr-HR"/>
        </w:rPr>
        <w:t>dio I</w:t>
      </w:r>
      <w:r w:rsidRPr="0077706D">
        <w:rPr>
          <w:rFonts w:eastAsia="Times New Roman" w:cs="Calibri"/>
          <w:kern w:val="0"/>
          <w:lang w:eastAsia="hr-HR"/>
        </w:rPr>
        <w:t xml:space="preserve">nicijative </w:t>
      </w:r>
      <w:r w:rsidR="002D35F0">
        <w:rPr>
          <w:rFonts w:eastAsia="Times New Roman" w:cs="Calibri"/>
          <w:i/>
          <w:kern w:val="0"/>
          <w:lang w:eastAsia="hr-HR"/>
        </w:rPr>
        <w:t>MOVING SPACES</w:t>
      </w:r>
      <w:r w:rsidRPr="0077706D">
        <w:rPr>
          <w:rFonts w:eastAsia="Times New Roman" w:cs="Calibri"/>
          <w:i/>
          <w:kern w:val="0"/>
          <w:lang w:eastAsia="hr-HR"/>
        </w:rPr>
        <w:t xml:space="preserve">. </w:t>
      </w:r>
      <w:r w:rsidRPr="0077706D">
        <w:rPr>
          <w:rFonts w:eastAsia="Times New Roman" w:cs="Calibri"/>
          <w:kern w:val="0"/>
          <w:lang w:eastAsia="hr-HR"/>
        </w:rPr>
        <w:t xml:space="preserve">Radionica suvremenog plesa </w:t>
      </w:r>
      <w:r w:rsidR="00FB1445" w:rsidRPr="00C6259D">
        <w:rPr>
          <w:rFonts w:eastAsia="Times New Roman" w:cs="Calibri"/>
          <w:kern w:val="0"/>
          <w:lang w:eastAsia="hr-HR"/>
        </w:rPr>
        <w:t xml:space="preserve">održala se </w:t>
      </w:r>
      <w:r w:rsidRPr="0077706D">
        <w:rPr>
          <w:rFonts w:eastAsia="Times New Roman" w:cs="Calibri"/>
          <w:kern w:val="0"/>
          <w:lang w:eastAsia="hr-HR"/>
        </w:rPr>
        <w:t>n</w:t>
      </w:r>
      <w:r w:rsidR="00FB1445" w:rsidRPr="00C6259D">
        <w:rPr>
          <w:rFonts w:eastAsia="Times New Roman" w:cs="Calibri"/>
          <w:kern w:val="0"/>
          <w:lang w:eastAsia="hr-HR"/>
        </w:rPr>
        <w:t xml:space="preserve">a Platou ispred Dvorane, a vodila ju </w:t>
      </w:r>
      <w:r w:rsidRPr="0077706D">
        <w:rPr>
          <w:rFonts w:eastAsia="Times New Roman" w:cs="Calibri"/>
          <w:kern w:val="0"/>
          <w:lang w:eastAsia="hr-HR"/>
        </w:rPr>
        <w:t xml:space="preserve">poznata brodska plesna umjetnica </w:t>
      </w:r>
      <w:proofErr w:type="spellStart"/>
      <w:r w:rsidRPr="0077706D">
        <w:rPr>
          <w:rFonts w:eastAsia="Times New Roman" w:cs="Calibri"/>
          <w:kern w:val="0"/>
          <w:lang w:eastAsia="hr-HR"/>
        </w:rPr>
        <w:t>Nastasja</w:t>
      </w:r>
      <w:proofErr w:type="spellEnd"/>
      <w:r w:rsidRPr="0077706D">
        <w:rPr>
          <w:rFonts w:eastAsia="Times New Roman" w:cs="Calibri"/>
          <w:kern w:val="0"/>
          <w:lang w:eastAsia="hr-HR"/>
        </w:rPr>
        <w:t xml:space="preserve"> </w:t>
      </w:r>
      <w:proofErr w:type="spellStart"/>
      <w:r w:rsidRPr="0077706D">
        <w:rPr>
          <w:rFonts w:eastAsia="Times New Roman" w:cs="Calibri"/>
          <w:kern w:val="0"/>
          <w:lang w:eastAsia="hr-HR"/>
        </w:rPr>
        <w:t>Štefanić</w:t>
      </w:r>
      <w:proofErr w:type="spellEnd"/>
      <w:r w:rsidRPr="0077706D">
        <w:rPr>
          <w:rFonts w:eastAsia="Times New Roman" w:cs="Calibri"/>
          <w:kern w:val="0"/>
          <w:lang w:eastAsia="hr-HR"/>
        </w:rPr>
        <w:t xml:space="preserve"> Kralj. </w:t>
      </w:r>
      <w:r w:rsidR="00FB1445" w:rsidRPr="00C6259D">
        <w:rPr>
          <w:rFonts w:eastAsia="Times New Roman" w:cs="Calibri"/>
          <w:kern w:val="0"/>
          <w:lang w:eastAsia="hr-HR"/>
        </w:rPr>
        <w:t>Održana su</w:t>
      </w:r>
      <w:r w:rsidRPr="0077706D">
        <w:rPr>
          <w:rFonts w:eastAsia="Times New Roman" w:cs="Calibri"/>
          <w:kern w:val="0"/>
          <w:lang w:eastAsia="hr-HR"/>
        </w:rPr>
        <w:t xml:space="preserve"> i dva plesna performansa:</w:t>
      </w:r>
      <w:r w:rsidR="00FB1445" w:rsidRPr="00C6259D">
        <w:rPr>
          <w:rFonts w:eastAsia="Times New Roman" w:cs="Calibri"/>
          <w:kern w:val="0"/>
          <w:lang w:eastAsia="hr-HR"/>
        </w:rPr>
        <w:t xml:space="preserve"> </w:t>
      </w:r>
      <w:r w:rsidR="00D24388">
        <w:rPr>
          <w:rFonts w:eastAsia="Times New Roman" w:cs="Calibri"/>
          <w:kern w:val="0"/>
          <w:lang w:eastAsia="hr-HR"/>
        </w:rPr>
        <w:t>na v</w:t>
      </w:r>
      <w:r w:rsidRPr="0077706D">
        <w:rPr>
          <w:rFonts w:eastAsia="Times New Roman" w:cs="Calibri"/>
          <w:kern w:val="0"/>
          <w:lang w:eastAsia="hr-HR"/>
        </w:rPr>
        <w:t xml:space="preserve">idikovcu na Savi (Veronika Galović i Mirna </w:t>
      </w:r>
      <w:proofErr w:type="spellStart"/>
      <w:r w:rsidRPr="0077706D">
        <w:rPr>
          <w:rFonts w:eastAsia="Times New Roman" w:cs="Calibri"/>
          <w:kern w:val="0"/>
          <w:lang w:eastAsia="hr-HR"/>
        </w:rPr>
        <w:t>Sečić</w:t>
      </w:r>
      <w:proofErr w:type="spellEnd"/>
      <w:r w:rsidRPr="0077706D">
        <w:rPr>
          <w:rFonts w:eastAsia="Times New Roman" w:cs="Calibri"/>
          <w:kern w:val="0"/>
          <w:lang w:eastAsia="hr-HR"/>
        </w:rPr>
        <w:t xml:space="preserve">) i ispred Galeriji Ružić u Tvrđavi Brod (Nina Kovačević u suradnji s Marinom Bauer). </w:t>
      </w:r>
      <w:r w:rsidR="00FB1445" w:rsidRPr="00C6259D">
        <w:rPr>
          <w:rFonts w:eastAsia="Times New Roman" w:cs="Calibri"/>
          <w:kern w:val="0"/>
          <w:lang w:eastAsia="hr-HR"/>
        </w:rPr>
        <w:t xml:space="preserve">Program manifestacije </w:t>
      </w:r>
      <w:r w:rsidR="002D35F0" w:rsidRPr="00C6259D">
        <w:rPr>
          <w:rFonts w:eastAsia="Times New Roman" w:cs="Calibri"/>
          <w:kern w:val="0"/>
          <w:lang w:eastAsia="hr-HR"/>
        </w:rPr>
        <w:t>zatvorio</w:t>
      </w:r>
      <w:r w:rsidRPr="0077706D">
        <w:rPr>
          <w:rFonts w:eastAsia="Times New Roman" w:cs="Calibri"/>
          <w:kern w:val="0"/>
          <w:lang w:eastAsia="hr-HR"/>
        </w:rPr>
        <w:t xml:space="preserve"> se s projekcijom filma </w:t>
      </w:r>
      <w:r w:rsidR="002D35F0" w:rsidRPr="002D35F0">
        <w:rPr>
          <w:rFonts w:eastAsia="Times New Roman" w:cs="Calibri"/>
          <w:i/>
          <w:kern w:val="0"/>
          <w:lang w:eastAsia="hr-HR"/>
        </w:rPr>
        <w:t>DANI PLESA</w:t>
      </w:r>
      <w:r w:rsidRPr="0077706D">
        <w:rPr>
          <w:rFonts w:eastAsia="Times New Roman" w:cs="Calibri"/>
          <w:kern w:val="0"/>
          <w:lang w:eastAsia="hr-HR"/>
        </w:rPr>
        <w:t xml:space="preserve"> </w:t>
      </w:r>
      <w:r w:rsidRPr="0077706D">
        <w:rPr>
          <w:rFonts w:eastAsia="Times New Roman" w:cs="Calibri"/>
          <w:i/>
          <w:kern w:val="0"/>
          <w:lang w:eastAsia="hr-HR"/>
        </w:rPr>
        <w:t>23./24</w:t>
      </w:r>
      <w:r w:rsidRPr="0077706D">
        <w:rPr>
          <w:rFonts w:eastAsia="Times New Roman" w:cs="Calibri"/>
          <w:b/>
          <w:i/>
          <w:kern w:val="0"/>
          <w:lang w:eastAsia="hr-HR"/>
        </w:rPr>
        <w:t xml:space="preserve">. </w:t>
      </w:r>
      <w:r w:rsidR="00FB1445" w:rsidRPr="00C6259D">
        <w:rPr>
          <w:rFonts w:eastAsia="Times New Roman" w:cs="Calibri"/>
          <w:kern w:val="0"/>
          <w:lang w:eastAsia="hr-HR"/>
        </w:rPr>
        <w:t>u Galeriji Ružić.</w:t>
      </w:r>
    </w:p>
    <w:p w14:paraId="1EFED6F2" w14:textId="5987AA87" w:rsidR="002357DC" w:rsidRPr="002D35F0" w:rsidRDefault="002357DC" w:rsidP="002D35F0">
      <w:pPr>
        <w:shd w:val="clear" w:color="auto" w:fill="FFFFFF"/>
        <w:suppressAutoHyphens w:val="0"/>
        <w:spacing w:after="225" w:line="240" w:lineRule="auto"/>
        <w:ind w:firstLine="708"/>
        <w:jc w:val="both"/>
        <w:rPr>
          <w:rFonts w:eastAsia="Times New Roman" w:cs="Calibri"/>
          <w:kern w:val="0"/>
          <w:lang w:eastAsia="hr-HR"/>
        </w:rPr>
      </w:pPr>
      <w:r>
        <w:rPr>
          <w:rFonts w:eastAsia="Times New Roman" w:cs="Calibri"/>
          <w:kern w:val="0"/>
          <w:lang w:eastAsia="hr-HR"/>
        </w:rPr>
        <w:t xml:space="preserve">U sklopu manifestacije Dani plesa u Slavonskom Brodu nastupilo je </w:t>
      </w:r>
      <w:r w:rsidR="00D471E9">
        <w:rPr>
          <w:rFonts w:eastAsia="Times New Roman" w:cs="Calibri"/>
          <w:kern w:val="0"/>
          <w:lang w:eastAsia="hr-HR"/>
        </w:rPr>
        <w:t>48 izvođača, a program je pratilo oko 400 posjetitelja.</w:t>
      </w:r>
    </w:p>
    <w:p w14:paraId="143A4346" w14:textId="3B1FFBED" w:rsidR="00411985" w:rsidRPr="009C7238" w:rsidRDefault="00D858C7" w:rsidP="00A16EAC">
      <w:pPr>
        <w:pStyle w:val="Odlomakpopisa"/>
        <w:numPr>
          <w:ilvl w:val="1"/>
          <w:numId w:val="34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Programi u organizaciji udruga</w:t>
      </w:r>
      <w:r w:rsidR="00B2317C">
        <w:rPr>
          <w:rFonts w:asciiTheme="minorHAnsi" w:eastAsia="Times New Roman" w:hAnsiTheme="minorHAnsi" w:cstheme="minorHAnsi"/>
          <w:b/>
          <w:bCs/>
        </w:rPr>
        <w:t xml:space="preserve"> i umjetničkih organizacija</w:t>
      </w:r>
      <w:r w:rsidRPr="009C7238">
        <w:rPr>
          <w:rFonts w:asciiTheme="minorHAnsi" w:eastAsia="Times New Roman" w:hAnsiTheme="minorHAnsi" w:cstheme="minorHAnsi"/>
          <w:b/>
          <w:bCs/>
        </w:rPr>
        <w:t xml:space="preserve"> koje djeluju u okviru KKD </w:t>
      </w:r>
      <w:r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1A338ECD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46FA150E" w14:textId="71A269B3" w:rsidR="00411985" w:rsidRPr="009C7238" w:rsidRDefault="009647A5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KKD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20055B" w:rsidRPr="009C7238">
        <w:rPr>
          <w:rFonts w:asciiTheme="minorHAnsi" w:eastAsia="Times New Roman" w:hAnsiTheme="minorHAnsi" w:cstheme="minorHAnsi"/>
          <w:i/>
        </w:rPr>
        <w:t xml:space="preserve"> </w:t>
      </w:r>
      <w:r w:rsidR="00250EE4" w:rsidRPr="009C7238">
        <w:rPr>
          <w:rFonts w:asciiTheme="minorHAnsi" w:eastAsia="Times New Roman" w:hAnsiTheme="minorHAnsi" w:cstheme="minorHAnsi"/>
        </w:rPr>
        <w:t>potpomaže</w:t>
      </w:r>
      <w:r w:rsidR="00B2317C">
        <w:rPr>
          <w:rFonts w:asciiTheme="minorHAnsi" w:eastAsia="Times New Roman" w:hAnsiTheme="minorHAnsi" w:cstheme="minorHAnsi"/>
        </w:rPr>
        <w:t xml:space="preserve"> </w:t>
      </w:r>
      <w:r w:rsidR="004C4423" w:rsidRPr="009C7238">
        <w:rPr>
          <w:rFonts w:asciiTheme="minorHAnsi" w:eastAsia="Times New Roman" w:hAnsiTheme="minorHAnsi" w:cstheme="minorHAnsi"/>
        </w:rPr>
        <w:t>rad kulturno-umjetničkih udruga</w:t>
      </w:r>
      <w:r w:rsidR="00B2317C">
        <w:rPr>
          <w:rFonts w:asciiTheme="minorHAnsi" w:eastAsia="Times New Roman" w:hAnsiTheme="minorHAnsi" w:cstheme="minorHAnsi"/>
        </w:rPr>
        <w:t xml:space="preserve"> koje djeluju </w:t>
      </w:r>
      <w:r w:rsidR="005A43F0" w:rsidRPr="009C7238">
        <w:rPr>
          <w:rFonts w:asciiTheme="minorHAnsi" w:eastAsia="Times New Roman" w:hAnsiTheme="minorHAnsi" w:cstheme="minorHAnsi"/>
        </w:rPr>
        <w:t>u prostoru U</w:t>
      </w:r>
      <w:r w:rsidR="0020055B" w:rsidRPr="009C7238">
        <w:rPr>
          <w:rFonts w:asciiTheme="minorHAnsi" w:eastAsia="Times New Roman" w:hAnsiTheme="minorHAnsi" w:cstheme="minorHAnsi"/>
        </w:rPr>
        <w:t xml:space="preserve">stanove </w:t>
      </w:r>
      <w:r w:rsidR="00411985" w:rsidRPr="009C7238">
        <w:rPr>
          <w:rFonts w:asciiTheme="minorHAnsi" w:eastAsia="Times New Roman" w:hAnsiTheme="minorHAnsi" w:cstheme="minorHAnsi"/>
        </w:rPr>
        <w:t>čime je obogaćen društveni i kulturni život grada. Uz povećanje broja ko</w:t>
      </w:r>
      <w:r w:rsidR="005A43F0" w:rsidRPr="009C7238">
        <w:rPr>
          <w:rFonts w:asciiTheme="minorHAnsi" w:eastAsia="Times New Roman" w:hAnsiTheme="minorHAnsi" w:cstheme="minorHAnsi"/>
        </w:rPr>
        <w:t xml:space="preserve">ncertnih i kazališnih programa </w:t>
      </w:r>
      <w:r w:rsidR="00411985" w:rsidRPr="009C7238">
        <w:rPr>
          <w:rFonts w:asciiTheme="minorHAnsi" w:eastAsia="Times New Roman" w:hAnsiTheme="minorHAnsi" w:cstheme="minorHAnsi"/>
        </w:rPr>
        <w:t xml:space="preserve">koji je rezultirao i prepoznatljivošću udruga, većim brojem članova i kvalitetnijim programima u gradu, </w:t>
      </w:r>
      <w:r w:rsidR="00250EE4" w:rsidRPr="009C7238">
        <w:rPr>
          <w:rFonts w:asciiTheme="minorHAnsi" w:eastAsia="Times New Roman" w:hAnsiTheme="minorHAnsi" w:cstheme="minorHAnsi"/>
        </w:rPr>
        <w:t>primjetan je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250EE4" w:rsidRPr="009C7238">
        <w:rPr>
          <w:rFonts w:asciiTheme="minorHAnsi" w:eastAsia="Times New Roman" w:hAnsiTheme="minorHAnsi" w:cstheme="minorHAnsi"/>
        </w:rPr>
        <w:t>porast  nastupa</w:t>
      </w:r>
      <w:r w:rsidR="00411985" w:rsidRPr="009C7238">
        <w:rPr>
          <w:rFonts w:asciiTheme="minorHAnsi" w:eastAsia="Times New Roman" w:hAnsiTheme="minorHAnsi" w:cstheme="minorHAnsi"/>
        </w:rPr>
        <w:t xml:space="preserve"> na gostovanjima, smotrama ili natjecanjima na kojim</w:t>
      </w:r>
      <w:r w:rsidR="002B41E4" w:rsidRPr="009C7238">
        <w:rPr>
          <w:rFonts w:asciiTheme="minorHAnsi" w:eastAsia="Times New Roman" w:hAnsiTheme="minorHAnsi" w:cstheme="minorHAnsi"/>
        </w:rPr>
        <w:t xml:space="preserve">a </w:t>
      </w:r>
      <w:r w:rsidR="00250EE4" w:rsidRPr="009C7238">
        <w:rPr>
          <w:rFonts w:asciiTheme="minorHAnsi" w:eastAsia="Times New Roman" w:hAnsiTheme="minorHAnsi" w:cstheme="minorHAnsi"/>
        </w:rPr>
        <w:t xml:space="preserve">udruge </w:t>
      </w:r>
      <w:r w:rsidR="002B41E4" w:rsidRPr="009C7238">
        <w:rPr>
          <w:rFonts w:asciiTheme="minorHAnsi" w:eastAsia="Times New Roman" w:hAnsiTheme="minorHAnsi" w:cstheme="minorHAnsi"/>
        </w:rPr>
        <w:t xml:space="preserve">predstavljaju Slavonski Brod </w:t>
      </w:r>
      <w:r w:rsidR="00250EE4" w:rsidRPr="009C7238">
        <w:rPr>
          <w:rFonts w:asciiTheme="minorHAnsi" w:eastAsia="Times New Roman" w:hAnsiTheme="minorHAnsi" w:cstheme="minorHAnsi"/>
        </w:rPr>
        <w:t>i postižu sve zapaženije uspjehe</w:t>
      </w:r>
      <w:r w:rsidR="002B41E4" w:rsidRPr="009C7238">
        <w:rPr>
          <w:rFonts w:asciiTheme="minorHAnsi" w:eastAsia="Times New Roman" w:hAnsiTheme="minorHAnsi" w:cstheme="minorHAnsi"/>
        </w:rPr>
        <w:t xml:space="preserve">. </w:t>
      </w:r>
      <w:r w:rsidR="00411985" w:rsidRPr="009C7238">
        <w:rPr>
          <w:rFonts w:asciiTheme="minorHAnsi" w:eastAsia="Times New Roman" w:hAnsiTheme="minorHAnsi" w:cstheme="minorHAnsi"/>
        </w:rPr>
        <w:t xml:space="preserve">Nije zanemariva niti činjenica da </w:t>
      </w:r>
      <w:r w:rsidR="00D24388">
        <w:rPr>
          <w:rFonts w:asciiTheme="minorHAnsi" w:eastAsia="Times New Roman" w:hAnsiTheme="minorHAnsi" w:cstheme="minorHAnsi"/>
        </w:rPr>
        <w:t>ove udruge okupljaju više od 200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2B41E4" w:rsidRPr="009C7238">
        <w:rPr>
          <w:rFonts w:asciiTheme="minorHAnsi" w:eastAsia="Times New Roman" w:hAnsiTheme="minorHAnsi" w:cstheme="minorHAnsi"/>
        </w:rPr>
        <w:t>članova, većinom djece i mladih</w:t>
      </w:r>
      <w:r w:rsidR="00250EE4" w:rsidRPr="009C7238">
        <w:rPr>
          <w:rFonts w:asciiTheme="minorHAnsi" w:eastAsia="Times New Roman" w:hAnsiTheme="minorHAnsi" w:cstheme="minorHAnsi"/>
        </w:rPr>
        <w:t>,</w:t>
      </w:r>
      <w:r w:rsidR="00411985" w:rsidRPr="009C7238">
        <w:rPr>
          <w:rFonts w:asciiTheme="minorHAnsi" w:eastAsia="Times New Roman" w:hAnsiTheme="minorHAnsi" w:cstheme="minorHAnsi"/>
        </w:rPr>
        <w:t xml:space="preserve"> koji dio svog slobodnog vremena posvećuju njegovanju umjetničkih i </w:t>
      </w:r>
      <w:r w:rsidR="003505AA" w:rsidRPr="009C7238">
        <w:rPr>
          <w:rFonts w:asciiTheme="minorHAnsi" w:eastAsia="Times New Roman" w:hAnsiTheme="minorHAnsi" w:cstheme="minorHAnsi"/>
        </w:rPr>
        <w:t>izvođačkih glazbenih, plesnih i</w:t>
      </w:r>
      <w:r w:rsidR="005A43F0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dramskih umijeća.</w:t>
      </w:r>
    </w:p>
    <w:p w14:paraId="030697FA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2F00F5CA" w14:textId="74B74568" w:rsidR="00411985" w:rsidRDefault="002A7BD2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Kazališna družina </w:t>
      </w:r>
      <w:r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175337" w:rsidRPr="009C7238">
        <w:rPr>
          <w:rFonts w:asciiTheme="minorHAnsi" w:eastAsia="Times New Roman" w:hAnsiTheme="minorHAnsi" w:cstheme="minorHAnsi"/>
        </w:rPr>
        <w:t>osnovana</w:t>
      </w:r>
      <w:r w:rsidR="00A4675C" w:rsidRPr="009C7238">
        <w:rPr>
          <w:rFonts w:asciiTheme="minorHAnsi" w:eastAsia="Times New Roman" w:hAnsiTheme="minorHAnsi" w:cstheme="minorHAnsi"/>
        </w:rPr>
        <w:t xml:space="preserve"> je 1980.</w:t>
      </w:r>
      <w:r w:rsidR="005F45C5">
        <w:rPr>
          <w:rFonts w:asciiTheme="minorHAnsi" w:eastAsia="Times New Roman" w:hAnsiTheme="minorHAnsi" w:cstheme="minorHAnsi"/>
        </w:rPr>
        <w:t xml:space="preserve"> godine</w:t>
      </w:r>
      <w:r w:rsidR="00A4675C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pod nazivom Scen</w:t>
      </w:r>
      <w:r w:rsidR="008E274E" w:rsidRPr="009C7238">
        <w:rPr>
          <w:rFonts w:asciiTheme="minorHAnsi" w:eastAsia="Times New Roman" w:hAnsiTheme="minorHAnsi" w:cstheme="minorHAnsi"/>
        </w:rPr>
        <w:t xml:space="preserve">a lutaka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06B5B" w:rsidRPr="009C7238">
        <w:rPr>
          <w:rFonts w:asciiTheme="minorHAnsi" w:eastAsia="Times New Roman" w:hAnsiTheme="minorHAnsi" w:cstheme="minorHAnsi"/>
        </w:rPr>
        <w:t xml:space="preserve">. </w:t>
      </w:r>
      <w:r w:rsidR="00411985" w:rsidRPr="009C7238">
        <w:rPr>
          <w:rFonts w:asciiTheme="minorHAnsi" w:eastAsia="Times New Roman" w:hAnsiTheme="minorHAnsi" w:cstheme="minorHAnsi"/>
        </w:rPr>
        <w:t>Nakon kraće pauze zbog ratnih događanja 1993. godine organ</w:t>
      </w:r>
      <w:r w:rsidR="006D52D4" w:rsidRPr="009C7238">
        <w:rPr>
          <w:rFonts w:asciiTheme="minorHAnsi" w:eastAsia="Times New Roman" w:hAnsiTheme="minorHAnsi" w:cstheme="minorHAnsi"/>
        </w:rPr>
        <w:t xml:space="preserve">izaciju (koju je do tada vodio </w:t>
      </w:r>
      <w:r w:rsidR="00411985" w:rsidRPr="009C7238">
        <w:rPr>
          <w:rFonts w:asciiTheme="minorHAnsi" w:eastAsia="Times New Roman" w:hAnsiTheme="minorHAnsi" w:cstheme="minorHAnsi"/>
        </w:rPr>
        <w:t xml:space="preserve">osnivač Josip </w:t>
      </w:r>
      <w:proofErr w:type="spellStart"/>
      <w:r w:rsidR="00411985" w:rsidRPr="009C7238">
        <w:rPr>
          <w:rFonts w:asciiTheme="minorHAnsi" w:eastAsia="Times New Roman" w:hAnsiTheme="minorHAnsi" w:cstheme="minorHAnsi"/>
        </w:rPr>
        <w:t>Činkl</w:t>
      </w:r>
      <w:proofErr w:type="spellEnd"/>
      <w:r w:rsidR="00411985" w:rsidRPr="009C7238">
        <w:rPr>
          <w:rFonts w:asciiTheme="minorHAnsi" w:eastAsia="Times New Roman" w:hAnsiTheme="minorHAnsi" w:cstheme="minorHAnsi"/>
        </w:rPr>
        <w:t xml:space="preserve">) preuzimaju Stanislav Hudi i Darija </w:t>
      </w:r>
      <w:proofErr w:type="spellStart"/>
      <w:r w:rsidR="00411985" w:rsidRPr="009C7238">
        <w:rPr>
          <w:rFonts w:asciiTheme="minorHAnsi" w:eastAsia="Times New Roman" w:hAnsiTheme="minorHAnsi" w:cstheme="minorHAnsi"/>
        </w:rPr>
        <w:t>Vlajnić</w:t>
      </w:r>
      <w:proofErr w:type="spellEnd"/>
      <w:r w:rsidR="00411985" w:rsidRPr="009C7238">
        <w:rPr>
          <w:rFonts w:asciiTheme="minorHAnsi" w:eastAsia="Times New Roman" w:hAnsiTheme="minorHAnsi" w:cstheme="minorHAnsi"/>
        </w:rPr>
        <w:t xml:space="preserve">. Na prijedlog redatelja Slavka </w:t>
      </w:r>
      <w:proofErr w:type="spellStart"/>
      <w:r w:rsidR="00411985" w:rsidRPr="009C7238">
        <w:rPr>
          <w:rFonts w:asciiTheme="minorHAnsi" w:eastAsia="Times New Roman" w:hAnsiTheme="minorHAnsi" w:cstheme="minorHAnsi"/>
        </w:rPr>
        <w:t>Andresa</w:t>
      </w:r>
      <w:proofErr w:type="spellEnd"/>
      <w:r w:rsidR="00411985" w:rsidRPr="009C7238">
        <w:rPr>
          <w:rFonts w:asciiTheme="minorHAnsi" w:eastAsia="Times New Roman" w:hAnsiTheme="minorHAnsi" w:cstheme="minorHAnsi"/>
        </w:rPr>
        <w:t xml:space="preserve"> i </w:t>
      </w:r>
      <w:r w:rsidR="00411985" w:rsidRPr="009C7238">
        <w:rPr>
          <w:rFonts w:asciiTheme="minorHAnsi" w:eastAsia="Times New Roman" w:hAnsiTheme="minorHAnsi" w:cstheme="minorHAnsi"/>
        </w:rPr>
        <w:lastRenderedPageBreak/>
        <w:t xml:space="preserve">scenografa Antuna </w:t>
      </w:r>
      <w:proofErr w:type="spellStart"/>
      <w:r w:rsidR="00411985" w:rsidRPr="009C7238">
        <w:rPr>
          <w:rFonts w:asciiTheme="minorHAnsi" w:eastAsia="Times New Roman" w:hAnsiTheme="minorHAnsi" w:cstheme="minorHAnsi"/>
        </w:rPr>
        <w:t>Crljena</w:t>
      </w:r>
      <w:proofErr w:type="spellEnd"/>
      <w:r w:rsidR="00411985" w:rsidRPr="009C7238">
        <w:rPr>
          <w:rFonts w:asciiTheme="minorHAnsi" w:eastAsia="Times New Roman" w:hAnsiTheme="minorHAnsi" w:cstheme="minorHAnsi"/>
        </w:rPr>
        <w:t xml:space="preserve"> 1996. godine došlo je do p</w:t>
      </w:r>
      <w:r w:rsidR="008E274E" w:rsidRPr="009C7238">
        <w:rPr>
          <w:rFonts w:asciiTheme="minorHAnsi" w:eastAsia="Times New Roman" w:hAnsiTheme="minorHAnsi" w:cstheme="minorHAnsi"/>
        </w:rPr>
        <w:t xml:space="preserve">romjene naziva iz Scena lutaka </w:t>
      </w:r>
      <w:r w:rsidR="00411985" w:rsidRPr="009C7238">
        <w:rPr>
          <w:rFonts w:asciiTheme="minorHAnsi" w:eastAsia="Times New Roman" w:hAnsiTheme="minorHAnsi" w:cstheme="minorHAnsi"/>
          <w:i/>
        </w:rPr>
        <w:t>Ivan</w:t>
      </w:r>
      <w:r w:rsidR="008E274E" w:rsidRPr="009C7238">
        <w:rPr>
          <w:rFonts w:asciiTheme="minorHAnsi" w:eastAsia="Times New Roman" w:hAnsiTheme="minorHAnsi" w:cstheme="minorHAnsi"/>
          <w:i/>
        </w:rPr>
        <w:t>a Brlić-Mažuranić</w:t>
      </w:r>
      <w:r w:rsidR="00411985" w:rsidRPr="009C7238">
        <w:rPr>
          <w:rFonts w:asciiTheme="minorHAnsi" w:eastAsia="Times New Roman" w:hAnsiTheme="minorHAnsi" w:cstheme="minorHAnsi"/>
        </w:rPr>
        <w:t xml:space="preserve"> u Dječje k</w:t>
      </w:r>
      <w:r w:rsidR="008E274E" w:rsidRPr="009C7238">
        <w:rPr>
          <w:rFonts w:asciiTheme="minorHAnsi" w:eastAsia="Times New Roman" w:hAnsiTheme="minorHAnsi" w:cstheme="minorHAnsi"/>
        </w:rPr>
        <w:t xml:space="preserve">azalište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411985" w:rsidRPr="009C7238">
        <w:rPr>
          <w:rFonts w:asciiTheme="minorHAnsi" w:eastAsia="Times New Roman" w:hAnsiTheme="minorHAnsi" w:cstheme="minorHAnsi"/>
        </w:rPr>
        <w:t>. Kazalište postaje član Hrvatskog centra UNIMA (Međunarodno udruženje lutkara) i Hrvatskog centra</w:t>
      </w:r>
      <w:r w:rsidR="00411985" w:rsidRPr="009C7238">
        <w:rPr>
          <w:rFonts w:asciiTheme="minorHAnsi" w:eastAsia="Times New Roman" w:hAnsiTheme="minorHAnsi" w:cstheme="minorHAnsi"/>
          <w:i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ASSITEJ-a (Udruženje profesionalnih kazališta za djecu i mladež).</w:t>
      </w:r>
      <w:r w:rsidR="00E10C0D" w:rsidRPr="009C7238">
        <w:rPr>
          <w:rFonts w:asciiTheme="minorHAnsi" w:eastAsia="Times New Roman" w:hAnsiTheme="minorHAnsi" w:cstheme="minorHAnsi"/>
        </w:rPr>
        <w:t xml:space="preserve"> </w:t>
      </w:r>
      <w:r w:rsidR="008E274E" w:rsidRPr="009C7238">
        <w:rPr>
          <w:rFonts w:asciiTheme="minorHAnsi" w:eastAsia="Times New Roman" w:hAnsiTheme="minorHAnsi" w:cstheme="minorHAnsi"/>
        </w:rPr>
        <w:t xml:space="preserve">Dječje kazalište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26663F" w:rsidRPr="009C7238">
        <w:rPr>
          <w:rFonts w:asciiTheme="minorHAnsi" w:eastAsia="Times New Roman" w:hAnsiTheme="minorHAnsi" w:cstheme="minorHAnsi"/>
        </w:rPr>
        <w:t xml:space="preserve"> </w:t>
      </w:r>
      <w:r w:rsidR="00806B5B" w:rsidRPr="009C7238">
        <w:rPr>
          <w:rFonts w:asciiTheme="minorHAnsi" w:eastAsia="Times New Roman" w:hAnsiTheme="minorHAnsi" w:cstheme="minorHAnsi"/>
        </w:rPr>
        <w:t xml:space="preserve">2012. godine </w:t>
      </w:r>
      <w:r w:rsidR="008E274E" w:rsidRPr="009C7238">
        <w:rPr>
          <w:rFonts w:asciiTheme="minorHAnsi" w:eastAsia="Times New Roman" w:hAnsiTheme="minorHAnsi" w:cstheme="minorHAnsi"/>
        </w:rPr>
        <w:t xml:space="preserve">osniva Kazališnu družinu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E274E" w:rsidRPr="009C7238">
        <w:rPr>
          <w:rFonts w:asciiTheme="minorHAnsi" w:eastAsia="Times New Roman" w:hAnsiTheme="minorHAnsi" w:cstheme="minorHAnsi"/>
        </w:rPr>
        <w:t xml:space="preserve"> </w:t>
      </w:r>
      <w:r w:rsidR="00B83B8A">
        <w:rPr>
          <w:rFonts w:asciiTheme="minorHAnsi" w:eastAsia="Times New Roman" w:hAnsiTheme="minorHAnsi" w:cstheme="minorHAnsi"/>
        </w:rPr>
        <w:t>Slavonski Brod</w:t>
      </w:r>
      <w:r w:rsidR="00663A9D">
        <w:rPr>
          <w:rFonts w:asciiTheme="minorHAnsi" w:eastAsia="Times New Roman" w:hAnsiTheme="minorHAnsi" w:cstheme="minorHAnsi"/>
        </w:rPr>
        <w:t>u.</w:t>
      </w:r>
    </w:p>
    <w:p w14:paraId="0A0B75EA" w14:textId="77777777" w:rsidR="00663A9D" w:rsidRDefault="00663A9D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</w:p>
    <w:p w14:paraId="15A70E43" w14:textId="77777777" w:rsidR="00B83B8A" w:rsidRDefault="00B83B8A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</w:p>
    <w:p w14:paraId="1C33111F" w14:textId="40073F5B" w:rsidR="00B83B8A" w:rsidRPr="00583C6E" w:rsidRDefault="005C05E9" w:rsidP="00A16EAC">
      <w:pPr>
        <w:spacing w:after="0" w:line="100" w:lineRule="atLeast"/>
        <w:ind w:firstLine="567"/>
        <w:jc w:val="both"/>
      </w:pPr>
      <w:r>
        <w:rPr>
          <w:rFonts w:asciiTheme="minorHAnsi" w:eastAsia="Times New Roman" w:hAnsiTheme="minorHAnsi" w:cstheme="minorHAnsi"/>
        </w:rPr>
        <w:t>Ove</w:t>
      </w:r>
      <w:r w:rsidR="00681983">
        <w:rPr>
          <w:rFonts w:asciiTheme="minorHAnsi" w:eastAsia="Times New Roman" w:hAnsiTheme="minorHAnsi" w:cstheme="minorHAnsi"/>
        </w:rPr>
        <w:t xml:space="preserve"> godine glumci K</w:t>
      </w:r>
      <w:r w:rsidR="00053F21">
        <w:rPr>
          <w:rFonts w:asciiTheme="minorHAnsi" w:eastAsia="Times New Roman" w:hAnsiTheme="minorHAnsi" w:cstheme="minorHAnsi"/>
        </w:rPr>
        <w:t>azališne družine nastupili su 150</w:t>
      </w:r>
      <w:r w:rsidR="00681983">
        <w:rPr>
          <w:rFonts w:asciiTheme="minorHAnsi" w:eastAsia="Times New Roman" w:hAnsiTheme="minorHAnsi" w:cstheme="minorHAnsi"/>
        </w:rPr>
        <w:t xml:space="preserve"> puta, a na repertoaru su bile slijedeće predstave: </w:t>
      </w:r>
      <w:r w:rsidR="00681983" w:rsidRPr="00681983">
        <w:rPr>
          <w:rFonts w:asciiTheme="minorHAnsi" w:eastAsia="Times New Roman" w:hAnsiTheme="minorHAnsi" w:cstheme="minorHAnsi"/>
          <w:i/>
        </w:rPr>
        <w:t>MAČAK U ČIZMAMA, PETAR PAN, ŠUMA STRIBOROVA</w:t>
      </w:r>
      <w:r w:rsidR="003A27BD">
        <w:rPr>
          <w:rFonts w:asciiTheme="minorHAnsi" w:eastAsia="Times New Roman" w:hAnsiTheme="minorHAnsi" w:cstheme="minorHAnsi"/>
          <w:i/>
        </w:rPr>
        <w:t xml:space="preserve">, ANNA, ČOVJEK I ŽIVOT, POTJEH, </w:t>
      </w:r>
      <w:r w:rsidR="00681983" w:rsidRPr="00681983">
        <w:rPr>
          <w:rFonts w:asciiTheme="minorHAnsi" w:eastAsia="Times New Roman" w:hAnsiTheme="minorHAnsi" w:cstheme="minorHAnsi"/>
          <w:i/>
        </w:rPr>
        <w:t>TUNJA</w:t>
      </w:r>
      <w:r w:rsidR="00053F21">
        <w:rPr>
          <w:rFonts w:asciiTheme="minorHAnsi" w:eastAsia="Times New Roman" w:hAnsiTheme="minorHAnsi" w:cstheme="minorHAnsi"/>
        </w:rPr>
        <w:t xml:space="preserve">, </w:t>
      </w:r>
      <w:r w:rsidR="00053F21" w:rsidRPr="003A27BD">
        <w:rPr>
          <w:rFonts w:asciiTheme="minorHAnsi" w:eastAsia="Times New Roman" w:hAnsiTheme="minorHAnsi" w:cstheme="minorHAnsi"/>
          <w:i/>
        </w:rPr>
        <w:t>PINOKIO IDE U PJEŠAČKU ŠKOLU</w:t>
      </w:r>
      <w:r w:rsidR="00053F21" w:rsidRPr="00053F21">
        <w:rPr>
          <w:rFonts w:asciiTheme="minorHAnsi" w:eastAsia="Times New Roman" w:hAnsiTheme="minorHAnsi" w:cstheme="minorHAnsi"/>
        </w:rPr>
        <w:t>,</w:t>
      </w:r>
      <w:r w:rsidR="00053F21" w:rsidRPr="003A27BD">
        <w:rPr>
          <w:rFonts w:asciiTheme="minorHAnsi" w:eastAsia="Times New Roman" w:hAnsiTheme="minorHAnsi" w:cstheme="minorHAnsi"/>
          <w:i/>
        </w:rPr>
        <w:t xml:space="preserve"> ANNA</w:t>
      </w:r>
      <w:r w:rsidR="00053F21" w:rsidRPr="00053F21">
        <w:rPr>
          <w:rFonts w:asciiTheme="minorHAnsi" w:eastAsia="Times New Roman" w:hAnsiTheme="minorHAnsi" w:cstheme="minorHAnsi"/>
        </w:rPr>
        <w:t xml:space="preserve">, </w:t>
      </w:r>
      <w:r w:rsidR="00053F21" w:rsidRPr="00053F21">
        <w:rPr>
          <w:rFonts w:asciiTheme="minorHAnsi" w:eastAsia="Times New Roman" w:hAnsiTheme="minorHAnsi" w:cstheme="minorHAnsi"/>
          <w:i/>
        </w:rPr>
        <w:t>ZBRDA ZDOLA I OKOLO, ŠEPRTLJAVI PATULJAK I BOŽIĆNI POPIS</w:t>
      </w:r>
      <w:r w:rsidR="00053F21">
        <w:rPr>
          <w:rFonts w:asciiTheme="minorHAnsi" w:eastAsia="Times New Roman" w:hAnsiTheme="minorHAnsi" w:cstheme="minorHAnsi"/>
        </w:rPr>
        <w:t>. Predstave je popratilo oko 16 000 djece. Održano je pet premjerenih izvedbi</w:t>
      </w:r>
      <w:r w:rsidR="00401997">
        <w:rPr>
          <w:rFonts w:asciiTheme="minorHAnsi" w:eastAsia="Times New Roman" w:hAnsiTheme="minorHAnsi" w:cstheme="minorHAnsi"/>
        </w:rPr>
        <w:t xml:space="preserve"> predstava </w:t>
      </w:r>
      <w:r w:rsidR="00681983" w:rsidRPr="00681983">
        <w:rPr>
          <w:rFonts w:asciiTheme="minorHAnsi" w:eastAsia="Times New Roman" w:hAnsiTheme="minorHAnsi" w:cstheme="minorHAnsi"/>
          <w:i/>
        </w:rPr>
        <w:t>ZEČJA POSLA</w:t>
      </w:r>
      <w:r w:rsidR="00681983">
        <w:rPr>
          <w:rFonts w:asciiTheme="minorHAnsi" w:eastAsia="Times New Roman" w:hAnsiTheme="minorHAnsi" w:cstheme="minorHAnsi"/>
          <w:i/>
        </w:rPr>
        <w:t xml:space="preserve"> </w:t>
      </w:r>
      <w:r w:rsidR="00681983">
        <w:rPr>
          <w:rFonts w:asciiTheme="minorHAnsi" w:eastAsia="Times New Roman" w:hAnsiTheme="minorHAnsi" w:cstheme="minorHAnsi"/>
        </w:rPr>
        <w:t>i</w:t>
      </w:r>
      <w:r w:rsidR="00583C6E">
        <w:rPr>
          <w:rFonts w:asciiTheme="minorHAnsi" w:eastAsia="Times New Roman" w:hAnsiTheme="minorHAnsi" w:cstheme="minorHAnsi"/>
        </w:rPr>
        <w:t xml:space="preserve"> </w:t>
      </w:r>
      <w:r w:rsidR="00583C6E" w:rsidRPr="00EE5267">
        <w:rPr>
          <w:rFonts w:asciiTheme="minorHAnsi" w:eastAsia="Times New Roman" w:hAnsiTheme="minorHAnsi" w:cstheme="minorHAnsi"/>
          <w:i/>
          <w:iCs/>
        </w:rPr>
        <w:t>BRATAC</w:t>
      </w:r>
      <w:r w:rsidR="00583C6E">
        <w:rPr>
          <w:rFonts w:asciiTheme="minorHAnsi" w:eastAsia="Times New Roman" w:hAnsiTheme="minorHAnsi" w:cstheme="minorHAnsi"/>
        </w:rPr>
        <w:t xml:space="preserve"> </w:t>
      </w:r>
      <w:r w:rsidR="00583C6E" w:rsidRPr="00583C6E">
        <w:rPr>
          <w:rFonts w:asciiTheme="minorHAnsi" w:eastAsia="Times New Roman" w:hAnsiTheme="minorHAnsi" w:cstheme="minorHAnsi"/>
          <w:i/>
        </w:rPr>
        <w:t>JAGLENAC I SESTRICA RUTVICA</w:t>
      </w:r>
      <w:r w:rsidR="00053F21">
        <w:rPr>
          <w:rFonts w:asciiTheme="minorHAnsi" w:eastAsia="Times New Roman" w:hAnsiTheme="minorHAnsi" w:cstheme="minorHAnsi"/>
        </w:rPr>
        <w:t xml:space="preserve">, </w:t>
      </w:r>
      <w:r w:rsidR="00053F21" w:rsidRPr="00053F21">
        <w:rPr>
          <w:rFonts w:asciiTheme="minorHAnsi" w:eastAsia="Times New Roman" w:hAnsiTheme="minorHAnsi" w:cstheme="minorHAnsi"/>
          <w:i/>
        </w:rPr>
        <w:t>REGOČ</w:t>
      </w:r>
      <w:r w:rsidR="00053F21">
        <w:rPr>
          <w:rFonts w:asciiTheme="minorHAnsi" w:eastAsia="Times New Roman" w:hAnsiTheme="minorHAnsi" w:cstheme="minorHAnsi"/>
        </w:rPr>
        <w:t xml:space="preserve">, </w:t>
      </w:r>
      <w:r w:rsidR="00053F21" w:rsidRPr="00053F21">
        <w:rPr>
          <w:rFonts w:asciiTheme="minorHAnsi" w:eastAsia="Times New Roman" w:hAnsiTheme="minorHAnsi" w:cstheme="minorHAnsi"/>
          <w:i/>
        </w:rPr>
        <w:t>ZBRDA ZDOLA I OKOLO</w:t>
      </w:r>
      <w:r w:rsidR="00053F21">
        <w:rPr>
          <w:rFonts w:asciiTheme="minorHAnsi" w:eastAsia="Times New Roman" w:hAnsiTheme="minorHAnsi" w:cstheme="minorHAnsi"/>
          <w:i/>
        </w:rPr>
        <w:t xml:space="preserve">, ŠEPRTLJAVI PATULJAK. </w:t>
      </w:r>
      <w:r w:rsidR="00583C6E">
        <w:rPr>
          <w:rFonts w:asciiTheme="minorHAnsi" w:eastAsia="Times New Roman" w:hAnsiTheme="minorHAnsi" w:cstheme="minorHAnsi"/>
        </w:rPr>
        <w:t xml:space="preserve"> Na kraju školske godine, polaznici Dramskog studija</w:t>
      </w:r>
      <w:r w:rsidR="00583C6E" w:rsidRPr="00583C6E">
        <w:rPr>
          <w:rFonts w:asciiTheme="minorHAnsi" w:eastAsia="Times New Roman" w:hAnsiTheme="minorHAnsi" w:cstheme="minorHAnsi"/>
        </w:rPr>
        <w:t xml:space="preserve"> </w:t>
      </w:r>
      <w:proofErr w:type="spellStart"/>
      <w:r w:rsidR="00583C6E" w:rsidRPr="00583C6E">
        <w:rPr>
          <w:rFonts w:asciiTheme="minorHAnsi" w:eastAsia="Times New Roman" w:hAnsiTheme="minorHAnsi" w:cstheme="minorHAnsi"/>
          <w:i/>
        </w:rPr>
        <w:t>Tintilinić</w:t>
      </w:r>
      <w:proofErr w:type="spellEnd"/>
      <w:r w:rsidR="00583C6E" w:rsidRPr="00583C6E">
        <w:rPr>
          <w:rFonts w:asciiTheme="minorHAnsi" w:eastAsia="Times New Roman" w:hAnsiTheme="minorHAnsi" w:cstheme="minorHAnsi"/>
        </w:rPr>
        <w:t xml:space="preserve"> </w:t>
      </w:r>
      <w:r w:rsidR="00401997">
        <w:rPr>
          <w:rFonts w:asciiTheme="minorHAnsi" w:eastAsia="Times New Roman" w:hAnsiTheme="minorHAnsi" w:cstheme="minorHAnsi"/>
        </w:rPr>
        <w:t xml:space="preserve">koje </w:t>
      </w:r>
      <w:r w:rsidR="00583C6E">
        <w:rPr>
          <w:rFonts w:asciiTheme="minorHAnsi" w:eastAsia="Times New Roman" w:hAnsiTheme="minorHAnsi" w:cstheme="minorHAnsi"/>
        </w:rPr>
        <w:t xml:space="preserve">djeluje u sklopu Kazališne družine, izveli su predstavu </w:t>
      </w:r>
      <w:r w:rsidR="00583C6E" w:rsidRPr="00583C6E">
        <w:rPr>
          <w:rFonts w:asciiTheme="minorHAnsi" w:eastAsia="Times New Roman" w:hAnsiTheme="minorHAnsi" w:cstheme="minorHAnsi"/>
          <w:i/>
        </w:rPr>
        <w:t>ŠEGRT HLAPIĆ</w:t>
      </w:r>
      <w:r w:rsidR="00583C6E">
        <w:rPr>
          <w:rFonts w:asciiTheme="minorHAnsi" w:eastAsia="Times New Roman" w:hAnsiTheme="minorHAnsi" w:cstheme="minorHAnsi"/>
        </w:rPr>
        <w:t xml:space="preserve">. Glumci Kazališne družine nastupili su u glazbeno-scenskoj čaroliji </w:t>
      </w:r>
      <w:r w:rsidR="00583C6E" w:rsidRPr="00583C6E">
        <w:rPr>
          <w:rFonts w:asciiTheme="minorHAnsi" w:eastAsia="Times New Roman" w:hAnsiTheme="minorHAnsi" w:cstheme="minorHAnsi"/>
          <w:i/>
        </w:rPr>
        <w:t>IVANIN ČAROBNI ROĐENDAN</w:t>
      </w:r>
      <w:r w:rsidR="00583C6E">
        <w:rPr>
          <w:rFonts w:asciiTheme="minorHAnsi" w:eastAsia="Times New Roman" w:hAnsiTheme="minorHAnsi" w:cstheme="minorHAnsi"/>
        </w:rPr>
        <w:t>.</w:t>
      </w:r>
    </w:p>
    <w:p w14:paraId="033DB982" w14:textId="77777777" w:rsidR="00EA7C58" w:rsidRPr="009C7238" w:rsidRDefault="00EA7C58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74A42A0" w14:textId="0B060217" w:rsidR="003D51F4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Satiričko kazalište mladih </w:t>
      </w:r>
      <w:r w:rsidR="00CC366D" w:rsidRPr="009C7238">
        <w:rPr>
          <w:rFonts w:asciiTheme="minorHAnsi" w:eastAsia="Times New Roman" w:hAnsiTheme="minorHAnsi" w:cstheme="minorHAnsi"/>
        </w:rPr>
        <w:t>osnovali su</w:t>
      </w:r>
      <w:r w:rsidR="008C7070" w:rsidRPr="009C7238">
        <w:rPr>
          <w:rFonts w:asciiTheme="minorHAnsi" w:eastAsia="Times New Roman" w:hAnsiTheme="minorHAnsi" w:cstheme="minorHAnsi"/>
        </w:rPr>
        <w:t xml:space="preserve"> 2006.</w:t>
      </w:r>
      <w:r w:rsidR="00A3386F">
        <w:rPr>
          <w:rFonts w:asciiTheme="minorHAnsi" w:eastAsia="Times New Roman" w:hAnsiTheme="minorHAnsi" w:cstheme="minorHAnsi"/>
        </w:rPr>
        <w:t xml:space="preserve"> godine </w:t>
      </w:r>
      <w:r w:rsidR="00CC366D" w:rsidRPr="009C7238">
        <w:rPr>
          <w:rFonts w:asciiTheme="minorHAnsi" w:eastAsia="Times New Roman" w:hAnsiTheme="minorHAnsi" w:cstheme="minorHAnsi"/>
        </w:rPr>
        <w:t>članovi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="00CC366D" w:rsidRPr="009C7238">
        <w:rPr>
          <w:rFonts w:asciiTheme="minorHAnsi" w:eastAsia="Times New Roman" w:hAnsiTheme="minorHAnsi" w:cstheme="minorHAnsi"/>
        </w:rPr>
        <w:t>bivšeg</w:t>
      </w:r>
      <w:r w:rsidR="00320BF7" w:rsidRPr="009C7238">
        <w:rPr>
          <w:rFonts w:asciiTheme="minorHAnsi" w:eastAsia="Times New Roman" w:hAnsiTheme="minorHAnsi" w:cstheme="minorHAnsi"/>
        </w:rPr>
        <w:t>a</w:t>
      </w:r>
      <w:r w:rsidR="00CC366D" w:rsidRPr="009C7238">
        <w:rPr>
          <w:rFonts w:asciiTheme="minorHAnsi" w:eastAsia="Times New Roman" w:hAnsiTheme="minorHAnsi" w:cstheme="minorHAnsi"/>
        </w:rPr>
        <w:t xml:space="preserve"> Gradskog</w:t>
      </w:r>
      <w:r w:rsidR="00320BF7" w:rsidRPr="009C7238">
        <w:rPr>
          <w:rFonts w:asciiTheme="minorHAnsi" w:eastAsia="Times New Roman" w:hAnsiTheme="minorHAnsi" w:cstheme="minorHAnsi"/>
        </w:rPr>
        <w:t>a</w:t>
      </w:r>
      <w:r w:rsidR="00342182" w:rsidRPr="009C7238">
        <w:rPr>
          <w:rFonts w:asciiTheme="minorHAnsi" w:eastAsia="Times New Roman" w:hAnsiTheme="minorHAnsi" w:cstheme="minorHAnsi"/>
        </w:rPr>
        <w:t xml:space="preserve"> kazališta </w:t>
      </w:r>
      <w:r w:rsidR="00CC366D" w:rsidRPr="009C7238">
        <w:rPr>
          <w:rFonts w:asciiTheme="minorHAnsi" w:eastAsia="Times New Roman" w:hAnsiTheme="minorHAnsi" w:cstheme="minorHAnsi"/>
        </w:rPr>
        <w:t>koji su kroz rad s mladima željeli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="00320BF7" w:rsidRPr="009C7238">
        <w:rPr>
          <w:rFonts w:asciiTheme="minorHAnsi" w:eastAsia="Times New Roman" w:hAnsiTheme="minorHAnsi" w:cstheme="minorHAnsi"/>
        </w:rPr>
        <w:t>doprinijeti</w:t>
      </w:r>
      <w:r w:rsidRPr="009C7238">
        <w:rPr>
          <w:rFonts w:asciiTheme="minorHAnsi" w:eastAsia="Times New Roman" w:hAnsiTheme="minorHAnsi" w:cstheme="minorHAnsi"/>
        </w:rPr>
        <w:t xml:space="preserve"> razvoju kultu</w:t>
      </w:r>
      <w:r w:rsidR="0002405E" w:rsidRPr="009C7238">
        <w:rPr>
          <w:rFonts w:asciiTheme="minorHAnsi" w:eastAsia="Times New Roman" w:hAnsiTheme="minorHAnsi" w:cstheme="minorHAnsi"/>
        </w:rPr>
        <w:t>re u našem</w:t>
      </w:r>
      <w:r w:rsidR="00320BF7" w:rsidRPr="009C7238">
        <w:rPr>
          <w:rFonts w:asciiTheme="minorHAnsi" w:eastAsia="Times New Roman" w:hAnsiTheme="minorHAnsi" w:cstheme="minorHAnsi"/>
        </w:rPr>
        <w:t>u</w:t>
      </w:r>
      <w:r w:rsidR="00C503DB" w:rsidRPr="009C7238">
        <w:rPr>
          <w:rFonts w:asciiTheme="minorHAnsi" w:eastAsia="Times New Roman" w:hAnsiTheme="minorHAnsi" w:cstheme="minorHAnsi"/>
        </w:rPr>
        <w:t xml:space="preserve"> gradu</w:t>
      </w:r>
      <w:r w:rsidR="000A2EB1" w:rsidRPr="009C7238">
        <w:rPr>
          <w:rFonts w:asciiTheme="minorHAnsi" w:eastAsia="Times New Roman" w:hAnsiTheme="minorHAnsi" w:cstheme="minorHAnsi"/>
        </w:rPr>
        <w:t xml:space="preserve">. </w:t>
      </w:r>
      <w:r w:rsidR="00363B8E">
        <w:rPr>
          <w:rFonts w:asciiTheme="minorHAnsi" w:eastAsia="Times New Roman" w:hAnsiTheme="minorHAnsi" w:cstheme="minorHAnsi"/>
        </w:rPr>
        <w:t>Satiričko kazalište mladih p</w:t>
      </w:r>
      <w:r w:rsidR="00D06F7C" w:rsidRPr="009C7238">
        <w:rPr>
          <w:rFonts w:asciiTheme="minorHAnsi" w:eastAsia="Times New Roman" w:hAnsiTheme="minorHAnsi" w:cstheme="minorHAnsi"/>
        </w:rPr>
        <w:t xml:space="preserve">okrenulo je međunarodni </w:t>
      </w:r>
      <w:r w:rsidR="00D06F7C" w:rsidRPr="009C7238">
        <w:rPr>
          <w:rFonts w:asciiTheme="minorHAnsi" w:eastAsia="Times New Roman" w:hAnsiTheme="minorHAnsi" w:cstheme="minorHAnsi"/>
          <w:i/>
        </w:rPr>
        <w:t>Festival amaterskih kazališta</w:t>
      </w:r>
      <w:r w:rsidR="00D06F7C" w:rsidRPr="009C7238">
        <w:rPr>
          <w:rFonts w:asciiTheme="minorHAnsi" w:eastAsia="Times New Roman" w:hAnsiTheme="minorHAnsi" w:cstheme="minorHAnsi"/>
        </w:rPr>
        <w:t xml:space="preserve"> na otvorenom, popularni </w:t>
      </w:r>
      <w:r w:rsidR="00D06F7C" w:rsidRPr="009C7238">
        <w:rPr>
          <w:rFonts w:asciiTheme="minorHAnsi" w:eastAsia="Times New Roman" w:hAnsiTheme="minorHAnsi" w:cstheme="minorHAnsi"/>
          <w:i/>
          <w:iCs/>
        </w:rPr>
        <w:t>FAK</w:t>
      </w:r>
      <w:r w:rsidR="00D06F7C" w:rsidRPr="009C7238">
        <w:rPr>
          <w:rFonts w:asciiTheme="minorHAnsi" w:eastAsia="Times New Roman" w:hAnsiTheme="minorHAnsi" w:cstheme="minorHAnsi"/>
        </w:rPr>
        <w:t xml:space="preserve">, koji je do danas postao </w:t>
      </w:r>
      <w:proofErr w:type="spellStart"/>
      <w:r w:rsidR="00D06F7C" w:rsidRPr="009C7238">
        <w:rPr>
          <w:rFonts w:asciiTheme="minorHAnsi" w:eastAsia="Times New Roman" w:hAnsiTheme="minorHAnsi" w:cstheme="minorHAnsi"/>
        </w:rPr>
        <w:t>brend</w:t>
      </w:r>
      <w:proofErr w:type="spellEnd"/>
      <w:r w:rsidR="00D06F7C" w:rsidRPr="009C7238">
        <w:rPr>
          <w:rFonts w:asciiTheme="minorHAnsi" w:eastAsia="Times New Roman" w:hAnsiTheme="minorHAnsi" w:cstheme="minorHAnsi"/>
        </w:rPr>
        <w:t xml:space="preserve"> i postavio grad Slavonski Brod visoko na karti kazališnog amaterizma</w:t>
      </w:r>
      <w:r w:rsidR="003D51F4" w:rsidRPr="009C7238">
        <w:rPr>
          <w:rFonts w:asciiTheme="minorHAnsi" w:eastAsia="Times New Roman" w:hAnsiTheme="minorHAnsi" w:cstheme="minorHAnsi"/>
        </w:rPr>
        <w:t>.</w:t>
      </w:r>
      <w:r w:rsidR="00B671DE">
        <w:rPr>
          <w:rFonts w:asciiTheme="minorHAnsi" w:eastAsia="Times New Roman" w:hAnsiTheme="minorHAnsi" w:cstheme="minorHAnsi"/>
        </w:rPr>
        <w:t xml:space="preserve"> </w:t>
      </w:r>
    </w:p>
    <w:p w14:paraId="1D6486E0" w14:textId="099B8E76" w:rsidR="000A2EB1" w:rsidRPr="009C7238" w:rsidRDefault="000A2EB1" w:rsidP="00FA711A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7522D6B7" w14:textId="7BA276DB" w:rsidR="007D752E" w:rsidRDefault="006D79E1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Cs/>
        </w:rPr>
        <w:t>U</w:t>
      </w:r>
      <w:r w:rsidR="0045164E">
        <w:rPr>
          <w:rFonts w:asciiTheme="minorHAnsi" w:eastAsia="Times New Roman" w:hAnsiTheme="minorHAnsi" w:cstheme="minorHAnsi"/>
          <w:iCs/>
        </w:rPr>
        <w:t xml:space="preserve"> razdoblju od siječnja do </w:t>
      </w:r>
      <w:r w:rsidR="005C05E9">
        <w:rPr>
          <w:rFonts w:asciiTheme="minorHAnsi" w:eastAsia="Times New Roman" w:hAnsiTheme="minorHAnsi" w:cstheme="minorHAnsi"/>
          <w:iCs/>
        </w:rPr>
        <w:t xml:space="preserve">prosinca </w:t>
      </w:r>
      <w:r w:rsidRPr="009C7238">
        <w:rPr>
          <w:rFonts w:asciiTheme="minorHAnsi" w:eastAsia="Times New Roman" w:hAnsiTheme="minorHAnsi" w:cstheme="minorHAnsi"/>
          <w:iCs/>
        </w:rPr>
        <w:t>Satiričko</w:t>
      </w:r>
      <w:r w:rsidR="0045164E">
        <w:rPr>
          <w:rFonts w:asciiTheme="minorHAnsi" w:eastAsia="Times New Roman" w:hAnsiTheme="minorHAnsi" w:cstheme="minorHAnsi"/>
          <w:iCs/>
        </w:rPr>
        <w:t xml:space="preserve"> kazalište mladih nastupilo je </w:t>
      </w:r>
      <w:r w:rsidR="008C69B1">
        <w:rPr>
          <w:rFonts w:asciiTheme="minorHAnsi" w:eastAsia="Times New Roman" w:hAnsiTheme="minorHAnsi" w:cstheme="minorHAnsi"/>
          <w:iCs/>
        </w:rPr>
        <w:t>trideset i tri</w:t>
      </w:r>
      <w:r w:rsidR="0045164E">
        <w:rPr>
          <w:rFonts w:asciiTheme="minorHAnsi" w:eastAsia="Times New Roman" w:hAnsiTheme="minorHAnsi" w:cstheme="minorHAnsi"/>
          <w:iCs/>
        </w:rPr>
        <w:t xml:space="preserve"> </w:t>
      </w:r>
      <w:r w:rsidRPr="009C7238">
        <w:rPr>
          <w:rFonts w:asciiTheme="minorHAnsi" w:eastAsia="Times New Roman" w:hAnsiTheme="minorHAnsi" w:cstheme="minorHAnsi"/>
          <w:iCs/>
        </w:rPr>
        <w:t>puta, od toga</w:t>
      </w:r>
      <w:r w:rsidR="00120ACD" w:rsidRPr="009C7238">
        <w:rPr>
          <w:rFonts w:asciiTheme="minorHAnsi" w:eastAsia="Times New Roman" w:hAnsiTheme="minorHAnsi" w:cstheme="minorHAnsi"/>
          <w:iCs/>
        </w:rPr>
        <w:t xml:space="preserve"> ostvarilo </w:t>
      </w:r>
      <w:r w:rsidR="008C69B1">
        <w:rPr>
          <w:rFonts w:asciiTheme="minorHAnsi" w:eastAsia="Times New Roman" w:hAnsiTheme="minorHAnsi" w:cstheme="minorHAnsi"/>
          <w:iCs/>
        </w:rPr>
        <w:t>sedamnaest</w:t>
      </w:r>
      <w:r w:rsidR="00120ACD" w:rsidRPr="009C7238">
        <w:rPr>
          <w:rFonts w:asciiTheme="minorHAnsi" w:eastAsia="Times New Roman" w:hAnsiTheme="minorHAnsi" w:cstheme="minorHAnsi"/>
          <w:iCs/>
        </w:rPr>
        <w:t xml:space="preserve"> gostovanja unutar R</w:t>
      </w:r>
      <w:r w:rsidR="00EE5267">
        <w:rPr>
          <w:rFonts w:asciiTheme="minorHAnsi" w:eastAsia="Times New Roman" w:hAnsiTheme="minorHAnsi" w:cstheme="minorHAnsi"/>
          <w:iCs/>
        </w:rPr>
        <w:t>epublike Hrvatske</w:t>
      </w:r>
      <w:r w:rsidR="00120ACD" w:rsidRPr="009C7238">
        <w:rPr>
          <w:rFonts w:asciiTheme="minorHAnsi" w:eastAsia="Times New Roman" w:hAnsiTheme="minorHAnsi" w:cstheme="minorHAnsi"/>
          <w:iCs/>
        </w:rPr>
        <w:t xml:space="preserve"> i </w:t>
      </w:r>
      <w:r w:rsidR="008C69B1">
        <w:rPr>
          <w:rFonts w:asciiTheme="minorHAnsi" w:eastAsia="Times New Roman" w:hAnsiTheme="minorHAnsi" w:cstheme="minorHAnsi"/>
          <w:iCs/>
        </w:rPr>
        <w:t>šest</w:t>
      </w:r>
      <w:r w:rsidR="0045164E">
        <w:rPr>
          <w:rFonts w:asciiTheme="minorHAnsi" w:eastAsia="Times New Roman" w:hAnsiTheme="minorHAnsi" w:cstheme="minorHAnsi"/>
          <w:iCs/>
        </w:rPr>
        <w:t xml:space="preserve"> </w:t>
      </w:r>
      <w:r w:rsidR="00EE5267">
        <w:rPr>
          <w:rFonts w:asciiTheme="minorHAnsi" w:eastAsia="Times New Roman" w:hAnsiTheme="minorHAnsi" w:cstheme="minorHAnsi"/>
          <w:iCs/>
        </w:rPr>
        <w:t>u inozemstvu</w:t>
      </w:r>
      <w:r w:rsidR="00120ACD" w:rsidRPr="009C7238">
        <w:rPr>
          <w:rFonts w:asciiTheme="minorHAnsi" w:eastAsia="Times New Roman" w:hAnsiTheme="minorHAnsi" w:cstheme="minorHAnsi"/>
          <w:iCs/>
        </w:rPr>
        <w:t>.</w:t>
      </w:r>
      <w:r w:rsidR="00D11420" w:rsidRPr="009C7238">
        <w:rPr>
          <w:rFonts w:asciiTheme="minorHAnsi" w:eastAsia="Times New Roman" w:hAnsiTheme="minorHAnsi" w:cstheme="minorHAnsi"/>
          <w:iCs/>
        </w:rPr>
        <w:t xml:space="preserve"> Na repertoaru su bili slijedeći naslovi: </w:t>
      </w:r>
      <w:r w:rsidR="00C503DB" w:rsidRPr="009C7238">
        <w:rPr>
          <w:rFonts w:asciiTheme="minorHAnsi" w:eastAsia="Times New Roman" w:hAnsiTheme="minorHAnsi" w:cstheme="minorHAnsi"/>
          <w:i/>
          <w:iCs/>
        </w:rPr>
        <w:t xml:space="preserve">ANNA, LJUBAV NA PRVI POGED, </w:t>
      </w:r>
      <w:r w:rsidR="0045164E">
        <w:rPr>
          <w:rFonts w:asciiTheme="minorHAnsi" w:eastAsia="Times New Roman" w:hAnsiTheme="minorHAnsi" w:cstheme="minorHAnsi"/>
          <w:i/>
          <w:iCs/>
        </w:rPr>
        <w:t xml:space="preserve">TKO LEŽI NE BJEŽI, LARA I KATARINA, </w:t>
      </w:r>
      <w:r w:rsidR="005C43BD">
        <w:rPr>
          <w:rFonts w:asciiTheme="minorHAnsi" w:eastAsia="Times New Roman" w:hAnsiTheme="minorHAnsi" w:cstheme="minorHAnsi"/>
          <w:i/>
          <w:iCs/>
        </w:rPr>
        <w:t xml:space="preserve">ŽABA, ŠUMA STRIBOROVA. </w:t>
      </w:r>
      <w:r w:rsidR="005C43BD" w:rsidRPr="005C43BD">
        <w:rPr>
          <w:rFonts w:asciiTheme="minorHAnsi" w:eastAsia="Times New Roman" w:hAnsiTheme="minorHAnsi" w:cstheme="minorHAnsi"/>
          <w:iCs/>
        </w:rPr>
        <w:t>U mjesecu svibnju</w:t>
      </w:r>
      <w:r w:rsidR="005C43BD">
        <w:rPr>
          <w:rFonts w:asciiTheme="minorHAnsi" w:eastAsia="Times New Roman" w:hAnsiTheme="minorHAnsi" w:cstheme="minorHAnsi"/>
          <w:i/>
          <w:iCs/>
        </w:rPr>
        <w:t xml:space="preserve"> </w:t>
      </w:r>
      <w:r w:rsidR="005C43BD">
        <w:rPr>
          <w:rFonts w:asciiTheme="minorHAnsi" w:eastAsia="Times New Roman" w:hAnsiTheme="minorHAnsi" w:cstheme="minorHAnsi"/>
          <w:iCs/>
        </w:rPr>
        <w:t xml:space="preserve">premijerno su izveli predstavu </w:t>
      </w:r>
      <w:r w:rsidR="005C43BD" w:rsidRPr="005C43BD">
        <w:rPr>
          <w:rFonts w:asciiTheme="minorHAnsi" w:eastAsia="Times New Roman" w:hAnsiTheme="minorHAnsi" w:cstheme="minorHAnsi"/>
          <w:i/>
          <w:iCs/>
        </w:rPr>
        <w:t>JUNACI PAVLOVE ULICE</w:t>
      </w:r>
      <w:r w:rsidR="005C43BD">
        <w:rPr>
          <w:rFonts w:asciiTheme="minorHAnsi" w:eastAsia="Times New Roman" w:hAnsiTheme="minorHAnsi" w:cstheme="minorHAnsi"/>
          <w:iCs/>
        </w:rPr>
        <w:t>.</w:t>
      </w:r>
    </w:p>
    <w:p w14:paraId="517021C1" w14:textId="77777777" w:rsidR="007D752E" w:rsidRDefault="007D752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</w:p>
    <w:p w14:paraId="3D876F3F" w14:textId="51831534" w:rsidR="007D752E" w:rsidRDefault="007D752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 w:rsidRPr="007D752E">
        <w:rPr>
          <w:rFonts w:asciiTheme="minorHAnsi" w:eastAsia="Times New Roman" w:hAnsiTheme="minorHAnsi" w:cstheme="minorHAnsi"/>
          <w:i/>
          <w:iCs/>
        </w:rPr>
        <w:t xml:space="preserve"> </w:t>
      </w:r>
      <w:r w:rsidR="00D90A05">
        <w:rPr>
          <w:rFonts w:asciiTheme="minorHAnsi" w:eastAsia="Times New Roman" w:hAnsiTheme="minorHAnsi" w:cstheme="minorHAnsi"/>
          <w:iCs/>
        </w:rPr>
        <w:t xml:space="preserve">Predstava </w:t>
      </w:r>
      <w:r>
        <w:rPr>
          <w:rFonts w:asciiTheme="minorHAnsi" w:eastAsia="Times New Roman" w:hAnsiTheme="minorHAnsi" w:cstheme="minorHAnsi"/>
          <w:i/>
          <w:iCs/>
        </w:rPr>
        <w:t>ŠUMA STRIBOROVA</w:t>
      </w:r>
      <w:r w:rsidR="00D90A05">
        <w:rPr>
          <w:rFonts w:asciiTheme="minorHAnsi" w:eastAsia="Times New Roman" w:hAnsiTheme="minorHAnsi" w:cstheme="minorHAnsi"/>
          <w:i/>
          <w:iCs/>
        </w:rPr>
        <w:t xml:space="preserve"> </w:t>
      </w:r>
      <w:r w:rsidRPr="007D752E">
        <w:rPr>
          <w:rFonts w:asciiTheme="minorHAnsi" w:eastAsia="Times New Roman" w:hAnsiTheme="minorHAnsi" w:cstheme="minorHAnsi"/>
          <w:iCs/>
        </w:rPr>
        <w:t>na 64. festiv</w:t>
      </w:r>
      <w:r w:rsidR="007F2601">
        <w:rPr>
          <w:rFonts w:asciiTheme="minorHAnsi" w:eastAsia="Times New Roman" w:hAnsiTheme="minorHAnsi" w:cstheme="minorHAnsi"/>
          <w:iCs/>
        </w:rPr>
        <w:t xml:space="preserve">alu kazališnih amatera Hrvatske u Vodicama </w:t>
      </w:r>
      <w:r w:rsidRPr="007D752E">
        <w:rPr>
          <w:rFonts w:asciiTheme="minorHAnsi" w:eastAsia="Times New Roman" w:hAnsiTheme="minorHAnsi" w:cstheme="minorHAnsi"/>
          <w:iCs/>
        </w:rPr>
        <w:t xml:space="preserve">dobila </w:t>
      </w:r>
      <w:r w:rsidR="00D90A05">
        <w:rPr>
          <w:rFonts w:asciiTheme="minorHAnsi" w:eastAsia="Times New Roman" w:hAnsiTheme="minorHAnsi" w:cstheme="minorHAnsi"/>
          <w:iCs/>
        </w:rPr>
        <w:t xml:space="preserve">je </w:t>
      </w:r>
      <w:r w:rsidRPr="007D752E">
        <w:rPr>
          <w:rFonts w:asciiTheme="minorHAnsi" w:eastAsia="Times New Roman" w:hAnsiTheme="minorHAnsi" w:cstheme="minorHAnsi"/>
          <w:iCs/>
        </w:rPr>
        <w:t xml:space="preserve">nagradu za inventivnost, a nominirana je i </w:t>
      </w:r>
      <w:r>
        <w:rPr>
          <w:rFonts w:asciiTheme="minorHAnsi" w:eastAsia="Times New Roman" w:hAnsiTheme="minorHAnsi" w:cstheme="minorHAnsi"/>
          <w:iCs/>
        </w:rPr>
        <w:t xml:space="preserve">za najbolju </w:t>
      </w:r>
      <w:r w:rsidR="004736A9">
        <w:rPr>
          <w:rFonts w:asciiTheme="minorHAnsi" w:eastAsia="Times New Roman" w:hAnsiTheme="minorHAnsi" w:cstheme="minorHAnsi"/>
          <w:iCs/>
        </w:rPr>
        <w:t>predstavu F</w:t>
      </w:r>
      <w:r>
        <w:rPr>
          <w:rFonts w:asciiTheme="minorHAnsi" w:eastAsia="Times New Roman" w:hAnsiTheme="minorHAnsi" w:cstheme="minorHAnsi"/>
          <w:iCs/>
        </w:rPr>
        <w:t>estivala</w:t>
      </w:r>
      <w:r w:rsidR="007F2601">
        <w:rPr>
          <w:rFonts w:asciiTheme="minorHAnsi" w:eastAsia="Times New Roman" w:hAnsiTheme="minorHAnsi" w:cstheme="minorHAnsi"/>
          <w:iCs/>
        </w:rPr>
        <w:t>. S</w:t>
      </w:r>
      <w:r>
        <w:rPr>
          <w:rFonts w:asciiTheme="minorHAnsi" w:eastAsia="Times New Roman" w:hAnsiTheme="minorHAnsi" w:cstheme="minorHAnsi"/>
          <w:iCs/>
        </w:rPr>
        <w:t xml:space="preserve"> istom predstavom gostovali su u Vitezu</w:t>
      </w:r>
      <w:r w:rsidR="004736A9">
        <w:rPr>
          <w:rFonts w:asciiTheme="minorHAnsi" w:eastAsia="Times New Roman" w:hAnsiTheme="minorHAnsi" w:cstheme="minorHAnsi"/>
          <w:iCs/>
        </w:rPr>
        <w:t xml:space="preserve"> (BiH)</w:t>
      </w:r>
      <w:r w:rsidRPr="007D752E">
        <w:rPr>
          <w:rFonts w:asciiTheme="minorHAnsi" w:eastAsia="Times New Roman" w:hAnsiTheme="minorHAnsi" w:cstheme="minorHAnsi"/>
          <w:iCs/>
        </w:rPr>
        <w:t xml:space="preserve"> </w:t>
      </w:r>
      <w:r>
        <w:rPr>
          <w:rFonts w:asciiTheme="minorHAnsi" w:eastAsia="Times New Roman" w:hAnsiTheme="minorHAnsi" w:cstheme="minorHAnsi"/>
          <w:iCs/>
        </w:rPr>
        <w:t>na manifestaciji</w:t>
      </w:r>
      <w:r w:rsidRPr="007D752E">
        <w:rPr>
          <w:rFonts w:asciiTheme="minorHAnsi" w:eastAsia="Times New Roman" w:hAnsiTheme="minorHAnsi" w:cstheme="minorHAnsi"/>
          <w:iCs/>
        </w:rPr>
        <w:t xml:space="preserve"> 9.</w:t>
      </w:r>
      <w:r>
        <w:rPr>
          <w:rFonts w:asciiTheme="minorHAnsi" w:eastAsia="Times New Roman" w:hAnsiTheme="minorHAnsi" w:cstheme="minorHAnsi"/>
          <w:iCs/>
        </w:rPr>
        <w:t xml:space="preserve"> dani hrvatskog kazališta.</w:t>
      </w:r>
      <w:r w:rsidR="008C69B1">
        <w:rPr>
          <w:rFonts w:asciiTheme="minorHAnsi" w:eastAsia="Times New Roman" w:hAnsiTheme="minorHAnsi" w:cstheme="minorHAnsi"/>
          <w:iCs/>
        </w:rPr>
        <w:t xml:space="preserve"> </w:t>
      </w:r>
    </w:p>
    <w:p w14:paraId="7E00B264" w14:textId="77777777" w:rsidR="008C69B1" w:rsidRDefault="008C69B1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</w:p>
    <w:p w14:paraId="5C72B819" w14:textId="00B299A8" w:rsidR="008C69B1" w:rsidRPr="005C43BD" w:rsidRDefault="008C69B1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>
        <w:rPr>
          <w:rFonts w:asciiTheme="minorHAnsi" w:eastAsia="Times New Roman" w:hAnsiTheme="minorHAnsi" w:cstheme="minorHAnsi"/>
          <w:iCs/>
        </w:rPr>
        <w:t>Krajem kolovoza Satiričko kazalište mladih organiziralo je sedamnaesto po redu izdanje Festivala amaterskih kazališta u sklopu kojeg je izvedeno osam predstava.</w:t>
      </w:r>
    </w:p>
    <w:p w14:paraId="4E98A30A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</w:rPr>
      </w:pPr>
    </w:p>
    <w:p w14:paraId="50B386E1" w14:textId="02F3BFFD" w:rsidR="00800776" w:rsidRDefault="00693762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="00411985" w:rsidRPr="009C7238">
        <w:rPr>
          <w:rFonts w:asciiTheme="minorHAnsi" w:eastAsia="Times New Roman" w:hAnsiTheme="minorHAnsi" w:cstheme="minorHAnsi"/>
          <w:b/>
          <w:bCs/>
        </w:rPr>
        <w:t>Brodski harmonikaški orkestar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800776" w:rsidRPr="009C7238">
        <w:rPr>
          <w:rFonts w:asciiTheme="minorHAnsi" w:eastAsia="Times New Roman" w:hAnsiTheme="minorHAnsi" w:cstheme="minorHAnsi"/>
          <w:b/>
          <w:i/>
        </w:rPr>
        <w:t xml:space="preserve">Bela pl. </w:t>
      </w:r>
      <w:proofErr w:type="spellStart"/>
      <w:r w:rsidR="00800776" w:rsidRPr="009C7238">
        <w:rPr>
          <w:rFonts w:asciiTheme="minorHAnsi" w:eastAsia="Times New Roman" w:hAnsiTheme="minorHAnsi" w:cstheme="minorHAnsi"/>
          <w:b/>
          <w:i/>
        </w:rPr>
        <w:t>Panthy</w:t>
      </w:r>
      <w:proofErr w:type="spellEnd"/>
      <w:r w:rsidR="00800776" w:rsidRPr="009C7238">
        <w:rPr>
          <w:rFonts w:asciiTheme="minorHAnsi" w:eastAsia="Times New Roman" w:hAnsiTheme="minorHAnsi" w:cstheme="minorHAnsi"/>
        </w:rPr>
        <w:t xml:space="preserve"> </w:t>
      </w:r>
      <w:r w:rsidR="000F0141" w:rsidRPr="009C7238">
        <w:rPr>
          <w:rFonts w:asciiTheme="minorHAnsi" w:eastAsia="Times New Roman" w:hAnsiTheme="minorHAnsi" w:cstheme="minorHAnsi"/>
        </w:rPr>
        <w:t xml:space="preserve">osnovan </w:t>
      </w:r>
      <w:r w:rsidR="0080465B" w:rsidRPr="009C7238">
        <w:rPr>
          <w:rFonts w:asciiTheme="minorHAnsi" w:eastAsia="Times New Roman" w:hAnsiTheme="minorHAnsi" w:cstheme="minorHAnsi"/>
        </w:rPr>
        <w:t xml:space="preserve">je </w:t>
      </w:r>
      <w:r w:rsidR="000F0141" w:rsidRPr="009C7238">
        <w:rPr>
          <w:rFonts w:asciiTheme="minorHAnsi" w:eastAsia="Times New Roman" w:hAnsiTheme="minorHAnsi" w:cstheme="minorHAnsi"/>
        </w:rPr>
        <w:t xml:space="preserve">1966. godine pod nazivom Omladinski harmonikaški orkestar, a današnji naziv Brodski harmonikaški orkestar </w:t>
      </w:r>
      <w:r w:rsidR="000F0141" w:rsidRPr="009C7238">
        <w:rPr>
          <w:rFonts w:asciiTheme="minorHAnsi" w:eastAsia="Times New Roman" w:hAnsiTheme="minorHAnsi" w:cstheme="minorHAnsi"/>
          <w:i/>
        </w:rPr>
        <w:t xml:space="preserve">Bela pl. </w:t>
      </w:r>
      <w:proofErr w:type="spellStart"/>
      <w:r w:rsidR="000F0141" w:rsidRPr="009C7238">
        <w:rPr>
          <w:rFonts w:asciiTheme="minorHAnsi" w:eastAsia="Times New Roman" w:hAnsiTheme="minorHAnsi" w:cstheme="minorHAnsi"/>
          <w:i/>
        </w:rPr>
        <w:t>Panthy</w:t>
      </w:r>
      <w:proofErr w:type="spellEnd"/>
      <w:r w:rsidR="004C4423" w:rsidRPr="009C7238">
        <w:rPr>
          <w:rFonts w:asciiTheme="minorHAnsi" w:eastAsia="Times New Roman" w:hAnsiTheme="minorHAnsi" w:cstheme="minorHAnsi"/>
        </w:rPr>
        <w:t xml:space="preserve"> nosi od 2004. godine u čast i </w:t>
      </w:r>
      <w:r w:rsidR="000F0141" w:rsidRPr="009C7238">
        <w:rPr>
          <w:rFonts w:asciiTheme="minorHAnsi" w:eastAsia="Times New Roman" w:hAnsiTheme="minorHAnsi" w:cstheme="minorHAnsi"/>
        </w:rPr>
        <w:t xml:space="preserve">sjećanje na osnivača i dugogodišnjega voditelja Belu </w:t>
      </w:r>
      <w:proofErr w:type="spellStart"/>
      <w:r w:rsidR="000F0141" w:rsidRPr="009C7238">
        <w:rPr>
          <w:rFonts w:asciiTheme="minorHAnsi" w:eastAsia="Times New Roman" w:hAnsiTheme="minorHAnsi" w:cstheme="minorHAnsi"/>
        </w:rPr>
        <w:t>Panthyja</w:t>
      </w:r>
      <w:proofErr w:type="spellEnd"/>
      <w:r w:rsidR="000F0141" w:rsidRPr="009C7238">
        <w:rPr>
          <w:rFonts w:asciiTheme="minorHAnsi" w:eastAsia="Times New Roman" w:hAnsiTheme="minorHAnsi" w:cstheme="minorHAnsi"/>
        </w:rPr>
        <w:t xml:space="preserve">. Od 2007. dirigentsku palicu preuzima dugogodišnja članica orkestra Sanja </w:t>
      </w:r>
      <w:proofErr w:type="spellStart"/>
      <w:r w:rsidR="000F0141" w:rsidRPr="009C7238">
        <w:rPr>
          <w:rFonts w:asciiTheme="minorHAnsi" w:eastAsia="Times New Roman" w:hAnsiTheme="minorHAnsi" w:cstheme="minorHAnsi"/>
        </w:rPr>
        <w:t>Nuhanović</w:t>
      </w:r>
      <w:proofErr w:type="spellEnd"/>
      <w:r w:rsidR="003C5788" w:rsidRPr="009C7238">
        <w:rPr>
          <w:rFonts w:asciiTheme="minorHAnsi" w:eastAsia="Times New Roman" w:hAnsiTheme="minorHAnsi" w:cstheme="minorHAnsi"/>
        </w:rPr>
        <w:t xml:space="preserve">. </w:t>
      </w:r>
      <w:r w:rsidR="008F5D88" w:rsidRPr="009C7238">
        <w:rPr>
          <w:rFonts w:asciiTheme="minorHAnsi" w:eastAsia="Times New Roman" w:hAnsiTheme="minorHAnsi" w:cstheme="minorHAnsi"/>
        </w:rPr>
        <w:t>Za uspješan rad osnivača, ali i sadašnje dirigentice, Grad Slavonski Brod dodijelio je 2015. javno priznanje Zlatnu čaplj</w:t>
      </w:r>
      <w:r w:rsidR="008A0539" w:rsidRPr="009C7238">
        <w:rPr>
          <w:rFonts w:asciiTheme="minorHAnsi" w:eastAsia="Times New Roman" w:hAnsiTheme="minorHAnsi" w:cstheme="minorHAnsi"/>
        </w:rPr>
        <w:t xml:space="preserve">u (posthumno) Beli pl. </w:t>
      </w:r>
      <w:proofErr w:type="spellStart"/>
      <w:r w:rsidR="008A0539" w:rsidRPr="009C7238">
        <w:rPr>
          <w:rFonts w:asciiTheme="minorHAnsi" w:eastAsia="Times New Roman" w:hAnsiTheme="minorHAnsi" w:cstheme="minorHAnsi"/>
        </w:rPr>
        <w:t>Panthyju</w:t>
      </w:r>
      <w:proofErr w:type="spellEnd"/>
      <w:r w:rsidRPr="009C7238">
        <w:rPr>
          <w:rFonts w:asciiTheme="minorHAnsi" w:eastAsia="Times New Roman" w:hAnsiTheme="minorHAnsi" w:cstheme="minorHAnsi"/>
        </w:rPr>
        <w:t>, a</w:t>
      </w:r>
      <w:r w:rsidR="008A0539" w:rsidRPr="009C7238">
        <w:rPr>
          <w:rFonts w:asciiTheme="minorHAnsi" w:eastAsia="Times New Roman" w:hAnsiTheme="minorHAnsi" w:cstheme="minorHAnsi"/>
        </w:rPr>
        <w:t xml:space="preserve"> </w:t>
      </w:r>
      <w:r w:rsidR="008F5D88" w:rsidRPr="009C7238">
        <w:rPr>
          <w:rFonts w:asciiTheme="minorHAnsi" w:eastAsia="Times New Roman" w:hAnsiTheme="minorHAnsi" w:cstheme="minorHAnsi"/>
        </w:rPr>
        <w:t xml:space="preserve">Grb Grada </w:t>
      </w:r>
      <w:r w:rsidR="00012971" w:rsidRPr="009C7238">
        <w:rPr>
          <w:rFonts w:asciiTheme="minorHAnsi" w:eastAsia="Times New Roman" w:hAnsiTheme="minorHAnsi" w:cstheme="minorHAnsi"/>
        </w:rPr>
        <w:t xml:space="preserve">voditeljici Sanji </w:t>
      </w:r>
      <w:proofErr w:type="spellStart"/>
      <w:r w:rsidR="00012971" w:rsidRPr="009C7238">
        <w:rPr>
          <w:rFonts w:asciiTheme="minorHAnsi" w:eastAsia="Times New Roman" w:hAnsiTheme="minorHAnsi" w:cstheme="minorHAnsi"/>
        </w:rPr>
        <w:t>Nuhanović</w:t>
      </w:r>
      <w:proofErr w:type="spellEnd"/>
      <w:r w:rsidR="00012971" w:rsidRPr="009C7238">
        <w:rPr>
          <w:rFonts w:asciiTheme="minorHAnsi" w:eastAsia="Times New Roman" w:hAnsiTheme="minorHAnsi" w:cstheme="minorHAnsi"/>
        </w:rPr>
        <w:t xml:space="preserve">. </w:t>
      </w:r>
      <w:r w:rsidR="008F5D88" w:rsidRPr="009C7238">
        <w:rPr>
          <w:rFonts w:asciiTheme="minorHAnsi" w:eastAsia="Times New Roman" w:hAnsiTheme="minorHAnsi" w:cstheme="minorHAnsi"/>
        </w:rPr>
        <w:t xml:space="preserve">Grb Grada </w:t>
      </w:r>
      <w:r w:rsidR="00012971" w:rsidRPr="009C7238">
        <w:rPr>
          <w:rFonts w:asciiTheme="minorHAnsi" w:eastAsia="Times New Roman" w:hAnsiTheme="minorHAnsi" w:cstheme="minorHAnsi"/>
        </w:rPr>
        <w:t xml:space="preserve">2018. dodijeljen je i </w:t>
      </w:r>
      <w:r w:rsidR="008F5D88" w:rsidRPr="009C7238">
        <w:rPr>
          <w:rFonts w:asciiTheme="minorHAnsi" w:eastAsia="Times New Roman" w:hAnsiTheme="minorHAnsi" w:cstheme="minorHAnsi"/>
        </w:rPr>
        <w:t>Orkestru.</w:t>
      </w:r>
      <w:r w:rsidR="008F5D88" w:rsidRPr="009C7238">
        <w:rPr>
          <w:rFonts w:asciiTheme="minorHAnsi" w:hAnsiTheme="minorHAnsi" w:cstheme="minorHAnsi"/>
        </w:rPr>
        <w:t xml:space="preserve"> </w:t>
      </w:r>
      <w:r w:rsidR="00800776" w:rsidRPr="009C7238">
        <w:rPr>
          <w:rFonts w:asciiTheme="minorHAnsi" w:eastAsia="Times New Roman" w:hAnsiTheme="minorHAnsi" w:cstheme="minorHAnsi"/>
        </w:rPr>
        <w:t>2018. godine izdana je monografij</w:t>
      </w:r>
      <w:r w:rsidR="008F5D88" w:rsidRPr="009C7238">
        <w:rPr>
          <w:rFonts w:asciiTheme="minorHAnsi" w:eastAsia="Times New Roman" w:hAnsiTheme="minorHAnsi" w:cstheme="minorHAnsi"/>
        </w:rPr>
        <w:t xml:space="preserve">a </w:t>
      </w:r>
      <w:r w:rsidR="003E4799" w:rsidRPr="009C7238">
        <w:rPr>
          <w:rFonts w:asciiTheme="minorHAnsi" w:eastAsia="Times New Roman" w:hAnsiTheme="minorHAnsi" w:cstheme="minorHAnsi"/>
          <w:i/>
        </w:rPr>
        <w:t xml:space="preserve">50 </w:t>
      </w:r>
      <w:r w:rsidR="008F5D88" w:rsidRPr="009C7238">
        <w:rPr>
          <w:rFonts w:asciiTheme="minorHAnsi" w:eastAsia="Times New Roman" w:hAnsiTheme="minorHAnsi" w:cstheme="minorHAnsi"/>
          <w:i/>
        </w:rPr>
        <w:t>godina Brodskoga harmonikaškoga orkestra</w:t>
      </w:r>
      <w:r w:rsidR="00800776" w:rsidRPr="009C7238">
        <w:rPr>
          <w:rFonts w:asciiTheme="minorHAnsi" w:eastAsia="Times New Roman" w:hAnsiTheme="minorHAnsi" w:cstheme="minorHAnsi"/>
        </w:rPr>
        <w:t xml:space="preserve"> autorica</w:t>
      </w:r>
      <w:r w:rsidR="008F5D88" w:rsidRPr="009C7238">
        <w:rPr>
          <w:rFonts w:asciiTheme="minorHAnsi" w:eastAsia="Times New Roman" w:hAnsiTheme="minorHAnsi" w:cstheme="minorHAnsi"/>
        </w:rPr>
        <w:t xml:space="preserve"> San</w:t>
      </w:r>
      <w:r w:rsidRPr="009C7238">
        <w:rPr>
          <w:rFonts w:asciiTheme="minorHAnsi" w:eastAsia="Times New Roman" w:hAnsiTheme="minorHAnsi" w:cstheme="minorHAnsi"/>
        </w:rPr>
        <w:t xml:space="preserve">je </w:t>
      </w:r>
      <w:proofErr w:type="spellStart"/>
      <w:r w:rsidRPr="009C7238">
        <w:rPr>
          <w:rFonts w:asciiTheme="minorHAnsi" w:eastAsia="Times New Roman" w:hAnsiTheme="minorHAnsi" w:cstheme="minorHAnsi"/>
        </w:rPr>
        <w:t>Nuhanović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i Gabrijele </w:t>
      </w:r>
      <w:proofErr w:type="spellStart"/>
      <w:r w:rsidRPr="009C7238">
        <w:rPr>
          <w:rFonts w:asciiTheme="minorHAnsi" w:eastAsia="Times New Roman" w:hAnsiTheme="minorHAnsi" w:cstheme="minorHAnsi"/>
        </w:rPr>
        <w:t>Blekić</w:t>
      </w:r>
      <w:proofErr w:type="spellEnd"/>
      <w:r w:rsidR="00996B83" w:rsidRPr="009C7238">
        <w:rPr>
          <w:rFonts w:asciiTheme="minorHAnsi" w:eastAsia="Times New Roman" w:hAnsiTheme="minorHAnsi" w:cstheme="minorHAnsi"/>
        </w:rPr>
        <w:t>.</w:t>
      </w:r>
      <w:r w:rsidR="0053734A" w:rsidRPr="009C7238">
        <w:rPr>
          <w:rFonts w:asciiTheme="minorHAnsi" w:eastAsia="Times New Roman" w:hAnsiTheme="minorHAnsi" w:cstheme="minorHAnsi"/>
        </w:rPr>
        <w:t xml:space="preserve"> </w:t>
      </w:r>
      <w:r w:rsidR="008A0539" w:rsidRPr="009C7238">
        <w:rPr>
          <w:rFonts w:asciiTheme="minorHAnsi" w:eastAsia="Times New Roman" w:hAnsiTheme="minorHAnsi" w:cstheme="minorHAnsi"/>
        </w:rPr>
        <w:t>Orkestar je od 2010. organizator Međunarodnoga festivala harmonike</w:t>
      </w:r>
      <w:r w:rsidR="008A0539" w:rsidRPr="009C7238">
        <w:rPr>
          <w:rFonts w:asciiTheme="minorHAnsi" w:eastAsia="Times New Roman" w:hAnsiTheme="minorHAnsi" w:cstheme="minorHAnsi"/>
          <w:i/>
        </w:rPr>
        <w:t xml:space="preserve"> Bela pl. </w:t>
      </w:r>
      <w:proofErr w:type="spellStart"/>
      <w:r w:rsidR="008A0539" w:rsidRPr="009C7238">
        <w:rPr>
          <w:rFonts w:asciiTheme="minorHAnsi" w:eastAsia="Times New Roman" w:hAnsiTheme="minorHAnsi" w:cstheme="minorHAnsi"/>
          <w:i/>
        </w:rPr>
        <w:t>Panthy</w:t>
      </w:r>
      <w:proofErr w:type="spellEnd"/>
      <w:r w:rsidR="008A0539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 xml:space="preserve">za harmonikaške orkestre, a od 2016. </w:t>
      </w:r>
      <w:r w:rsidR="00800776" w:rsidRPr="009C7238">
        <w:rPr>
          <w:rFonts w:asciiTheme="minorHAnsi" w:eastAsia="Times New Roman" w:hAnsiTheme="minorHAnsi" w:cstheme="minorHAnsi"/>
        </w:rPr>
        <w:t xml:space="preserve">i </w:t>
      </w:r>
      <w:r w:rsidRPr="009C7238">
        <w:rPr>
          <w:rFonts w:asciiTheme="minorHAnsi" w:eastAsia="Times New Roman" w:hAnsiTheme="minorHAnsi" w:cstheme="minorHAnsi"/>
        </w:rPr>
        <w:t>za soliste i komorne sastave</w:t>
      </w:r>
      <w:r w:rsidR="00D06F7C" w:rsidRPr="009C7238">
        <w:rPr>
          <w:rFonts w:asciiTheme="minorHAnsi" w:eastAsia="Times New Roman" w:hAnsiTheme="minorHAnsi" w:cstheme="minorHAnsi"/>
        </w:rPr>
        <w:t>.</w:t>
      </w:r>
    </w:p>
    <w:p w14:paraId="7538B615" w14:textId="77777777" w:rsidR="000179D3" w:rsidRDefault="000179D3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DC86415" w14:textId="5C6616F6" w:rsidR="00FB4F79" w:rsidRDefault="00094F63" w:rsidP="000179D3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Orkestar je zabilježio sedam</w:t>
      </w:r>
      <w:r w:rsidR="00E01DB1">
        <w:rPr>
          <w:rFonts w:asciiTheme="minorHAnsi" w:eastAsia="Times New Roman" w:hAnsiTheme="minorHAnsi" w:cstheme="minorHAnsi"/>
        </w:rPr>
        <w:t xml:space="preserve"> </w:t>
      </w:r>
      <w:r w:rsidR="000179D3">
        <w:rPr>
          <w:rFonts w:asciiTheme="minorHAnsi" w:eastAsia="Times New Roman" w:hAnsiTheme="minorHAnsi" w:cstheme="minorHAnsi"/>
        </w:rPr>
        <w:t>nastupa: k</w:t>
      </w:r>
      <w:r w:rsidR="00EF1231">
        <w:rPr>
          <w:rFonts w:asciiTheme="minorHAnsi" w:eastAsia="Times New Roman" w:hAnsiTheme="minorHAnsi" w:cstheme="minorHAnsi"/>
        </w:rPr>
        <w:t xml:space="preserve">oncertno gostovanje u Zemunu, </w:t>
      </w:r>
      <w:r w:rsidR="00D90A05">
        <w:rPr>
          <w:rFonts w:asciiTheme="minorHAnsi" w:eastAsia="Times New Roman" w:hAnsiTheme="minorHAnsi" w:cstheme="minorHAnsi"/>
        </w:rPr>
        <w:t xml:space="preserve">nastup </w:t>
      </w:r>
      <w:r w:rsidR="00EF1231">
        <w:rPr>
          <w:rFonts w:asciiTheme="minorHAnsi" w:eastAsia="Times New Roman" w:hAnsiTheme="minorHAnsi" w:cstheme="minorHAnsi"/>
        </w:rPr>
        <w:t xml:space="preserve">na </w:t>
      </w:r>
      <w:r w:rsidR="00EE5267">
        <w:rPr>
          <w:rFonts w:asciiTheme="minorHAnsi" w:eastAsia="Times New Roman" w:hAnsiTheme="minorHAnsi" w:cstheme="minorHAnsi"/>
        </w:rPr>
        <w:t xml:space="preserve">Ivanjskim svečanostima u okviru </w:t>
      </w:r>
      <w:r w:rsidR="00EF1231">
        <w:rPr>
          <w:rFonts w:asciiTheme="minorHAnsi" w:eastAsia="Times New Roman" w:hAnsiTheme="minorHAnsi" w:cstheme="minorHAnsi"/>
        </w:rPr>
        <w:t>program</w:t>
      </w:r>
      <w:r w:rsidR="00EE5267">
        <w:rPr>
          <w:rFonts w:asciiTheme="minorHAnsi" w:eastAsia="Times New Roman" w:hAnsiTheme="minorHAnsi" w:cstheme="minorHAnsi"/>
        </w:rPr>
        <w:t>a</w:t>
      </w:r>
      <w:r w:rsidR="00EF1231">
        <w:rPr>
          <w:rFonts w:asciiTheme="minorHAnsi" w:eastAsia="Times New Roman" w:hAnsiTheme="minorHAnsi" w:cstheme="minorHAnsi"/>
        </w:rPr>
        <w:t xml:space="preserve"> obilježavanja </w:t>
      </w:r>
      <w:r w:rsidR="000179D3">
        <w:rPr>
          <w:rFonts w:asciiTheme="minorHAnsi" w:eastAsia="Times New Roman" w:hAnsiTheme="minorHAnsi" w:cstheme="minorHAnsi"/>
        </w:rPr>
        <w:t>Dan</w:t>
      </w:r>
      <w:r w:rsidR="009131DB">
        <w:rPr>
          <w:rFonts w:asciiTheme="minorHAnsi" w:eastAsia="Times New Roman" w:hAnsiTheme="minorHAnsi" w:cstheme="minorHAnsi"/>
        </w:rPr>
        <w:t>a</w:t>
      </w:r>
      <w:r w:rsidR="000179D3">
        <w:rPr>
          <w:rFonts w:asciiTheme="minorHAnsi" w:eastAsia="Times New Roman" w:hAnsiTheme="minorHAnsi" w:cstheme="minorHAnsi"/>
        </w:rPr>
        <w:t xml:space="preserve"> grada, </w:t>
      </w:r>
      <w:r w:rsidR="00D90A05">
        <w:rPr>
          <w:rFonts w:asciiTheme="minorHAnsi" w:eastAsia="Times New Roman" w:hAnsiTheme="minorHAnsi" w:cstheme="minorHAnsi"/>
        </w:rPr>
        <w:t xml:space="preserve">nastup </w:t>
      </w:r>
      <w:r w:rsidR="000179D3" w:rsidRPr="000179D3">
        <w:rPr>
          <w:rFonts w:asciiTheme="minorHAnsi" w:eastAsia="Times New Roman" w:hAnsiTheme="minorHAnsi" w:cstheme="minorHAnsi"/>
        </w:rPr>
        <w:t xml:space="preserve">povodom </w:t>
      </w:r>
      <w:r w:rsidR="009131DB">
        <w:rPr>
          <w:rFonts w:asciiTheme="minorHAnsi" w:eastAsia="Times New Roman" w:hAnsiTheme="minorHAnsi" w:cstheme="minorHAnsi"/>
        </w:rPr>
        <w:t xml:space="preserve">proslave </w:t>
      </w:r>
      <w:r w:rsidR="000179D3" w:rsidRPr="000179D3">
        <w:rPr>
          <w:rFonts w:asciiTheme="minorHAnsi" w:eastAsia="Times New Roman" w:hAnsiTheme="minorHAnsi" w:cstheme="minorHAnsi"/>
        </w:rPr>
        <w:t>30 godina tvrtke Kožul</w:t>
      </w:r>
      <w:r w:rsidR="000179D3">
        <w:rPr>
          <w:rFonts w:asciiTheme="minorHAnsi" w:eastAsia="Times New Roman" w:hAnsiTheme="minorHAnsi" w:cstheme="minorHAnsi"/>
        </w:rPr>
        <w:t>, godišnji koncert u sklopu manif</w:t>
      </w:r>
      <w:r>
        <w:rPr>
          <w:rFonts w:asciiTheme="minorHAnsi" w:eastAsia="Times New Roman" w:hAnsiTheme="minorHAnsi" w:cstheme="minorHAnsi"/>
        </w:rPr>
        <w:t xml:space="preserve">estacije Brodsko glazbeno ljeto, </w:t>
      </w:r>
      <w:r w:rsidR="00D90A05">
        <w:rPr>
          <w:rFonts w:asciiTheme="minorHAnsi" w:eastAsia="Times New Roman" w:hAnsiTheme="minorHAnsi" w:cstheme="minorHAnsi"/>
        </w:rPr>
        <w:t xml:space="preserve">nastup s glazbenim </w:t>
      </w:r>
      <w:r>
        <w:rPr>
          <w:rFonts w:asciiTheme="minorHAnsi" w:eastAsia="Times New Roman" w:hAnsiTheme="minorHAnsi" w:cstheme="minorHAnsi"/>
        </w:rPr>
        <w:t xml:space="preserve">udrugama grada Slavonskog Broda, u sklopu </w:t>
      </w:r>
      <w:r w:rsidRPr="00094F63">
        <w:rPr>
          <w:rFonts w:asciiTheme="minorHAnsi" w:eastAsia="Times New Roman" w:hAnsiTheme="minorHAnsi" w:cstheme="minorHAnsi"/>
        </w:rPr>
        <w:t xml:space="preserve">14. </w:t>
      </w:r>
      <w:r>
        <w:rPr>
          <w:rFonts w:asciiTheme="minorHAnsi" w:eastAsia="Times New Roman" w:hAnsiTheme="minorHAnsi" w:cstheme="minorHAnsi"/>
        </w:rPr>
        <w:t>Međunarodnog festivala harmonike</w:t>
      </w:r>
      <w:r w:rsidRPr="00094F63">
        <w:rPr>
          <w:rFonts w:asciiTheme="minorHAnsi" w:eastAsia="Times New Roman" w:hAnsiTheme="minorHAnsi" w:cstheme="minorHAnsi"/>
        </w:rPr>
        <w:t xml:space="preserve"> </w:t>
      </w:r>
      <w:r w:rsidRPr="00094F63">
        <w:rPr>
          <w:rFonts w:asciiTheme="minorHAnsi" w:eastAsia="Times New Roman" w:hAnsiTheme="minorHAnsi" w:cstheme="minorHAnsi"/>
          <w:i/>
        </w:rPr>
        <w:t xml:space="preserve">Bela pl. </w:t>
      </w:r>
      <w:proofErr w:type="spellStart"/>
      <w:r w:rsidRPr="00094F63">
        <w:rPr>
          <w:rFonts w:asciiTheme="minorHAnsi" w:eastAsia="Times New Roman" w:hAnsiTheme="minorHAnsi" w:cstheme="minorHAnsi"/>
          <w:i/>
        </w:rPr>
        <w:t>Panthy</w:t>
      </w:r>
      <w:proofErr w:type="spellEnd"/>
      <w:r w:rsidR="000842CD">
        <w:rPr>
          <w:rFonts w:asciiTheme="minorHAnsi" w:eastAsia="Times New Roman" w:hAnsiTheme="minorHAnsi" w:cstheme="minorHAnsi"/>
        </w:rPr>
        <w:t xml:space="preserve"> te na božićnom koncertu glazbenih udruga u organizaciji Grada Slavonskog Broda. </w:t>
      </w:r>
      <w:r w:rsidR="009131DB">
        <w:rPr>
          <w:rFonts w:asciiTheme="minorHAnsi" w:eastAsia="Times New Roman" w:hAnsiTheme="minorHAnsi" w:cstheme="minorHAnsi"/>
        </w:rPr>
        <w:t xml:space="preserve">Mladi sastav koji djeluje kao </w:t>
      </w:r>
      <w:r w:rsidR="000179D3">
        <w:rPr>
          <w:rFonts w:asciiTheme="minorHAnsi" w:eastAsia="Times New Roman" w:hAnsiTheme="minorHAnsi" w:cstheme="minorHAnsi"/>
        </w:rPr>
        <w:t xml:space="preserve">Orkestar Škole harmonike sudjelovao je </w:t>
      </w:r>
      <w:r w:rsidR="000179D3" w:rsidRPr="000179D3">
        <w:rPr>
          <w:rFonts w:asciiTheme="minorHAnsi" w:eastAsia="Times New Roman" w:hAnsiTheme="minorHAnsi" w:cstheme="minorHAnsi"/>
        </w:rPr>
        <w:t>na 11. županijskoj smotri harmonikaša u Virovitici</w:t>
      </w:r>
      <w:r w:rsidR="000179D3">
        <w:rPr>
          <w:rFonts w:asciiTheme="minorHAnsi" w:eastAsia="Times New Roman" w:hAnsiTheme="minorHAnsi" w:cstheme="minorHAnsi"/>
        </w:rPr>
        <w:t xml:space="preserve">, na godišnjem koncertu </w:t>
      </w:r>
      <w:r w:rsidR="009131DB">
        <w:rPr>
          <w:rFonts w:asciiTheme="minorHAnsi" w:eastAsia="Times New Roman" w:hAnsiTheme="minorHAnsi" w:cstheme="minorHAnsi"/>
        </w:rPr>
        <w:t xml:space="preserve">Brodskog harmonikaškog orkestra </w:t>
      </w:r>
      <w:r w:rsidR="009131DB" w:rsidRPr="009131DB">
        <w:rPr>
          <w:rFonts w:asciiTheme="minorHAnsi" w:eastAsia="Times New Roman" w:hAnsiTheme="minorHAnsi" w:cstheme="minorHAnsi"/>
          <w:i/>
          <w:iCs/>
        </w:rPr>
        <w:t xml:space="preserve">Bela pl. </w:t>
      </w:r>
      <w:proofErr w:type="spellStart"/>
      <w:r w:rsidR="009131DB" w:rsidRPr="009131DB">
        <w:rPr>
          <w:rFonts w:asciiTheme="minorHAnsi" w:eastAsia="Times New Roman" w:hAnsiTheme="minorHAnsi" w:cstheme="minorHAnsi"/>
          <w:i/>
          <w:iCs/>
        </w:rPr>
        <w:t>Panthy</w:t>
      </w:r>
      <w:proofErr w:type="spellEnd"/>
      <w:r w:rsidR="00D90A05">
        <w:rPr>
          <w:rFonts w:asciiTheme="minorHAnsi" w:eastAsia="Times New Roman" w:hAnsiTheme="minorHAnsi" w:cstheme="minorHAnsi"/>
        </w:rPr>
        <w:t xml:space="preserve">, a krajem školske godine održana je javna produkcija </w:t>
      </w:r>
      <w:r w:rsidR="000179D3" w:rsidRPr="000179D3">
        <w:rPr>
          <w:rFonts w:asciiTheme="minorHAnsi" w:eastAsia="Times New Roman" w:hAnsiTheme="minorHAnsi" w:cstheme="minorHAnsi"/>
        </w:rPr>
        <w:t>polaznika Škole harmonike</w:t>
      </w:r>
      <w:r w:rsidR="000179D3">
        <w:rPr>
          <w:rFonts w:asciiTheme="minorHAnsi" w:eastAsia="Times New Roman" w:hAnsiTheme="minorHAnsi" w:cstheme="minorHAnsi"/>
        </w:rPr>
        <w:t>.</w:t>
      </w:r>
      <w:r w:rsidR="007352EE">
        <w:rPr>
          <w:rFonts w:asciiTheme="minorHAnsi" w:eastAsia="Times New Roman" w:hAnsiTheme="minorHAnsi" w:cstheme="minorHAnsi"/>
        </w:rPr>
        <w:t xml:space="preserve"> Mladi sastav nastupio je i na</w:t>
      </w:r>
      <w:r w:rsidR="00B00929">
        <w:rPr>
          <w:rFonts w:asciiTheme="minorHAnsi" w:eastAsia="Times New Roman" w:hAnsiTheme="minorHAnsi" w:cstheme="minorHAnsi"/>
        </w:rPr>
        <w:t xml:space="preserve"> </w:t>
      </w:r>
      <w:r w:rsidR="007352EE">
        <w:rPr>
          <w:rFonts w:asciiTheme="minorHAnsi" w:eastAsia="Times New Roman" w:hAnsiTheme="minorHAnsi" w:cstheme="minorHAnsi"/>
        </w:rPr>
        <w:t>otvorenju 14. Međunarodnog festivala</w:t>
      </w:r>
      <w:r w:rsidR="00B00929">
        <w:rPr>
          <w:rFonts w:asciiTheme="minorHAnsi" w:eastAsia="Times New Roman" w:hAnsiTheme="minorHAnsi" w:cstheme="minorHAnsi"/>
        </w:rPr>
        <w:t xml:space="preserve"> harmonike </w:t>
      </w:r>
      <w:r w:rsidR="00B00929" w:rsidRPr="007352EE">
        <w:rPr>
          <w:rFonts w:asciiTheme="minorHAnsi" w:eastAsia="Times New Roman" w:hAnsiTheme="minorHAnsi" w:cstheme="minorHAnsi"/>
          <w:i/>
        </w:rPr>
        <w:t xml:space="preserve">Bela pl. </w:t>
      </w:r>
      <w:proofErr w:type="spellStart"/>
      <w:r w:rsidR="00B00929" w:rsidRPr="007352EE">
        <w:rPr>
          <w:rFonts w:asciiTheme="minorHAnsi" w:eastAsia="Times New Roman" w:hAnsiTheme="minorHAnsi" w:cstheme="minorHAnsi"/>
          <w:i/>
        </w:rPr>
        <w:t>Panthy</w:t>
      </w:r>
      <w:proofErr w:type="spellEnd"/>
      <w:r w:rsidR="00B00929">
        <w:rPr>
          <w:rFonts w:asciiTheme="minorHAnsi" w:eastAsia="Times New Roman" w:hAnsiTheme="minorHAnsi" w:cstheme="minorHAnsi"/>
        </w:rPr>
        <w:t>.</w:t>
      </w:r>
    </w:p>
    <w:p w14:paraId="29A862AC" w14:textId="77777777" w:rsidR="007352EE" w:rsidRDefault="007352EE" w:rsidP="000179D3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675344DB" w14:textId="629CAD13" w:rsidR="007352EE" w:rsidRPr="007352EE" w:rsidRDefault="007352EE" w:rsidP="007352EE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7352EE">
        <w:rPr>
          <w:rFonts w:asciiTheme="minorHAnsi" w:eastAsia="Times New Roman" w:hAnsiTheme="minorHAnsi" w:cstheme="minorHAnsi"/>
        </w:rPr>
        <w:lastRenderedPageBreak/>
        <w:t>Ovogodišnji trodnevni festival</w:t>
      </w:r>
      <w:r w:rsidR="00D24388">
        <w:rPr>
          <w:rFonts w:asciiTheme="minorHAnsi" w:eastAsia="Times New Roman" w:hAnsiTheme="minorHAnsi" w:cstheme="minorHAnsi"/>
        </w:rPr>
        <w:t xml:space="preserve"> održan je u mjesecu studenom, a</w:t>
      </w:r>
      <w:r w:rsidRPr="007352EE">
        <w:rPr>
          <w:rFonts w:asciiTheme="minorHAnsi" w:eastAsia="Times New Roman" w:hAnsiTheme="minorHAnsi" w:cstheme="minorHAnsi"/>
        </w:rPr>
        <w:t xml:space="preserve"> bio je najvećim dijelom posvećen osnivaču i dugogodišnjem voditelju</w:t>
      </w:r>
      <w:r w:rsidR="00366CA0">
        <w:rPr>
          <w:rFonts w:asciiTheme="minorHAnsi" w:eastAsia="Times New Roman" w:hAnsiTheme="minorHAnsi" w:cstheme="minorHAnsi"/>
        </w:rPr>
        <w:t xml:space="preserve"> orkestra Beli </w:t>
      </w:r>
      <w:proofErr w:type="spellStart"/>
      <w:r w:rsidR="00366CA0">
        <w:rPr>
          <w:rFonts w:asciiTheme="minorHAnsi" w:eastAsia="Times New Roman" w:hAnsiTheme="minorHAnsi" w:cstheme="minorHAnsi"/>
        </w:rPr>
        <w:t>Panthyu</w:t>
      </w:r>
      <w:proofErr w:type="spellEnd"/>
      <w:r w:rsidR="00366CA0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</w:t>
      </w:r>
      <w:r w:rsidRPr="007352EE">
        <w:rPr>
          <w:rFonts w:asciiTheme="minorHAnsi" w:eastAsia="Times New Roman" w:hAnsiTheme="minorHAnsi" w:cstheme="minorHAnsi"/>
        </w:rPr>
        <w:t>Festival je otvoren</w:t>
      </w:r>
      <w:r>
        <w:rPr>
          <w:rFonts w:asciiTheme="minorHAnsi" w:eastAsia="Times New Roman" w:hAnsiTheme="minorHAnsi" w:cstheme="minorHAnsi"/>
        </w:rPr>
        <w:t xml:space="preserve"> nastup</w:t>
      </w:r>
      <w:r w:rsidR="00366CA0">
        <w:rPr>
          <w:rFonts w:asciiTheme="minorHAnsi" w:eastAsia="Times New Roman" w:hAnsiTheme="minorHAnsi" w:cstheme="minorHAnsi"/>
        </w:rPr>
        <w:t xml:space="preserve">om Škole harmonike te  izložbom </w:t>
      </w:r>
      <w:proofErr w:type="spellStart"/>
      <w:r w:rsidR="00366CA0" w:rsidRPr="00366CA0">
        <w:rPr>
          <w:rFonts w:cs="Calibri"/>
          <w:bCs/>
          <w:i/>
          <w:iCs/>
          <w:kern w:val="0"/>
          <w:lang w:eastAsia="hr-HR"/>
        </w:rPr>
        <w:t>My</w:t>
      </w:r>
      <w:proofErr w:type="spellEnd"/>
      <w:r w:rsidR="00366CA0" w:rsidRPr="00366CA0">
        <w:rPr>
          <w:rFonts w:cs="Calibri"/>
          <w:bCs/>
          <w:i/>
          <w:iCs/>
          <w:kern w:val="0"/>
          <w:lang w:eastAsia="hr-HR"/>
        </w:rPr>
        <w:t xml:space="preserve"> </w:t>
      </w:r>
      <w:proofErr w:type="spellStart"/>
      <w:r w:rsidR="00366CA0" w:rsidRPr="00366CA0">
        <w:rPr>
          <w:rFonts w:cs="Calibri"/>
          <w:bCs/>
          <w:i/>
          <w:iCs/>
          <w:kern w:val="0"/>
          <w:lang w:eastAsia="hr-HR"/>
        </w:rPr>
        <w:t>way</w:t>
      </w:r>
      <w:proofErr w:type="spellEnd"/>
      <w:r w:rsidR="00366CA0" w:rsidRPr="00366CA0">
        <w:rPr>
          <w:rFonts w:cs="Calibri"/>
          <w:bCs/>
          <w:i/>
          <w:iCs/>
          <w:kern w:val="0"/>
          <w:lang w:eastAsia="hr-HR"/>
        </w:rPr>
        <w:t xml:space="preserve"> – Bela pl. </w:t>
      </w:r>
      <w:proofErr w:type="spellStart"/>
      <w:r w:rsidR="00366CA0" w:rsidRPr="00366CA0">
        <w:rPr>
          <w:rFonts w:cs="Calibri"/>
          <w:bCs/>
          <w:i/>
          <w:iCs/>
          <w:kern w:val="0"/>
          <w:lang w:eastAsia="hr-HR"/>
        </w:rPr>
        <w:t>Panthy</w:t>
      </w:r>
      <w:proofErr w:type="spellEnd"/>
      <w:r w:rsidR="00D24388">
        <w:rPr>
          <w:rFonts w:asciiTheme="minorHAnsi" w:eastAsia="Times New Roman" w:hAnsiTheme="minorHAnsi" w:cstheme="minorHAnsi"/>
        </w:rPr>
        <w:t xml:space="preserve"> autorice</w:t>
      </w:r>
      <w:r w:rsidRPr="007352EE">
        <w:rPr>
          <w:rFonts w:asciiTheme="minorHAnsi" w:eastAsia="Times New Roman" w:hAnsiTheme="minorHAnsi" w:cstheme="minorHAnsi"/>
        </w:rPr>
        <w:t xml:space="preserve"> </w:t>
      </w:r>
      <w:r w:rsidR="00D24388">
        <w:rPr>
          <w:rFonts w:asciiTheme="minorHAnsi" w:eastAsia="Times New Roman" w:hAnsiTheme="minorHAnsi" w:cstheme="minorHAnsi"/>
        </w:rPr>
        <w:t>Ire</w:t>
      </w:r>
      <w:r w:rsidRPr="007352E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7352EE">
        <w:rPr>
          <w:rFonts w:asciiTheme="minorHAnsi" w:eastAsia="Times New Roman" w:hAnsiTheme="minorHAnsi" w:cstheme="minorHAnsi"/>
        </w:rPr>
        <w:t>Panthy</w:t>
      </w:r>
      <w:proofErr w:type="spellEnd"/>
      <w:r w:rsidRPr="007352EE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</w:t>
      </w:r>
      <w:r w:rsidRPr="007352EE">
        <w:rPr>
          <w:rFonts w:asciiTheme="minorHAnsi" w:eastAsia="Times New Roman" w:hAnsiTheme="minorHAnsi" w:cstheme="minorHAnsi"/>
        </w:rPr>
        <w:t>Festival je nastavljen središnjim</w:t>
      </w:r>
      <w:r>
        <w:rPr>
          <w:rFonts w:asciiTheme="minorHAnsi" w:eastAsia="Times New Roman" w:hAnsiTheme="minorHAnsi" w:cstheme="minorHAnsi"/>
        </w:rPr>
        <w:t xml:space="preserve"> koncertom</w:t>
      </w:r>
      <w:r w:rsidR="00366CA0">
        <w:rPr>
          <w:rFonts w:asciiTheme="minorHAnsi" w:eastAsia="Times New Roman" w:hAnsiTheme="minorHAnsi" w:cstheme="minorHAnsi"/>
        </w:rPr>
        <w:t xml:space="preserve"> </w:t>
      </w:r>
      <w:proofErr w:type="spellStart"/>
      <w:r w:rsidR="00366CA0" w:rsidRPr="00366CA0">
        <w:rPr>
          <w:rFonts w:cs="Calibri"/>
          <w:bCs/>
          <w:i/>
          <w:iCs/>
          <w:kern w:val="0"/>
          <w:lang w:eastAsia="hr-HR"/>
        </w:rPr>
        <w:t>My</w:t>
      </w:r>
      <w:proofErr w:type="spellEnd"/>
      <w:r w:rsidR="00366CA0" w:rsidRPr="00366CA0">
        <w:rPr>
          <w:rFonts w:cs="Calibri"/>
          <w:bCs/>
          <w:i/>
          <w:iCs/>
          <w:kern w:val="0"/>
          <w:lang w:eastAsia="hr-HR"/>
        </w:rPr>
        <w:t xml:space="preserve"> </w:t>
      </w:r>
      <w:proofErr w:type="spellStart"/>
      <w:r w:rsidR="00366CA0" w:rsidRPr="00366CA0">
        <w:rPr>
          <w:rFonts w:cs="Calibri"/>
          <w:bCs/>
          <w:i/>
          <w:iCs/>
          <w:kern w:val="0"/>
          <w:lang w:eastAsia="hr-HR"/>
        </w:rPr>
        <w:t>way</w:t>
      </w:r>
      <w:proofErr w:type="spellEnd"/>
      <w:r w:rsidR="00366CA0" w:rsidRPr="00366CA0">
        <w:rPr>
          <w:rFonts w:cs="Calibri"/>
          <w:bCs/>
          <w:i/>
          <w:iCs/>
          <w:kern w:val="0"/>
          <w:lang w:eastAsia="hr-HR"/>
        </w:rPr>
        <w:t xml:space="preserve"> – Bela pl. </w:t>
      </w:r>
      <w:proofErr w:type="spellStart"/>
      <w:r w:rsidR="00366CA0" w:rsidRPr="00366CA0">
        <w:rPr>
          <w:rFonts w:cs="Calibri"/>
          <w:bCs/>
          <w:i/>
          <w:iCs/>
          <w:kern w:val="0"/>
          <w:lang w:eastAsia="hr-HR"/>
        </w:rPr>
        <w:t>Panthy</w:t>
      </w:r>
      <w:proofErr w:type="spellEnd"/>
      <w:r>
        <w:rPr>
          <w:rFonts w:asciiTheme="minorHAnsi" w:eastAsia="Times New Roman" w:hAnsiTheme="minorHAnsi" w:cstheme="minorHAnsi"/>
        </w:rPr>
        <w:t xml:space="preserve"> u koncertnoj dvorani Glazbene škole Slavonski Brod. </w:t>
      </w:r>
      <w:r w:rsidRPr="007352EE">
        <w:rPr>
          <w:rFonts w:asciiTheme="minorHAnsi" w:eastAsia="Times New Roman" w:hAnsiTheme="minorHAnsi" w:cstheme="minorHAnsi"/>
        </w:rPr>
        <w:t>Festival je završen predavanjem voditelja novosadskog orkestra harmonike Gorana Penića i nastupom kvarteta harmonik</w:t>
      </w:r>
      <w:r>
        <w:rPr>
          <w:rFonts w:asciiTheme="minorHAnsi" w:eastAsia="Times New Roman" w:hAnsiTheme="minorHAnsi" w:cstheme="minorHAnsi"/>
        </w:rPr>
        <w:t xml:space="preserve">e </w:t>
      </w:r>
      <w:proofErr w:type="spellStart"/>
      <w:r w:rsidRPr="007352EE">
        <w:rPr>
          <w:rFonts w:asciiTheme="minorHAnsi" w:eastAsia="Times New Roman" w:hAnsiTheme="minorHAnsi" w:cstheme="minorHAnsi"/>
          <w:i/>
        </w:rPr>
        <w:t>Accoquartet</w:t>
      </w:r>
      <w:proofErr w:type="spellEnd"/>
      <w:r w:rsidRPr="007352EE">
        <w:rPr>
          <w:rFonts w:asciiTheme="minorHAnsi" w:eastAsia="Times New Roman" w:hAnsiTheme="minorHAnsi" w:cstheme="minorHAnsi"/>
        </w:rPr>
        <w:t>.</w:t>
      </w:r>
    </w:p>
    <w:p w14:paraId="29CE1D00" w14:textId="5E2CB441" w:rsidR="00411985" w:rsidRPr="007352EE" w:rsidRDefault="007352EE" w:rsidP="007352EE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  <w:r w:rsidR="00411985" w:rsidRPr="00FA711A">
        <w:rPr>
          <w:rFonts w:asciiTheme="minorHAnsi" w:eastAsia="Times New Roman" w:hAnsiTheme="minorHAnsi" w:cstheme="minorHAnsi"/>
          <w:i/>
        </w:rPr>
        <w:tab/>
      </w:r>
    </w:p>
    <w:p w14:paraId="633B604A" w14:textId="77777777" w:rsidR="00BC6C8A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>Brodski tamburaški orkestar</w:t>
      </w:r>
      <w:r w:rsidRPr="009C7238">
        <w:rPr>
          <w:rFonts w:asciiTheme="minorHAnsi" w:eastAsia="Times New Roman" w:hAnsiTheme="minorHAnsi" w:cstheme="minorHAnsi"/>
        </w:rPr>
        <w:t xml:space="preserve"> osnovan je u kolovozu 2007. godine i djeluje u okviru </w:t>
      </w:r>
      <w:r w:rsidRPr="009C7238">
        <w:rPr>
          <w:rFonts w:asciiTheme="minorHAnsi" w:eastAsia="Times New Roman" w:hAnsiTheme="minorHAnsi" w:cstheme="minorHAnsi"/>
          <w:i/>
        </w:rPr>
        <w:t>Brodske udruge tamburaša</w:t>
      </w:r>
      <w:r w:rsidRPr="009C7238">
        <w:rPr>
          <w:rFonts w:asciiTheme="minorHAnsi" w:eastAsia="Times New Roman" w:hAnsiTheme="minorHAnsi" w:cstheme="minorHAnsi"/>
        </w:rPr>
        <w:t>. Od svog osnutka sudjeluje u brojnim kulturno-umjetničkim programima i manifestacijama u gradu, županiji te u cijeloj državi</w:t>
      </w:r>
      <w:r w:rsidR="008273F3" w:rsidRPr="009C7238">
        <w:rPr>
          <w:rFonts w:asciiTheme="minorHAnsi" w:eastAsia="Times New Roman" w:hAnsiTheme="minorHAnsi" w:cstheme="minorHAnsi"/>
        </w:rPr>
        <w:t>,</w:t>
      </w:r>
      <w:r w:rsidRPr="009C7238">
        <w:rPr>
          <w:rFonts w:asciiTheme="minorHAnsi" w:eastAsia="Times New Roman" w:hAnsiTheme="minorHAnsi" w:cstheme="minorHAnsi"/>
        </w:rPr>
        <w:t xml:space="preserve"> ali i u inozemstvu.</w:t>
      </w:r>
      <w:r w:rsidR="008273F3" w:rsidRPr="009C7238">
        <w:rPr>
          <w:rFonts w:asciiTheme="minorHAnsi" w:eastAsia="Times New Roman" w:hAnsiTheme="minorHAnsi" w:cstheme="minorHAnsi"/>
        </w:rPr>
        <w:t xml:space="preserve"> Od osnutka O</w:t>
      </w:r>
      <w:r w:rsidR="00BC6C8A" w:rsidRPr="009C7238">
        <w:rPr>
          <w:rFonts w:asciiTheme="minorHAnsi" w:eastAsia="Times New Roman" w:hAnsiTheme="minorHAnsi" w:cstheme="minorHAnsi"/>
        </w:rPr>
        <w:t>rkestrom dirigira njegov umjetnički voditelj Damir Butković.</w:t>
      </w:r>
    </w:p>
    <w:p w14:paraId="025A2ED0" w14:textId="77777777" w:rsidR="00A3386F" w:rsidRDefault="00A3386F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217A6A0C" w14:textId="7A6081AB" w:rsidR="000842CD" w:rsidRDefault="00A3386F" w:rsidP="000842CD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 ove godine č</w:t>
      </w:r>
      <w:r w:rsidR="000B7D3A">
        <w:rPr>
          <w:rFonts w:asciiTheme="minorHAnsi" w:eastAsia="Times New Roman" w:hAnsiTheme="minorHAnsi" w:cstheme="minorHAnsi"/>
        </w:rPr>
        <w:t>lanovi Orkestra</w:t>
      </w:r>
      <w:r w:rsidR="000B7D3A" w:rsidRPr="000B7D3A">
        <w:rPr>
          <w:rFonts w:asciiTheme="minorHAnsi" w:eastAsia="Times New Roman" w:hAnsiTheme="minorHAnsi" w:cstheme="minorHAnsi"/>
        </w:rPr>
        <w:t xml:space="preserve"> </w:t>
      </w:r>
      <w:r w:rsidR="000B7D3A">
        <w:rPr>
          <w:rFonts w:asciiTheme="minorHAnsi" w:eastAsia="Times New Roman" w:hAnsiTheme="minorHAnsi" w:cstheme="minorHAnsi"/>
        </w:rPr>
        <w:t xml:space="preserve">nastupili su </w:t>
      </w:r>
      <w:r w:rsidR="000B7D3A" w:rsidRPr="000B7D3A">
        <w:rPr>
          <w:rFonts w:asciiTheme="minorHAnsi" w:eastAsia="Times New Roman" w:hAnsiTheme="minorHAnsi" w:cstheme="minorHAnsi"/>
        </w:rPr>
        <w:t>u sastavu Hrvatskog tamburaškog orkestr</w:t>
      </w:r>
      <w:r w:rsidR="000B7D3A">
        <w:rPr>
          <w:rFonts w:asciiTheme="minorHAnsi" w:eastAsia="Times New Roman" w:hAnsiTheme="minorHAnsi" w:cstheme="minorHAnsi"/>
        </w:rPr>
        <w:t xml:space="preserve">a u sklopu glazbenog spektakla </w:t>
      </w:r>
      <w:r w:rsidR="000B7D3A" w:rsidRPr="000B7D3A">
        <w:rPr>
          <w:rFonts w:asciiTheme="minorHAnsi" w:eastAsia="Times New Roman" w:hAnsiTheme="minorHAnsi" w:cstheme="minorHAnsi"/>
          <w:i/>
        </w:rPr>
        <w:t>Šokačka rapsodija</w:t>
      </w:r>
      <w:r w:rsidR="000B7D3A">
        <w:rPr>
          <w:rFonts w:asciiTheme="minorHAnsi" w:eastAsia="Times New Roman" w:hAnsiTheme="minorHAnsi" w:cstheme="minorHAnsi"/>
        </w:rPr>
        <w:t xml:space="preserve"> u </w:t>
      </w:r>
      <w:r w:rsidR="009131DB">
        <w:rPr>
          <w:rFonts w:asciiTheme="minorHAnsi" w:eastAsia="Times New Roman" w:hAnsiTheme="minorHAnsi" w:cstheme="minorHAnsi"/>
        </w:rPr>
        <w:t xml:space="preserve">Koncertnoj </w:t>
      </w:r>
      <w:r w:rsidR="000B7D3A">
        <w:rPr>
          <w:rFonts w:asciiTheme="minorHAnsi" w:eastAsia="Times New Roman" w:hAnsiTheme="minorHAnsi" w:cstheme="minorHAnsi"/>
        </w:rPr>
        <w:t xml:space="preserve">dvorani </w:t>
      </w:r>
      <w:r w:rsidR="000B7D3A" w:rsidRPr="000B7D3A">
        <w:rPr>
          <w:rFonts w:asciiTheme="minorHAnsi" w:eastAsia="Times New Roman" w:hAnsiTheme="minorHAnsi" w:cstheme="minorHAnsi"/>
          <w:i/>
        </w:rPr>
        <w:t>Vatroslav Lisinski</w:t>
      </w:r>
      <w:r w:rsidR="000B7D3A">
        <w:rPr>
          <w:rFonts w:asciiTheme="minorHAnsi" w:eastAsia="Times New Roman" w:hAnsiTheme="minorHAnsi" w:cstheme="minorHAnsi"/>
          <w:i/>
        </w:rPr>
        <w:t xml:space="preserve"> </w:t>
      </w:r>
      <w:r w:rsidR="000B7D3A">
        <w:rPr>
          <w:rFonts w:asciiTheme="minorHAnsi" w:eastAsia="Times New Roman" w:hAnsiTheme="minorHAnsi" w:cstheme="minorHAnsi"/>
        </w:rPr>
        <w:t xml:space="preserve">u Zagrebu. </w:t>
      </w:r>
      <w:r>
        <w:rPr>
          <w:rFonts w:asciiTheme="minorHAnsi" w:eastAsia="Times New Roman" w:hAnsiTheme="minorHAnsi" w:cstheme="minorHAnsi"/>
        </w:rPr>
        <w:t>Samostalni ko</w:t>
      </w:r>
      <w:r w:rsidR="000842CD">
        <w:rPr>
          <w:rFonts w:asciiTheme="minorHAnsi" w:eastAsia="Times New Roman" w:hAnsiTheme="minorHAnsi" w:cstheme="minorHAnsi"/>
        </w:rPr>
        <w:t xml:space="preserve">ncert održali su u Bošnjacima, </w:t>
      </w:r>
      <w:r>
        <w:rPr>
          <w:rFonts w:asciiTheme="minorHAnsi" w:eastAsia="Times New Roman" w:hAnsiTheme="minorHAnsi" w:cstheme="minorHAnsi"/>
        </w:rPr>
        <w:t xml:space="preserve">u </w:t>
      </w:r>
      <w:r w:rsidR="000842CD">
        <w:rPr>
          <w:rFonts w:asciiTheme="minorHAnsi" w:eastAsia="Times New Roman" w:hAnsiTheme="minorHAnsi" w:cstheme="minorHAnsi"/>
        </w:rPr>
        <w:t>skl</w:t>
      </w:r>
      <w:r w:rsidR="00366CA0">
        <w:rPr>
          <w:rFonts w:asciiTheme="minorHAnsi" w:eastAsia="Times New Roman" w:hAnsiTheme="minorHAnsi" w:cstheme="minorHAnsi"/>
        </w:rPr>
        <w:t xml:space="preserve">opu Brodskog glazbenog ljeta te u sklopu adventa u </w:t>
      </w:r>
      <w:proofErr w:type="spellStart"/>
      <w:r w:rsidR="000842CD">
        <w:rPr>
          <w:rFonts w:asciiTheme="minorHAnsi" w:eastAsia="Times New Roman" w:hAnsiTheme="minorHAnsi" w:cstheme="minorHAnsi"/>
        </w:rPr>
        <w:t>Bukovlju</w:t>
      </w:r>
      <w:proofErr w:type="spellEnd"/>
      <w:r w:rsidR="000842CD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>S ostalim glazbenim udrugama grada Slavonskog Broda nastupili su u sklopu programa</w:t>
      </w:r>
      <w:r w:rsidR="003657EF">
        <w:rPr>
          <w:rFonts w:asciiTheme="minorHAnsi" w:eastAsia="Times New Roman" w:hAnsiTheme="minorHAnsi" w:cstheme="minorHAnsi"/>
        </w:rPr>
        <w:t xml:space="preserve"> obilježavanja Dana grada kao i</w:t>
      </w:r>
      <w:r w:rsidR="000842CD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na zajedničkom konce</w:t>
      </w:r>
      <w:r w:rsidR="000842CD">
        <w:rPr>
          <w:rFonts w:asciiTheme="minorHAnsi" w:eastAsia="Times New Roman" w:hAnsiTheme="minorHAnsi" w:cstheme="minorHAnsi"/>
        </w:rPr>
        <w:t xml:space="preserve">rtu glazbenih udruga na Brodskom glazbenom ljetu </w:t>
      </w:r>
      <w:r w:rsidR="000842CD" w:rsidRPr="000842CD">
        <w:rPr>
          <w:rFonts w:asciiTheme="minorHAnsi" w:eastAsia="Times New Roman" w:hAnsiTheme="minorHAnsi" w:cstheme="minorHAnsi"/>
        </w:rPr>
        <w:t>te na božićnom koncertu glazbenih udruga u organizaciji Grada Slavonskog Broda</w:t>
      </w:r>
      <w:r w:rsidR="000842CD">
        <w:rPr>
          <w:rFonts w:asciiTheme="minorHAnsi" w:eastAsia="Times New Roman" w:hAnsiTheme="minorHAnsi" w:cstheme="minorHAnsi"/>
        </w:rPr>
        <w:t xml:space="preserve">. </w:t>
      </w:r>
      <w:r w:rsidR="00366CA0">
        <w:rPr>
          <w:rFonts w:asciiTheme="minorHAnsi" w:eastAsia="Times New Roman" w:hAnsiTheme="minorHAnsi" w:cstheme="minorHAnsi"/>
        </w:rPr>
        <w:t>Brodski tamburaški orkestar nastupio je i</w:t>
      </w:r>
      <w:r w:rsidR="003657EF">
        <w:rPr>
          <w:rFonts w:asciiTheme="minorHAnsi" w:eastAsia="Times New Roman" w:hAnsiTheme="minorHAnsi" w:cstheme="minorHAnsi"/>
        </w:rPr>
        <w:t xml:space="preserve"> na</w:t>
      </w:r>
      <w:r w:rsidR="00366CA0">
        <w:rPr>
          <w:rFonts w:asciiTheme="minorHAnsi" w:eastAsia="Times New Roman" w:hAnsiTheme="minorHAnsi" w:cstheme="minorHAnsi"/>
        </w:rPr>
        <w:t xml:space="preserve"> </w:t>
      </w:r>
      <w:r w:rsidR="00366CA0" w:rsidRPr="00366CA0">
        <w:rPr>
          <w:rFonts w:asciiTheme="minorHAnsi" w:eastAsia="Times New Roman" w:hAnsiTheme="minorHAnsi" w:cstheme="minorHAnsi"/>
        </w:rPr>
        <w:t>memorijalnom koncert</w:t>
      </w:r>
      <w:r w:rsidR="003657EF">
        <w:rPr>
          <w:rFonts w:asciiTheme="minorHAnsi" w:eastAsia="Times New Roman" w:hAnsiTheme="minorHAnsi" w:cstheme="minorHAnsi"/>
        </w:rPr>
        <w:t>u</w:t>
      </w:r>
      <w:r w:rsidR="00366CA0" w:rsidRPr="00366CA0">
        <w:rPr>
          <w:rFonts w:asciiTheme="minorHAnsi" w:eastAsia="Times New Roman" w:hAnsiTheme="minorHAnsi" w:cstheme="minorHAnsi"/>
        </w:rPr>
        <w:t xml:space="preserve"> u sjećanje na Davora Marića Maru koji je održan u Dvorani Brod</w:t>
      </w:r>
      <w:r w:rsidR="00366CA0">
        <w:rPr>
          <w:rFonts w:asciiTheme="minorHAnsi" w:eastAsia="Times New Roman" w:hAnsiTheme="minorHAnsi" w:cstheme="minorHAnsi"/>
        </w:rPr>
        <w:t>.</w:t>
      </w:r>
    </w:p>
    <w:p w14:paraId="7C98E600" w14:textId="77777777" w:rsidR="000842CD" w:rsidRPr="000842CD" w:rsidRDefault="000842CD" w:rsidP="000842CD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767CC367" w14:textId="53A497C6" w:rsidR="005531D9" w:rsidRPr="005531D9" w:rsidRDefault="005531D9" w:rsidP="005531D9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5531D9">
        <w:rPr>
          <w:rFonts w:asciiTheme="minorHAnsi" w:eastAsia="Times New Roman" w:hAnsiTheme="minorHAnsi" w:cstheme="minorHAnsi"/>
        </w:rPr>
        <w:t xml:space="preserve">Voditelj Brodskog tamburaškog orkestra Damir Butković osvojio </w:t>
      </w:r>
      <w:r>
        <w:rPr>
          <w:rFonts w:asciiTheme="minorHAnsi" w:eastAsia="Times New Roman" w:hAnsiTheme="minorHAnsi" w:cstheme="minorHAnsi"/>
        </w:rPr>
        <w:t xml:space="preserve">je </w:t>
      </w:r>
      <w:r w:rsidRPr="005531D9">
        <w:rPr>
          <w:rFonts w:asciiTheme="minorHAnsi" w:eastAsia="Times New Roman" w:hAnsiTheme="minorHAnsi" w:cstheme="minorHAnsi"/>
        </w:rPr>
        <w:t xml:space="preserve">nagradu </w:t>
      </w:r>
      <w:r w:rsidRPr="005531D9">
        <w:rPr>
          <w:rFonts w:asciiTheme="minorHAnsi" w:eastAsia="Times New Roman" w:hAnsiTheme="minorHAnsi" w:cstheme="minorHAnsi"/>
          <w:i/>
        </w:rPr>
        <w:t>Status Hrvatske glazbene unije</w:t>
      </w:r>
      <w:r w:rsidR="00AE14F8">
        <w:rPr>
          <w:rFonts w:asciiTheme="minorHAnsi" w:eastAsia="Times New Roman" w:hAnsiTheme="minorHAnsi" w:cstheme="minorHAnsi"/>
        </w:rPr>
        <w:t xml:space="preserve"> </w:t>
      </w:r>
      <w:r w:rsidRPr="005531D9">
        <w:rPr>
          <w:rFonts w:asciiTheme="minorHAnsi" w:eastAsia="Times New Roman" w:hAnsiTheme="minorHAnsi" w:cstheme="minorHAnsi"/>
        </w:rPr>
        <w:t>koja se dodjeljuje glazbenicima koji su imali vlastita izdanja ili su kao instrumentalisti gostovali na albumima drugih izvođača</w:t>
      </w:r>
      <w:r w:rsidR="00101DD3">
        <w:rPr>
          <w:rFonts w:asciiTheme="minorHAnsi" w:eastAsia="Times New Roman" w:hAnsiTheme="minorHAnsi" w:cstheme="minorHAnsi"/>
        </w:rPr>
        <w:t>.</w:t>
      </w:r>
    </w:p>
    <w:p w14:paraId="2B612EA5" w14:textId="77777777" w:rsidR="005531D9" w:rsidRPr="005531D9" w:rsidRDefault="005531D9" w:rsidP="005531D9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159AC68E" w14:textId="58D8E2E9" w:rsidR="000B75DE" w:rsidRPr="009C7238" w:rsidRDefault="00411985" w:rsidP="00A16EAC">
      <w:pPr>
        <w:spacing w:after="0" w:line="100" w:lineRule="atLeast"/>
        <w:ind w:firstLine="709"/>
        <w:jc w:val="both"/>
        <w:rPr>
          <w:rFonts w:asciiTheme="minorHAnsi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>Stu</w:t>
      </w:r>
      <w:r w:rsidR="00366531" w:rsidRPr="009C7238">
        <w:rPr>
          <w:rFonts w:asciiTheme="minorHAnsi" w:eastAsia="Times New Roman" w:hAnsiTheme="minorHAnsi" w:cstheme="minorHAnsi"/>
          <w:b/>
          <w:bCs/>
        </w:rPr>
        <w:t xml:space="preserve">dio za moderni i klasični ples </w:t>
      </w:r>
      <w:r w:rsidR="00366531" w:rsidRPr="009C7238">
        <w:rPr>
          <w:rFonts w:asciiTheme="minorHAnsi" w:eastAsia="Times New Roman" w:hAnsiTheme="minorHAnsi" w:cstheme="minorHAnsi"/>
          <w:b/>
          <w:bCs/>
          <w:i/>
        </w:rPr>
        <w:t>Brodski leptirići</w:t>
      </w:r>
      <w:r w:rsidRPr="009C7238">
        <w:rPr>
          <w:rFonts w:asciiTheme="minorHAnsi" w:eastAsia="Times New Roman" w:hAnsiTheme="minorHAnsi" w:cstheme="minorHAnsi"/>
        </w:rPr>
        <w:t xml:space="preserve"> osnovan je</w:t>
      </w:r>
      <w:r w:rsidR="008C7070" w:rsidRPr="009C7238">
        <w:rPr>
          <w:rFonts w:asciiTheme="minorHAnsi" w:eastAsia="Times New Roman" w:hAnsiTheme="minorHAnsi" w:cstheme="minorHAnsi"/>
        </w:rPr>
        <w:t xml:space="preserve"> 1994.</w:t>
      </w:r>
      <w:r w:rsidR="0060576E" w:rsidRPr="009C7238">
        <w:rPr>
          <w:rFonts w:asciiTheme="minorHAnsi" w:eastAsia="Times New Roman" w:hAnsiTheme="minorHAnsi" w:cstheme="minorHAnsi"/>
        </w:rPr>
        <w:t xml:space="preserve">, </w:t>
      </w:r>
      <w:r w:rsidR="008B17EA" w:rsidRPr="009C7238">
        <w:rPr>
          <w:rFonts w:asciiTheme="minorHAnsi" w:eastAsia="Times New Roman" w:hAnsiTheme="minorHAnsi" w:cstheme="minorHAnsi"/>
        </w:rPr>
        <w:t>a s ciljem poučavanja plesnih tehnika</w:t>
      </w:r>
      <w:r w:rsidR="00DC332E" w:rsidRPr="009C7238">
        <w:rPr>
          <w:rFonts w:asciiTheme="minorHAnsi" w:eastAsia="Times New Roman" w:hAnsiTheme="minorHAnsi" w:cstheme="minorHAnsi"/>
        </w:rPr>
        <w:t xml:space="preserve"> </w:t>
      </w:r>
      <w:r w:rsidR="0012187A" w:rsidRPr="009C7238">
        <w:rPr>
          <w:rFonts w:asciiTheme="minorHAnsi" w:eastAsia="Times New Roman" w:hAnsiTheme="minorHAnsi" w:cstheme="minorHAnsi"/>
        </w:rPr>
        <w:t xml:space="preserve">djece i mladih: </w:t>
      </w:r>
      <w:r w:rsidR="0012187A" w:rsidRPr="009C7238">
        <w:rPr>
          <w:rFonts w:asciiTheme="minorHAnsi" w:hAnsiTheme="minorHAnsi" w:cstheme="minorHAnsi"/>
        </w:rPr>
        <w:t xml:space="preserve">klasičnog baleta, suvremenog plesa i </w:t>
      </w:r>
      <w:proofErr w:type="spellStart"/>
      <w:r w:rsidR="0012187A" w:rsidRPr="009C7238">
        <w:rPr>
          <w:rFonts w:asciiTheme="minorHAnsi" w:hAnsiTheme="minorHAnsi" w:cstheme="minorHAnsi"/>
          <w:i/>
        </w:rPr>
        <w:t>jazz</w:t>
      </w:r>
      <w:proofErr w:type="spellEnd"/>
      <w:r w:rsidR="0012187A" w:rsidRPr="009C7238">
        <w:rPr>
          <w:rFonts w:asciiTheme="minorHAnsi" w:hAnsiTheme="minorHAnsi" w:cstheme="minorHAnsi"/>
        </w:rPr>
        <w:t xml:space="preserve"> </w:t>
      </w:r>
      <w:proofErr w:type="spellStart"/>
      <w:r w:rsidR="0012187A" w:rsidRPr="009C7238">
        <w:rPr>
          <w:rFonts w:asciiTheme="minorHAnsi" w:hAnsiTheme="minorHAnsi" w:cstheme="minorHAnsi"/>
          <w:i/>
        </w:rPr>
        <w:t>dance</w:t>
      </w:r>
      <w:proofErr w:type="spellEnd"/>
      <w:r w:rsidR="0012187A" w:rsidRPr="009C7238">
        <w:rPr>
          <w:rFonts w:asciiTheme="minorHAnsi" w:hAnsiTheme="minorHAnsi" w:cstheme="minorHAnsi"/>
          <w:i/>
        </w:rPr>
        <w:t>-a</w:t>
      </w:r>
      <w:r w:rsidR="0012187A" w:rsidRPr="009C7238">
        <w:rPr>
          <w:rFonts w:asciiTheme="minorHAnsi" w:hAnsiTheme="minorHAnsi" w:cstheme="minorHAnsi"/>
        </w:rPr>
        <w:t xml:space="preserve">. Voditeljica i koreografkinja je Olga </w:t>
      </w:r>
      <w:proofErr w:type="spellStart"/>
      <w:r w:rsidR="0012187A" w:rsidRPr="009C7238">
        <w:rPr>
          <w:rFonts w:asciiTheme="minorHAnsi" w:hAnsiTheme="minorHAnsi" w:cstheme="minorHAnsi"/>
        </w:rPr>
        <w:t>Andrusenko</w:t>
      </w:r>
      <w:proofErr w:type="spellEnd"/>
      <w:r w:rsidR="0012187A" w:rsidRPr="009C7238">
        <w:rPr>
          <w:rFonts w:asciiTheme="minorHAnsi" w:hAnsiTheme="minorHAnsi" w:cstheme="minorHAnsi"/>
        </w:rPr>
        <w:t xml:space="preserve">, voditeljica plesni tehnika je Ksenija Vrkljan, a </w:t>
      </w:r>
      <w:r w:rsidR="00F97E39" w:rsidRPr="009C7238">
        <w:rPr>
          <w:rFonts w:asciiTheme="minorHAnsi" w:hAnsiTheme="minorHAnsi" w:cstheme="minorHAnsi"/>
        </w:rPr>
        <w:t xml:space="preserve">asistentice su Lana </w:t>
      </w:r>
      <w:proofErr w:type="spellStart"/>
      <w:r w:rsidR="00F97E39" w:rsidRPr="009C7238">
        <w:rPr>
          <w:rFonts w:asciiTheme="minorHAnsi" w:hAnsiTheme="minorHAnsi" w:cstheme="minorHAnsi"/>
        </w:rPr>
        <w:t>Gajger</w:t>
      </w:r>
      <w:proofErr w:type="spellEnd"/>
      <w:r w:rsidR="00F97E39" w:rsidRPr="009C7238">
        <w:rPr>
          <w:rFonts w:asciiTheme="minorHAnsi" w:hAnsiTheme="minorHAnsi" w:cstheme="minorHAnsi"/>
        </w:rPr>
        <w:t xml:space="preserve"> i Antonia </w:t>
      </w:r>
      <w:proofErr w:type="spellStart"/>
      <w:r w:rsidR="00F97E39" w:rsidRPr="009C7238">
        <w:rPr>
          <w:rFonts w:asciiTheme="minorHAnsi" w:hAnsiTheme="minorHAnsi" w:cstheme="minorHAnsi"/>
        </w:rPr>
        <w:t>Dalipi</w:t>
      </w:r>
      <w:proofErr w:type="spellEnd"/>
      <w:r w:rsidR="00F97E39" w:rsidRPr="009C7238">
        <w:rPr>
          <w:rFonts w:asciiTheme="minorHAnsi" w:hAnsiTheme="minorHAnsi" w:cstheme="minorHAnsi"/>
        </w:rPr>
        <w:t xml:space="preserve"> Javor.</w:t>
      </w:r>
    </w:p>
    <w:p w14:paraId="6DBFE11E" w14:textId="77777777" w:rsidR="000B75DE" w:rsidRPr="009C7238" w:rsidRDefault="000B75DE" w:rsidP="00A16EAC">
      <w:pPr>
        <w:spacing w:after="0" w:line="100" w:lineRule="atLeast"/>
        <w:jc w:val="both"/>
        <w:rPr>
          <w:rFonts w:asciiTheme="minorHAnsi" w:hAnsiTheme="minorHAnsi" w:cstheme="minorHAnsi"/>
          <w:i/>
        </w:rPr>
      </w:pPr>
    </w:p>
    <w:p w14:paraId="53EB9E6F" w14:textId="23042E8C" w:rsidR="00A12787" w:rsidRDefault="00CD000D" w:rsidP="00A16EAC">
      <w:pPr>
        <w:spacing w:after="0" w:line="100" w:lineRule="atLeast"/>
        <w:ind w:firstLine="708"/>
        <w:jc w:val="both"/>
        <w:rPr>
          <w:rFonts w:eastAsia="Times New Roman" w:cs="Calibri"/>
          <w:kern w:val="0"/>
          <w:lang w:eastAsia="hr-HR"/>
        </w:rPr>
      </w:pPr>
      <w:r w:rsidRPr="009C7238">
        <w:rPr>
          <w:rFonts w:asciiTheme="minorHAnsi" w:hAnsiTheme="minorHAnsi" w:cstheme="minorHAnsi"/>
        </w:rPr>
        <w:t xml:space="preserve">Članovi Brodskih leptirića </w:t>
      </w:r>
      <w:r w:rsidR="00E73E7C" w:rsidRPr="009C7238">
        <w:rPr>
          <w:rFonts w:asciiTheme="minorHAnsi" w:hAnsiTheme="minorHAnsi" w:cstheme="minorHAnsi"/>
        </w:rPr>
        <w:t xml:space="preserve">kao dio </w:t>
      </w:r>
      <w:r w:rsidRPr="009C7238">
        <w:rPr>
          <w:rFonts w:asciiTheme="minorHAnsi" w:hAnsiTheme="minorHAnsi" w:cstheme="minorHAnsi"/>
        </w:rPr>
        <w:t xml:space="preserve">ansambla glazbeno-scenske čarolije </w:t>
      </w:r>
      <w:r w:rsidR="00FA4C4C">
        <w:rPr>
          <w:rFonts w:asciiTheme="minorHAnsi" w:hAnsiTheme="minorHAnsi" w:cstheme="minorHAnsi"/>
          <w:i/>
        </w:rPr>
        <w:t>Ivanin čarobni rođendan</w:t>
      </w:r>
      <w:r w:rsidRPr="009C7238">
        <w:rPr>
          <w:rFonts w:asciiTheme="minorHAnsi" w:hAnsiTheme="minorHAnsi" w:cstheme="minorHAnsi"/>
          <w:i/>
        </w:rPr>
        <w:t xml:space="preserve"> </w:t>
      </w:r>
      <w:r w:rsidR="00E73E7C" w:rsidRPr="009C7238">
        <w:rPr>
          <w:rFonts w:asciiTheme="minorHAnsi" w:hAnsiTheme="minorHAnsi" w:cstheme="minorHAnsi"/>
        </w:rPr>
        <w:t>nastupali su</w:t>
      </w:r>
      <w:r w:rsidRPr="009C7238">
        <w:rPr>
          <w:rFonts w:asciiTheme="minorHAnsi" w:hAnsiTheme="minorHAnsi" w:cstheme="minorHAnsi"/>
        </w:rPr>
        <w:t xml:space="preserve"> sklopu manifestacije </w:t>
      </w:r>
      <w:r w:rsidRPr="009C7238">
        <w:rPr>
          <w:rFonts w:asciiTheme="minorHAnsi" w:hAnsiTheme="minorHAnsi" w:cstheme="minorHAnsi"/>
          <w:i/>
        </w:rPr>
        <w:t>U svijetu bajk</w:t>
      </w:r>
      <w:r w:rsidR="009131DB">
        <w:rPr>
          <w:rFonts w:asciiTheme="minorHAnsi" w:hAnsiTheme="minorHAnsi" w:cstheme="minorHAnsi"/>
          <w:i/>
        </w:rPr>
        <w:t>i</w:t>
      </w:r>
      <w:r w:rsidRPr="009C7238">
        <w:rPr>
          <w:rFonts w:asciiTheme="minorHAnsi" w:hAnsiTheme="minorHAnsi" w:cstheme="minorHAnsi"/>
          <w:i/>
        </w:rPr>
        <w:t xml:space="preserve"> </w:t>
      </w:r>
      <w:r w:rsidR="00A12787" w:rsidRPr="009C7238">
        <w:rPr>
          <w:rFonts w:asciiTheme="minorHAnsi" w:hAnsiTheme="minorHAnsi" w:cstheme="minorHAnsi"/>
        </w:rPr>
        <w:t>i</w:t>
      </w:r>
      <w:r w:rsidRPr="009C7238">
        <w:rPr>
          <w:rFonts w:asciiTheme="minorHAnsi" w:hAnsiTheme="minorHAnsi" w:cstheme="minorHAnsi"/>
        </w:rPr>
        <w:t xml:space="preserve"> na Međunarodnom dječjem festivalu u Šibeniku. Pred prepunom dvo</w:t>
      </w:r>
      <w:r w:rsidR="00FA4C4C">
        <w:rPr>
          <w:rFonts w:asciiTheme="minorHAnsi" w:hAnsiTheme="minorHAnsi" w:cstheme="minorHAnsi"/>
        </w:rPr>
        <w:t>ranom održali su završni nastup u mjesecu svibnju, a z</w:t>
      </w:r>
      <w:r w:rsidR="00E73E7C" w:rsidRPr="009C7238">
        <w:rPr>
          <w:rFonts w:asciiTheme="minorHAnsi" w:hAnsiTheme="minorHAnsi" w:cstheme="minorHAnsi"/>
        </w:rPr>
        <w:t>abilježili su nastup</w:t>
      </w:r>
      <w:r w:rsidR="009131DB">
        <w:rPr>
          <w:rFonts w:asciiTheme="minorHAnsi" w:hAnsiTheme="minorHAnsi" w:cstheme="minorHAnsi"/>
        </w:rPr>
        <w:t xml:space="preserve"> i</w:t>
      </w:r>
      <w:r w:rsidR="00E73E7C" w:rsidRPr="009C7238">
        <w:rPr>
          <w:rFonts w:asciiTheme="minorHAnsi" w:hAnsiTheme="minorHAnsi" w:cstheme="minorHAnsi"/>
        </w:rPr>
        <w:t xml:space="preserve"> na</w:t>
      </w:r>
      <w:r w:rsidR="00FA4C4C">
        <w:rPr>
          <w:rFonts w:asciiTheme="minorHAnsi" w:hAnsiTheme="minorHAnsi" w:cstheme="minorHAnsi"/>
        </w:rPr>
        <w:t xml:space="preserve"> 16</w:t>
      </w:r>
      <w:r w:rsidR="00A12787" w:rsidRPr="009C7238">
        <w:rPr>
          <w:rFonts w:asciiTheme="minorHAnsi" w:hAnsiTheme="minorHAnsi" w:cstheme="minorHAnsi"/>
        </w:rPr>
        <w:t xml:space="preserve">. sajmu cvijeća </w:t>
      </w:r>
      <w:proofErr w:type="spellStart"/>
      <w:r w:rsidR="00A12787" w:rsidRPr="009C7238">
        <w:rPr>
          <w:rFonts w:asciiTheme="minorHAnsi" w:hAnsiTheme="minorHAnsi" w:cstheme="minorHAnsi"/>
          <w:i/>
        </w:rPr>
        <w:t>Florafestu</w:t>
      </w:r>
      <w:proofErr w:type="spellEnd"/>
      <w:r w:rsidR="00FA4C4C">
        <w:rPr>
          <w:rFonts w:asciiTheme="minorHAnsi" w:hAnsiTheme="minorHAnsi" w:cstheme="minorHAnsi"/>
          <w:i/>
        </w:rPr>
        <w:t>.</w:t>
      </w:r>
      <w:r w:rsidR="005C4120">
        <w:rPr>
          <w:rFonts w:asciiTheme="minorHAnsi" w:hAnsiTheme="minorHAnsi" w:cstheme="minorHAnsi"/>
        </w:rPr>
        <w:t xml:space="preserve"> </w:t>
      </w:r>
      <w:r w:rsidR="00AF5FE0">
        <w:rPr>
          <w:rFonts w:asciiTheme="minorHAnsi" w:hAnsiTheme="minorHAnsi" w:cstheme="minorHAnsi"/>
        </w:rPr>
        <w:t xml:space="preserve">U sklopu manifestacije Dani plesa nastupili su na </w:t>
      </w:r>
      <w:r w:rsidR="00AF5FE0">
        <w:rPr>
          <w:rFonts w:eastAsia="Times New Roman" w:cs="Calibri"/>
          <w:kern w:val="0"/>
          <w:lang w:eastAsia="hr-HR"/>
        </w:rPr>
        <w:t>otvorenju</w:t>
      </w:r>
      <w:r w:rsidR="00AF5FE0" w:rsidRPr="0077706D">
        <w:rPr>
          <w:rFonts w:eastAsia="Times New Roman" w:cs="Calibri"/>
          <w:kern w:val="0"/>
          <w:lang w:eastAsia="hr-HR"/>
        </w:rPr>
        <w:t xml:space="preserve"> izložbe </w:t>
      </w:r>
      <w:r w:rsidR="00AF5FE0" w:rsidRPr="0077706D">
        <w:rPr>
          <w:rFonts w:eastAsia="Times New Roman" w:cs="Calibri"/>
          <w:i/>
          <w:kern w:val="0"/>
          <w:lang w:eastAsia="hr-HR"/>
        </w:rPr>
        <w:t xml:space="preserve">20 godina manifestacije Dani plesa u čast Miji </w:t>
      </w:r>
      <w:proofErr w:type="spellStart"/>
      <w:r w:rsidR="00AF5FE0" w:rsidRPr="0077706D">
        <w:rPr>
          <w:rFonts w:eastAsia="Times New Roman" w:cs="Calibri"/>
          <w:i/>
          <w:kern w:val="0"/>
          <w:lang w:eastAsia="hr-HR"/>
        </w:rPr>
        <w:t>Čorak</w:t>
      </w:r>
      <w:proofErr w:type="spellEnd"/>
      <w:r w:rsidR="00AF5FE0" w:rsidRPr="0077706D">
        <w:rPr>
          <w:rFonts w:eastAsia="Times New Roman" w:cs="Calibri"/>
          <w:i/>
          <w:kern w:val="0"/>
          <w:lang w:eastAsia="hr-HR"/>
        </w:rPr>
        <w:t xml:space="preserve"> Slavenskoj</w:t>
      </w:r>
      <w:r w:rsidR="00AF5FE0">
        <w:rPr>
          <w:rFonts w:eastAsia="Times New Roman" w:cs="Calibri"/>
          <w:i/>
          <w:kern w:val="0"/>
          <w:lang w:eastAsia="hr-HR"/>
        </w:rPr>
        <w:t>,</w:t>
      </w:r>
      <w:r w:rsidR="00AF5FE0" w:rsidRPr="00AF5FE0">
        <w:rPr>
          <w:rFonts w:eastAsia="Times New Roman" w:cs="Calibri"/>
          <w:kern w:val="0"/>
          <w:lang w:eastAsia="hr-HR"/>
        </w:rPr>
        <w:t xml:space="preserve"> a</w:t>
      </w:r>
      <w:r w:rsidR="00AF5FE0">
        <w:rPr>
          <w:rFonts w:eastAsia="Times New Roman" w:cs="Calibri"/>
          <w:i/>
          <w:kern w:val="0"/>
          <w:lang w:eastAsia="hr-HR"/>
        </w:rPr>
        <w:t xml:space="preserve"> </w:t>
      </w:r>
      <w:r w:rsidR="00AF5FE0" w:rsidRPr="0077706D">
        <w:rPr>
          <w:rFonts w:eastAsia="Times New Roman" w:cs="Calibri"/>
          <w:kern w:val="0"/>
          <w:lang w:eastAsia="hr-HR"/>
        </w:rPr>
        <w:t xml:space="preserve">na platou ispred Dvorane Studio za moderni i klasični ples </w:t>
      </w:r>
      <w:r w:rsidR="00AF5FE0" w:rsidRPr="0077706D">
        <w:rPr>
          <w:rFonts w:eastAsia="Times New Roman" w:cs="Calibri"/>
          <w:i/>
          <w:kern w:val="0"/>
          <w:lang w:eastAsia="hr-HR"/>
        </w:rPr>
        <w:t>Brodski leptirići</w:t>
      </w:r>
      <w:r w:rsidR="00AF5FE0" w:rsidRPr="00C6259D">
        <w:rPr>
          <w:rFonts w:eastAsia="Times New Roman" w:cs="Calibri"/>
          <w:kern w:val="0"/>
          <w:lang w:eastAsia="hr-HR"/>
        </w:rPr>
        <w:t xml:space="preserve"> održao j</w:t>
      </w:r>
      <w:r w:rsidR="00AF5FE0" w:rsidRPr="0077706D">
        <w:rPr>
          <w:rFonts w:eastAsia="Times New Roman" w:cs="Calibri"/>
          <w:kern w:val="0"/>
          <w:lang w:eastAsia="hr-HR"/>
        </w:rPr>
        <w:t xml:space="preserve">e plesnu radionicu </w:t>
      </w:r>
      <w:r w:rsidR="00AF5FE0" w:rsidRPr="002D35F0">
        <w:rPr>
          <w:rFonts w:eastAsia="Times New Roman" w:cs="Calibri"/>
          <w:i/>
          <w:kern w:val="0"/>
          <w:lang w:eastAsia="hr-HR"/>
        </w:rPr>
        <w:t>ČAROLIJA PLESNIH POKRETA</w:t>
      </w:r>
      <w:r w:rsidR="00AF5FE0">
        <w:rPr>
          <w:rFonts w:eastAsia="Times New Roman" w:cs="Calibri"/>
          <w:i/>
          <w:kern w:val="0"/>
          <w:lang w:eastAsia="hr-HR"/>
        </w:rPr>
        <w:t>.</w:t>
      </w:r>
      <w:r w:rsidR="00AF5FE0">
        <w:rPr>
          <w:rFonts w:eastAsia="Times New Roman" w:cs="Calibri"/>
          <w:kern w:val="0"/>
          <w:lang w:eastAsia="hr-HR"/>
        </w:rPr>
        <w:t xml:space="preserve"> Nastupili su u sklopu božićnog koncerta brodskih udruga, a održali su i samostalni božićni program u dvorani Brod. </w:t>
      </w:r>
    </w:p>
    <w:p w14:paraId="6172AED8" w14:textId="77777777" w:rsidR="00AF5FE0" w:rsidRDefault="00AF5FE0" w:rsidP="00A16EAC">
      <w:pPr>
        <w:spacing w:after="0" w:line="100" w:lineRule="atLeast"/>
        <w:ind w:firstLine="708"/>
        <w:jc w:val="both"/>
        <w:rPr>
          <w:rFonts w:eastAsia="Times New Roman" w:cs="Calibri"/>
          <w:kern w:val="0"/>
          <w:lang w:eastAsia="hr-HR"/>
        </w:rPr>
      </w:pPr>
    </w:p>
    <w:p w14:paraId="6432C744" w14:textId="4B353CAA" w:rsidR="00AF5FE0" w:rsidRPr="00AF5FE0" w:rsidRDefault="00AF5FE0" w:rsidP="00AF5FE0">
      <w:pPr>
        <w:spacing w:after="0" w:line="100" w:lineRule="atLeast"/>
        <w:ind w:firstLine="708"/>
        <w:jc w:val="both"/>
        <w:rPr>
          <w:rFonts w:eastAsia="Times New Roman" w:cs="Calibri"/>
          <w:kern w:val="0"/>
          <w:lang w:eastAsia="hr-HR"/>
        </w:rPr>
      </w:pPr>
      <w:r>
        <w:rPr>
          <w:rFonts w:eastAsia="Times New Roman" w:cs="Calibri"/>
          <w:kern w:val="0"/>
          <w:lang w:eastAsia="hr-HR"/>
        </w:rPr>
        <w:t>Od gostovanja zabilježili su nastupe na Svjetskom</w:t>
      </w:r>
      <w:r w:rsidRPr="00AF5FE0">
        <w:rPr>
          <w:rFonts w:eastAsia="Times New Roman" w:cs="Calibri"/>
          <w:kern w:val="0"/>
          <w:lang w:eastAsia="hr-HR"/>
        </w:rPr>
        <w:t xml:space="preserve"> dan</w:t>
      </w:r>
      <w:r>
        <w:rPr>
          <w:rFonts w:eastAsia="Times New Roman" w:cs="Calibri"/>
          <w:kern w:val="0"/>
          <w:lang w:eastAsia="hr-HR"/>
        </w:rPr>
        <w:t>u</w:t>
      </w:r>
      <w:r w:rsidRPr="00AF5FE0">
        <w:rPr>
          <w:rFonts w:eastAsia="Times New Roman" w:cs="Calibri"/>
          <w:kern w:val="0"/>
          <w:lang w:eastAsia="hr-HR"/>
        </w:rPr>
        <w:t xml:space="preserve"> plesa</w:t>
      </w:r>
      <w:r>
        <w:rPr>
          <w:rFonts w:eastAsia="Times New Roman" w:cs="Calibri"/>
          <w:kern w:val="0"/>
          <w:lang w:eastAsia="hr-HR"/>
        </w:rPr>
        <w:t xml:space="preserve"> u</w:t>
      </w:r>
      <w:r w:rsidRPr="00AF5FE0">
        <w:rPr>
          <w:rFonts w:eastAsia="Times New Roman" w:cs="Calibri"/>
          <w:kern w:val="0"/>
          <w:lang w:eastAsia="hr-HR"/>
        </w:rPr>
        <w:t xml:space="preserve"> Zagreb</w:t>
      </w:r>
      <w:r>
        <w:rPr>
          <w:rFonts w:eastAsia="Times New Roman" w:cs="Calibri"/>
          <w:kern w:val="0"/>
          <w:lang w:eastAsia="hr-HR"/>
        </w:rPr>
        <w:t xml:space="preserve">u, na manifestaciji </w:t>
      </w:r>
      <w:proofErr w:type="spellStart"/>
      <w:r w:rsidRPr="00AF5FE0">
        <w:rPr>
          <w:rFonts w:eastAsia="Times New Roman" w:cs="Calibri"/>
          <w:i/>
          <w:kern w:val="0"/>
          <w:lang w:eastAsia="hr-HR"/>
        </w:rPr>
        <w:t>Only</w:t>
      </w:r>
      <w:proofErr w:type="spellEnd"/>
      <w:r w:rsidRPr="00AF5FE0">
        <w:rPr>
          <w:rFonts w:eastAsia="Times New Roman" w:cs="Calibri"/>
          <w:i/>
          <w:kern w:val="0"/>
          <w:lang w:eastAsia="hr-HR"/>
        </w:rPr>
        <w:t xml:space="preserve"> </w:t>
      </w:r>
      <w:proofErr w:type="spellStart"/>
      <w:r w:rsidRPr="00AF5FE0">
        <w:rPr>
          <w:rFonts w:eastAsia="Times New Roman" w:cs="Calibri"/>
          <w:i/>
          <w:kern w:val="0"/>
          <w:lang w:eastAsia="hr-HR"/>
        </w:rPr>
        <w:t>dance</w:t>
      </w:r>
      <w:proofErr w:type="spellEnd"/>
      <w:r>
        <w:rPr>
          <w:rFonts w:eastAsia="Times New Roman" w:cs="Calibri"/>
          <w:kern w:val="0"/>
          <w:lang w:eastAsia="hr-HR"/>
        </w:rPr>
        <w:t xml:space="preserve"> u </w:t>
      </w:r>
      <w:r w:rsidR="001D1816">
        <w:rPr>
          <w:rFonts w:eastAsia="Times New Roman" w:cs="Calibri"/>
          <w:kern w:val="0"/>
          <w:lang w:eastAsia="hr-HR"/>
        </w:rPr>
        <w:t xml:space="preserve">Istri, </w:t>
      </w:r>
      <w:r>
        <w:rPr>
          <w:rFonts w:eastAsia="Times New Roman" w:cs="Calibri"/>
          <w:kern w:val="0"/>
          <w:lang w:eastAsia="hr-HR"/>
        </w:rPr>
        <w:t>manifestaciji</w:t>
      </w:r>
      <w:r w:rsidRPr="00AF5FE0">
        <w:rPr>
          <w:rFonts w:eastAsia="Times New Roman" w:cs="Calibri"/>
          <w:kern w:val="0"/>
          <w:lang w:eastAsia="hr-HR"/>
        </w:rPr>
        <w:t xml:space="preserve"> </w:t>
      </w:r>
      <w:r w:rsidRPr="00AF5FE0">
        <w:rPr>
          <w:rFonts w:eastAsia="Times New Roman" w:cs="Calibri"/>
          <w:i/>
          <w:kern w:val="0"/>
          <w:lang w:eastAsia="hr-HR"/>
        </w:rPr>
        <w:t>Samo ples fest</w:t>
      </w:r>
      <w:r w:rsidRPr="00AF5FE0">
        <w:rPr>
          <w:rFonts w:eastAsia="Times New Roman" w:cs="Calibri"/>
          <w:kern w:val="0"/>
          <w:lang w:eastAsia="hr-HR"/>
        </w:rPr>
        <w:t xml:space="preserve"> </w:t>
      </w:r>
      <w:r>
        <w:rPr>
          <w:rFonts w:eastAsia="Times New Roman" w:cs="Calibri"/>
          <w:kern w:val="0"/>
          <w:lang w:eastAsia="hr-HR"/>
        </w:rPr>
        <w:t xml:space="preserve">u </w:t>
      </w:r>
      <w:r w:rsidRPr="00AF5FE0">
        <w:rPr>
          <w:rFonts w:eastAsia="Times New Roman" w:cs="Calibri"/>
          <w:kern w:val="0"/>
          <w:lang w:eastAsia="hr-HR"/>
        </w:rPr>
        <w:t>Samobor</w:t>
      </w:r>
      <w:r>
        <w:rPr>
          <w:rFonts w:eastAsia="Times New Roman" w:cs="Calibri"/>
          <w:kern w:val="0"/>
          <w:lang w:eastAsia="hr-HR"/>
        </w:rPr>
        <w:t xml:space="preserve">u, natjecanju </w:t>
      </w:r>
      <w:r w:rsidR="001D1816" w:rsidRPr="001D1816">
        <w:rPr>
          <w:rFonts w:eastAsia="Times New Roman" w:cs="Calibri"/>
          <w:i/>
          <w:kern w:val="0"/>
          <w:lang w:eastAsia="hr-HR"/>
        </w:rPr>
        <w:t xml:space="preserve">Euro </w:t>
      </w:r>
      <w:proofErr w:type="spellStart"/>
      <w:r w:rsidR="001D1816" w:rsidRPr="001D1816">
        <w:rPr>
          <w:rFonts w:eastAsia="Times New Roman" w:cs="Calibri"/>
          <w:i/>
          <w:kern w:val="0"/>
          <w:lang w:eastAsia="hr-HR"/>
        </w:rPr>
        <w:t>show</w:t>
      </w:r>
      <w:proofErr w:type="spellEnd"/>
      <w:r w:rsidR="001D1816" w:rsidRPr="001D1816">
        <w:rPr>
          <w:rFonts w:eastAsia="Times New Roman" w:cs="Calibri"/>
          <w:i/>
          <w:kern w:val="0"/>
          <w:lang w:eastAsia="hr-HR"/>
        </w:rPr>
        <w:t xml:space="preserve"> </w:t>
      </w:r>
      <w:proofErr w:type="spellStart"/>
      <w:r w:rsidR="001D1816" w:rsidRPr="001D1816">
        <w:rPr>
          <w:rFonts w:eastAsia="Times New Roman" w:cs="Calibri"/>
          <w:i/>
          <w:kern w:val="0"/>
          <w:lang w:eastAsia="hr-HR"/>
        </w:rPr>
        <w:t>dance</w:t>
      </w:r>
      <w:proofErr w:type="spellEnd"/>
      <w:r w:rsidR="001D1816" w:rsidRPr="001D1816">
        <w:rPr>
          <w:rFonts w:eastAsia="Times New Roman" w:cs="Calibri"/>
          <w:i/>
          <w:kern w:val="0"/>
          <w:lang w:eastAsia="hr-HR"/>
        </w:rPr>
        <w:t xml:space="preserve"> </w:t>
      </w:r>
      <w:proofErr w:type="spellStart"/>
      <w:r w:rsidR="001D1816" w:rsidRPr="001D1816">
        <w:rPr>
          <w:rFonts w:eastAsia="Times New Roman" w:cs="Calibri"/>
          <w:i/>
          <w:kern w:val="0"/>
          <w:lang w:eastAsia="hr-HR"/>
        </w:rPr>
        <w:t>challenge</w:t>
      </w:r>
      <w:proofErr w:type="spellEnd"/>
      <w:r w:rsidR="001D1816">
        <w:rPr>
          <w:rFonts w:eastAsia="Times New Roman" w:cs="Calibri"/>
          <w:i/>
          <w:kern w:val="0"/>
          <w:lang w:eastAsia="hr-HR"/>
        </w:rPr>
        <w:t xml:space="preserve"> </w:t>
      </w:r>
      <w:r w:rsidR="001D1816" w:rsidRPr="001D1816">
        <w:rPr>
          <w:rFonts w:eastAsia="Times New Roman" w:cs="Calibri"/>
          <w:kern w:val="0"/>
          <w:lang w:eastAsia="hr-HR"/>
        </w:rPr>
        <w:t>u Osijeku</w:t>
      </w:r>
      <w:r w:rsidR="001D1816">
        <w:rPr>
          <w:rFonts w:eastAsia="Times New Roman" w:cs="Calibri"/>
          <w:kern w:val="0"/>
          <w:lang w:eastAsia="hr-HR"/>
        </w:rPr>
        <w:t xml:space="preserve"> i na manifestaciji </w:t>
      </w:r>
      <w:proofErr w:type="spellStart"/>
      <w:r w:rsidR="001D1816" w:rsidRPr="001D1816">
        <w:rPr>
          <w:rFonts w:eastAsia="Times New Roman" w:cs="Calibri"/>
          <w:i/>
          <w:kern w:val="0"/>
          <w:lang w:eastAsia="hr-HR"/>
        </w:rPr>
        <w:t>Plesokaz</w:t>
      </w:r>
      <w:proofErr w:type="spellEnd"/>
      <w:r w:rsidR="001D1816">
        <w:rPr>
          <w:rFonts w:eastAsia="Times New Roman" w:cs="Calibri"/>
          <w:kern w:val="0"/>
          <w:lang w:eastAsia="hr-HR"/>
        </w:rPr>
        <w:t xml:space="preserve"> u Požegi.</w:t>
      </w:r>
    </w:p>
    <w:p w14:paraId="3A5B8207" w14:textId="77777777" w:rsidR="00B42FB4" w:rsidRPr="009C7238" w:rsidRDefault="00B42FB4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6398137E" w14:textId="0E1F02AA" w:rsidR="00C437A6" w:rsidRPr="009C7238" w:rsidRDefault="005E09A3" w:rsidP="00A16EAC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b/>
          <w:bCs/>
          <w:kern w:val="0"/>
          <w:lang w:eastAsia="hr-HR"/>
        </w:rPr>
        <w:t xml:space="preserve">Hrvatsko pjevačko društvo </w:t>
      </w:r>
      <w:r w:rsidRPr="009C7238">
        <w:rPr>
          <w:rFonts w:asciiTheme="minorHAnsi" w:eastAsia="Times New Roman" w:hAnsiTheme="minorHAnsi" w:cstheme="minorHAnsi"/>
          <w:b/>
          <w:bCs/>
          <w:i/>
          <w:iCs/>
          <w:kern w:val="0"/>
          <w:lang w:eastAsia="hr-HR"/>
        </w:rPr>
        <w:t>Davor </w:t>
      </w:r>
      <w:r w:rsidRPr="009C7238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>iz</w:t>
      </w:r>
      <w:r w:rsidR="009131DB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 xml:space="preserve"> </w:t>
      </w:r>
      <w:r w:rsidRPr="009C7238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>Slavonskog Broda</w:t>
      </w:r>
      <w:r w:rsidR="009131DB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 xml:space="preserve"> 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utemeljeno je 1871. godine s ciljem da glazbeničkim djelovanjem njeguje hrvatsku kulturu </w:t>
      </w:r>
      <w:r w:rsidR="004C442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i 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doprinosi kulturnom i društvenom životu grada. Djelovanje Društva dva su puta prekinuli Prvi i Drugi svjetski rat, a nakon potonjega Društvo se ugasilo. Obnovljeno je 1991. godine. HPD </w:t>
      </w:r>
      <w:r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>Davor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aktivno sudjeluje u ku</w:t>
      </w:r>
      <w:r w:rsidR="00C66675">
        <w:rPr>
          <w:rFonts w:asciiTheme="minorHAnsi" w:eastAsia="Times New Roman" w:hAnsiTheme="minorHAnsi" w:cstheme="minorHAnsi"/>
          <w:kern w:val="0"/>
          <w:lang w:eastAsia="hr-HR"/>
        </w:rPr>
        <w:t>lturnom životu Slavonskog Broda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. Trenutno broji </w:t>
      </w:r>
      <w:r w:rsidR="003657EF">
        <w:rPr>
          <w:rFonts w:asciiTheme="minorHAnsi" w:eastAsia="Times New Roman" w:hAnsiTheme="minorHAnsi" w:cstheme="minorHAnsi"/>
          <w:kern w:val="0"/>
          <w:lang w:eastAsia="hr-HR"/>
        </w:rPr>
        <w:t xml:space="preserve">trideset 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aktivnih članova koji svojim zalaganjem </w:t>
      </w:r>
      <w:r w:rsidR="00C66675">
        <w:rPr>
          <w:rFonts w:asciiTheme="minorHAnsi" w:eastAsia="Times New Roman" w:hAnsiTheme="minorHAnsi" w:cstheme="minorHAnsi"/>
          <w:kern w:val="0"/>
          <w:lang w:eastAsia="hr-HR"/>
        </w:rPr>
        <w:t>doprinose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podizanju razine amaterskog zborskog izričaja u Slavonskom Brodu.</w:t>
      </w:r>
    </w:p>
    <w:p w14:paraId="4EA84D48" w14:textId="3CEE91BD" w:rsidR="007D5ADD" w:rsidRDefault="00411985" w:rsidP="007D5ADD">
      <w:pPr>
        <w:pStyle w:val="font8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7238">
        <w:rPr>
          <w:rFonts w:asciiTheme="minorHAnsi" w:hAnsiTheme="minorHAnsi" w:cstheme="minorHAnsi"/>
          <w:sz w:val="22"/>
          <w:szCs w:val="22"/>
        </w:rPr>
        <w:t> </w:t>
      </w:r>
      <w:r w:rsidR="00C437A6" w:rsidRPr="009C7238">
        <w:rPr>
          <w:rFonts w:asciiTheme="minorHAnsi" w:hAnsiTheme="minorHAnsi" w:cstheme="minorHAnsi"/>
          <w:sz w:val="22"/>
          <w:szCs w:val="22"/>
        </w:rPr>
        <w:tab/>
      </w:r>
      <w:r w:rsidR="007D5ADD">
        <w:rPr>
          <w:rFonts w:asciiTheme="minorHAnsi" w:hAnsiTheme="minorHAnsi" w:cstheme="minorHAnsi"/>
          <w:sz w:val="22"/>
          <w:szCs w:val="22"/>
        </w:rPr>
        <w:t xml:space="preserve">U prvih šest mjeseci ove godine HPD 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>Davor</w:t>
      </w:r>
      <w:r w:rsidR="007D5ADD">
        <w:rPr>
          <w:rFonts w:asciiTheme="minorHAnsi" w:hAnsiTheme="minorHAnsi" w:cstheme="minorHAnsi"/>
          <w:sz w:val="22"/>
          <w:szCs w:val="22"/>
        </w:rPr>
        <w:t xml:space="preserve"> je ostvario </w:t>
      </w:r>
      <w:r w:rsidR="00A3386F">
        <w:rPr>
          <w:rFonts w:asciiTheme="minorHAnsi" w:hAnsiTheme="minorHAnsi" w:cstheme="minorHAnsi"/>
          <w:sz w:val="22"/>
          <w:szCs w:val="22"/>
        </w:rPr>
        <w:t>sedamnaest</w:t>
      </w:r>
      <w:r w:rsidR="007D5ADD">
        <w:rPr>
          <w:rFonts w:asciiTheme="minorHAnsi" w:hAnsiTheme="minorHAnsi" w:cstheme="minorHAnsi"/>
          <w:sz w:val="22"/>
          <w:szCs w:val="22"/>
        </w:rPr>
        <w:t xml:space="preserve"> javnih nastupa: </w:t>
      </w:r>
      <w:r w:rsidR="007D5ADD" w:rsidRPr="007D5ADD">
        <w:rPr>
          <w:rFonts w:asciiTheme="minorHAnsi" w:hAnsiTheme="minorHAnsi" w:cstheme="minorHAnsi"/>
          <w:sz w:val="22"/>
          <w:szCs w:val="22"/>
        </w:rPr>
        <w:t>Noć muzeja u Galeriji Ružić</w:t>
      </w:r>
      <w:r w:rsidR="007D5ADD">
        <w:rPr>
          <w:rFonts w:asciiTheme="minorHAnsi" w:hAnsiTheme="minorHAnsi" w:cstheme="minorHAnsi"/>
          <w:sz w:val="22"/>
          <w:szCs w:val="22"/>
        </w:rPr>
        <w:t>, Runjaninu u čast (Vinkovci), s</w:t>
      </w:r>
      <w:r w:rsidR="007D5ADD" w:rsidRPr="007D5ADD">
        <w:rPr>
          <w:rFonts w:asciiTheme="minorHAnsi" w:hAnsiTheme="minorHAnsi" w:cstheme="minorHAnsi"/>
          <w:sz w:val="22"/>
          <w:szCs w:val="22"/>
        </w:rPr>
        <w:t>večana misa i prigodni koncert u C</w:t>
      </w:r>
      <w:r w:rsidR="007D5ADD">
        <w:rPr>
          <w:rFonts w:asciiTheme="minorHAnsi" w:hAnsiTheme="minorHAnsi" w:cstheme="minorHAnsi"/>
          <w:sz w:val="22"/>
          <w:szCs w:val="22"/>
        </w:rPr>
        <w:t>rkvi blaženog Alojzija Stepinca</w:t>
      </w:r>
      <w:r w:rsidR="00A3386F">
        <w:rPr>
          <w:rFonts w:asciiTheme="minorHAnsi" w:hAnsiTheme="minorHAnsi" w:cstheme="minorHAnsi"/>
          <w:sz w:val="22"/>
          <w:szCs w:val="22"/>
        </w:rPr>
        <w:t xml:space="preserve"> (Slavonski Brod)</w:t>
      </w:r>
      <w:r w:rsidR="007D5ADD">
        <w:rPr>
          <w:rFonts w:asciiTheme="minorHAnsi" w:hAnsiTheme="minorHAnsi" w:cstheme="minorHAnsi"/>
          <w:sz w:val="22"/>
          <w:szCs w:val="22"/>
        </w:rPr>
        <w:t>,</w:t>
      </w:r>
      <w:r w:rsidR="00A3386F">
        <w:t xml:space="preserve"> </w:t>
      </w:r>
      <w:r w:rsidR="007D5ADD">
        <w:rPr>
          <w:rFonts w:asciiTheme="minorHAnsi" w:hAnsiTheme="minorHAnsi" w:cstheme="minorHAnsi"/>
          <w:sz w:val="22"/>
          <w:szCs w:val="22"/>
        </w:rPr>
        <w:t>p</w:t>
      </w:r>
      <w:r w:rsidR="007D5ADD" w:rsidRPr="007D5ADD">
        <w:rPr>
          <w:rFonts w:asciiTheme="minorHAnsi" w:hAnsiTheme="minorHAnsi" w:cstheme="minorHAnsi"/>
          <w:sz w:val="22"/>
          <w:szCs w:val="22"/>
        </w:rPr>
        <w:t>redsta</w:t>
      </w:r>
      <w:r w:rsidR="007D5ADD">
        <w:rPr>
          <w:rFonts w:asciiTheme="minorHAnsi" w:hAnsiTheme="minorHAnsi" w:cstheme="minorHAnsi"/>
          <w:sz w:val="22"/>
          <w:szCs w:val="22"/>
        </w:rPr>
        <w:t xml:space="preserve">vljanje programa manifestacije 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>U svijetu bajki Ivane Brlić-Mažuranić</w:t>
      </w:r>
      <w:r w:rsidR="007D5ADD">
        <w:rPr>
          <w:rFonts w:asciiTheme="minorHAnsi" w:hAnsiTheme="minorHAnsi" w:cstheme="minorHAnsi"/>
          <w:i/>
          <w:sz w:val="22"/>
          <w:szCs w:val="22"/>
        </w:rPr>
        <w:t>,</w:t>
      </w:r>
      <w:r w:rsidR="00A3386F">
        <w:t xml:space="preserve"> </w:t>
      </w:r>
      <w:r w:rsidR="007D5ADD">
        <w:rPr>
          <w:rFonts w:asciiTheme="minorHAnsi" w:hAnsiTheme="minorHAnsi" w:cstheme="minorHAnsi"/>
          <w:sz w:val="22"/>
          <w:szCs w:val="22"/>
        </w:rPr>
        <w:t>o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tvorenje Interpretacijskog centra </w:t>
      </w:r>
      <w:r w:rsidR="007D5ADD" w:rsidRPr="005C51D7">
        <w:rPr>
          <w:rFonts w:asciiTheme="minorHAnsi" w:hAnsiTheme="minorHAnsi" w:cstheme="minorHAnsi"/>
          <w:i/>
          <w:sz w:val="22"/>
          <w:szCs w:val="22"/>
        </w:rPr>
        <w:t>Kuća tambure</w:t>
      </w:r>
      <w:r w:rsidR="007D5ADD">
        <w:rPr>
          <w:rFonts w:asciiTheme="minorHAnsi" w:hAnsiTheme="minorHAnsi" w:cstheme="minorHAnsi"/>
          <w:sz w:val="22"/>
          <w:szCs w:val="22"/>
        </w:rPr>
        <w:t xml:space="preserve">, 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30 godina postojanja </w:t>
      </w:r>
      <w:proofErr w:type="spellStart"/>
      <w:r w:rsidR="007D5ADD" w:rsidRPr="007D5ADD">
        <w:rPr>
          <w:rFonts w:asciiTheme="minorHAnsi" w:hAnsiTheme="minorHAnsi" w:cstheme="minorHAnsi"/>
          <w:i/>
          <w:sz w:val="22"/>
          <w:szCs w:val="22"/>
        </w:rPr>
        <w:t>Lions</w:t>
      </w:r>
      <w:proofErr w:type="spellEnd"/>
      <w:r w:rsidR="007D5ADD" w:rsidRPr="007D5ADD">
        <w:rPr>
          <w:rFonts w:asciiTheme="minorHAnsi" w:hAnsiTheme="minorHAnsi" w:cstheme="minorHAnsi"/>
          <w:i/>
          <w:sz w:val="22"/>
          <w:szCs w:val="22"/>
        </w:rPr>
        <w:t xml:space="preserve"> kluba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 Slavonski Brod</w:t>
      </w:r>
      <w:r w:rsidR="007D5ADD">
        <w:rPr>
          <w:rFonts w:asciiTheme="minorHAnsi" w:hAnsiTheme="minorHAnsi" w:cstheme="minorHAnsi"/>
          <w:sz w:val="22"/>
          <w:szCs w:val="22"/>
        </w:rPr>
        <w:t xml:space="preserve">, otvorenje manifestacije 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>U svijetu bajki Ivane Brlić-Mažuranić</w:t>
      </w:r>
      <w:r w:rsidR="007D5ADD">
        <w:rPr>
          <w:rFonts w:asciiTheme="minorHAnsi" w:hAnsiTheme="minorHAnsi" w:cstheme="minorHAnsi"/>
          <w:sz w:val="22"/>
          <w:szCs w:val="22"/>
        </w:rPr>
        <w:t>, s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večana sjednica povodom Dana Brodsko-posavske </w:t>
      </w:r>
      <w:r w:rsidR="007D5ADD" w:rsidRPr="007D5ADD">
        <w:rPr>
          <w:rFonts w:asciiTheme="minorHAnsi" w:hAnsiTheme="minorHAnsi" w:cstheme="minorHAnsi"/>
          <w:sz w:val="22"/>
          <w:szCs w:val="22"/>
        </w:rPr>
        <w:lastRenderedPageBreak/>
        <w:t>županije</w:t>
      </w:r>
      <w:r w:rsidR="007D5ADD">
        <w:rPr>
          <w:rFonts w:asciiTheme="minorHAnsi" w:hAnsiTheme="minorHAnsi" w:cstheme="minorHAnsi"/>
          <w:sz w:val="22"/>
          <w:szCs w:val="22"/>
        </w:rPr>
        <w:t xml:space="preserve">, promocije knjige 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>Ivana i Tadija i druge slavonskobrodske teme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 Vinka </w:t>
      </w:r>
      <w:proofErr w:type="spellStart"/>
      <w:r w:rsidR="007D5ADD" w:rsidRPr="007D5ADD">
        <w:rPr>
          <w:rFonts w:asciiTheme="minorHAnsi" w:hAnsiTheme="minorHAnsi" w:cstheme="minorHAnsi"/>
          <w:sz w:val="22"/>
          <w:szCs w:val="22"/>
        </w:rPr>
        <w:t>Brešića</w:t>
      </w:r>
      <w:proofErr w:type="spellEnd"/>
      <w:r w:rsidR="007D5ADD">
        <w:rPr>
          <w:rFonts w:asciiTheme="minorHAnsi" w:hAnsiTheme="minorHAnsi" w:cstheme="minorHAnsi"/>
          <w:sz w:val="22"/>
          <w:szCs w:val="22"/>
        </w:rPr>
        <w:t>, o</w:t>
      </w:r>
      <w:r w:rsidR="007D5ADD" w:rsidRPr="007D5ADD">
        <w:rPr>
          <w:rFonts w:asciiTheme="minorHAnsi" w:hAnsiTheme="minorHAnsi" w:cstheme="minorHAnsi"/>
          <w:sz w:val="22"/>
          <w:szCs w:val="22"/>
        </w:rPr>
        <w:t>snivačka skupština Udruge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D5ADD" w:rsidRPr="007D5ADD">
        <w:rPr>
          <w:rFonts w:asciiTheme="minorHAnsi" w:hAnsiTheme="minorHAnsi" w:cstheme="minorHAnsi"/>
          <w:i/>
          <w:sz w:val="22"/>
          <w:szCs w:val="22"/>
        </w:rPr>
        <w:t>Brodwine</w:t>
      </w:r>
      <w:proofErr w:type="spellEnd"/>
      <w:r w:rsidR="007D5AD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7D5ADD">
        <w:rPr>
          <w:rFonts w:asciiTheme="minorHAnsi" w:hAnsiTheme="minorHAnsi" w:cstheme="minorHAnsi"/>
          <w:sz w:val="22"/>
          <w:szCs w:val="22"/>
        </w:rPr>
        <w:t xml:space="preserve">Dan grada, 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Međunarodno natjecanje </w:t>
      </w:r>
      <w:proofErr w:type="spellStart"/>
      <w:r w:rsidR="007D5ADD" w:rsidRPr="007D5ADD">
        <w:rPr>
          <w:rFonts w:asciiTheme="minorHAnsi" w:hAnsiTheme="minorHAnsi" w:cstheme="minorHAnsi"/>
          <w:i/>
          <w:sz w:val="22"/>
          <w:szCs w:val="22"/>
        </w:rPr>
        <w:t>Adria</w:t>
      </w:r>
      <w:proofErr w:type="spellEnd"/>
      <w:r w:rsidR="007D5ADD" w:rsidRPr="007D5AD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D5ADD" w:rsidRPr="007D5ADD">
        <w:rPr>
          <w:rFonts w:asciiTheme="minorHAnsi" w:hAnsiTheme="minorHAnsi" w:cstheme="minorHAnsi"/>
          <w:i/>
          <w:sz w:val="22"/>
          <w:szCs w:val="22"/>
        </w:rPr>
        <w:t>Cantat</w:t>
      </w:r>
      <w:proofErr w:type="spellEnd"/>
      <w:r w:rsidR="007D5ADD" w:rsidRPr="007D5ADD">
        <w:rPr>
          <w:rFonts w:asciiTheme="minorHAnsi" w:hAnsiTheme="minorHAnsi" w:cstheme="minorHAnsi"/>
          <w:sz w:val="22"/>
          <w:szCs w:val="22"/>
        </w:rPr>
        <w:t xml:space="preserve"> Šibenik</w:t>
      </w:r>
      <w:r w:rsidR="007D5ADD">
        <w:rPr>
          <w:rFonts w:asciiTheme="minorHAnsi" w:hAnsiTheme="minorHAnsi" w:cstheme="minorHAnsi"/>
          <w:sz w:val="22"/>
          <w:szCs w:val="22"/>
        </w:rPr>
        <w:t>, s</w:t>
      </w:r>
      <w:r w:rsidR="007D5ADD" w:rsidRPr="007D5ADD">
        <w:rPr>
          <w:rFonts w:asciiTheme="minorHAnsi" w:hAnsiTheme="minorHAnsi" w:cstheme="minorHAnsi"/>
          <w:sz w:val="22"/>
          <w:szCs w:val="22"/>
        </w:rPr>
        <w:t>večana misa u Crkvi svetog Antuna</w:t>
      </w:r>
      <w:r w:rsidR="00A3386F">
        <w:rPr>
          <w:rFonts w:asciiTheme="minorHAnsi" w:hAnsiTheme="minorHAnsi" w:cstheme="minorHAnsi"/>
          <w:sz w:val="22"/>
          <w:szCs w:val="22"/>
        </w:rPr>
        <w:t xml:space="preserve"> (Slavonski Brod)</w:t>
      </w:r>
      <w:r w:rsidR="007D5ADD" w:rsidRPr="007D5ADD">
        <w:rPr>
          <w:rFonts w:asciiTheme="minorHAnsi" w:hAnsiTheme="minorHAnsi" w:cstheme="minorHAnsi"/>
          <w:sz w:val="22"/>
          <w:szCs w:val="22"/>
        </w:rPr>
        <w:t>,</w:t>
      </w:r>
      <w:r w:rsidR="007D5ADD">
        <w:rPr>
          <w:rFonts w:asciiTheme="minorHAnsi" w:hAnsiTheme="minorHAnsi" w:cstheme="minorHAnsi"/>
          <w:sz w:val="22"/>
          <w:szCs w:val="22"/>
        </w:rPr>
        <w:t xml:space="preserve"> k</w:t>
      </w:r>
      <w:r w:rsidR="007D5ADD" w:rsidRPr="007D5ADD">
        <w:rPr>
          <w:rFonts w:asciiTheme="minorHAnsi" w:hAnsiTheme="minorHAnsi" w:cstheme="minorHAnsi"/>
          <w:sz w:val="22"/>
          <w:szCs w:val="22"/>
        </w:rPr>
        <w:t>oncert zborova povodom Dana grada</w:t>
      </w:r>
      <w:r w:rsidR="00A3386F">
        <w:rPr>
          <w:rFonts w:asciiTheme="minorHAnsi" w:hAnsiTheme="minorHAnsi" w:cstheme="minorHAnsi"/>
          <w:sz w:val="22"/>
          <w:szCs w:val="22"/>
        </w:rPr>
        <w:t xml:space="preserve"> Našica</w:t>
      </w:r>
      <w:r w:rsidR="007D5ADD" w:rsidRPr="007D5ADD">
        <w:rPr>
          <w:rFonts w:asciiTheme="minorHAnsi" w:hAnsiTheme="minorHAnsi" w:cstheme="minorHAnsi"/>
          <w:sz w:val="22"/>
          <w:szCs w:val="22"/>
        </w:rPr>
        <w:t>,</w:t>
      </w:r>
      <w:r w:rsidR="007D5ADD">
        <w:rPr>
          <w:rFonts w:asciiTheme="minorHAnsi" w:hAnsiTheme="minorHAnsi" w:cstheme="minorHAnsi"/>
          <w:sz w:val="22"/>
          <w:szCs w:val="22"/>
        </w:rPr>
        <w:t xml:space="preserve"> s</w:t>
      </w:r>
      <w:r w:rsidR="007D5ADD" w:rsidRPr="007D5ADD">
        <w:rPr>
          <w:rFonts w:asciiTheme="minorHAnsi" w:hAnsiTheme="minorHAnsi" w:cstheme="minorHAnsi"/>
          <w:sz w:val="22"/>
          <w:szCs w:val="22"/>
        </w:rPr>
        <w:t>večana misa u župi Donja Močila-</w:t>
      </w:r>
      <w:proofErr w:type="spellStart"/>
      <w:r w:rsidR="007D5ADD" w:rsidRPr="007D5ADD">
        <w:rPr>
          <w:rFonts w:asciiTheme="minorHAnsi" w:hAnsiTheme="minorHAnsi" w:cstheme="minorHAnsi"/>
          <w:sz w:val="22"/>
          <w:szCs w:val="22"/>
        </w:rPr>
        <w:t>Sijekovac</w:t>
      </w:r>
      <w:proofErr w:type="spellEnd"/>
      <w:r w:rsidR="007D5ADD">
        <w:rPr>
          <w:rFonts w:asciiTheme="minorHAnsi" w:hAnsiTheme="minorHAnsi" w:cstheme="minorHAnsi"/>
          <w:sz w:val="22"/>
          <w:szCs w:val="22"/>
        </w:rPr>
        <w:t>, godišnji koncert u sklopu programa Brodskog glazbenog ljeta</w:t>
      </w:r>
      <w:r w:rsidR="00AE14F8">
        <w:rPr>
          <w:rFonts w:asciiTheme="minorHAnsi" w:hAnsiTheme="minorHAnsi" w:cstheme="minorHAnsi"/>
          <w:sz w:val="22"/>
          <w:szCs w:val="22"/>
        </w:rPr>
        <w:t xml:space="preserve"> te nastup s glazbenim udrugama grada Slavonskog Broda.</w:t>
      </w:r>
    </w:p>
    <w:p w14:paraId="7DF86B95" w14:textId="47002927" w:rsidR="005C51D7" w:rsidRDefault="005C51D7" w:rsidP="005C51D7">
      <w:pPr>
        <w:pStyle w:val="font8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U Šibeniku na natjecanju </w:t>
      </w:r>
      <w:proofErr w:type="spellStart"/>
      <w:r w:rsidRPr="005C51D7">
        <w:rPr>
          <w:rFonts w:asciiTheme="minorHAnsi" w:hAnsiTheme="minorHAnsi" w:cstheme="minorHAnsi"/>
          <w:i/>
          <w:sz w:val="22"/>
          <w:szCs w:val="22"/>
        </w:rPr>
        <w:t>Adria</w:t>
      </w:r>
      <w:proofErr w:type="spellEnd"/>
      <w:r w:rsidRPr="005C51D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C51D7">
        <w:rPr>
          <w:rFonts w:asciiTheme="minorHAnsi" w:hAnsiTheme="minorHAnsi" w:cstheme="minorHAnsi"/>
          <w:i/>
          <w:sz w:val="22"/>
          <w:szCs w:val="22"/>
        </w:rPr>
        <w:t>Cantat</w:t>
      </w:r>
      <w:proofErr w:type="spellEnd"/>
      <w:r w:rsidRPr="005C51D7">
        <w:rPr>
          <w:rFonts w:asciiTheme="minorHAnsi" w:hAnsiTheme="minorHAnsi" w:cstheme="minorHAnsi"/>
          <w:sz w:val="22"/>
          <w:szCs w:val="22"/>
        </w:rPr>
        <w:t xml:space="preserve"> </w:t>
      </w:r>
      <w:r w:rsidR="00AE14F8">
        <w:rPr>
          <w:rFonts w:asciiTheme="minorHAnsi" w:hAnsiTheme="minorHAnsi" w:cstheme="minorHAnsi"/>
          <w:sz w:val="22"/>
          <w:szCs w:val="22"/>
        </w:rPr>
        <w:t xml:space="preserve">HPD </w:t>
      </w:r>
      <w:r w:rsidR="00AE14F8" w:rsidRPr="00AE14F8">
        <w:rPr>
          <w:rFonts w:asciiTheme="minorHAnsi" w:hAnsiTheme="minorHAnsi" w:cstheme="minorHAnsi"/>
          <w:i/>
          <w:sz w:val="22"/>
          <w:szCs w:val="22"/>
        </w:rPr>
        <w:t>Davor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51D7">
        <w:rPr>
          <w:rFonts w:asciiTheme="minorHAnsi" w:hAnsiTheme="minorHAnsi" w:cstheme="minorHAnsi"/>
          <w:sz w:val="22"/>
          <w:szCs w:val="22"/>
        </w:rPr>
        <w:t>osvoji</w:t>
      </w:r>
      <w:r w:rsidR="009131DB">
        <w:rPr>
          <w:rFonts w:asciiTheme="minorHAnsi" w:hAnsiTheme="minorHAnsi" w:cstheme="minorHAnsi"/>
          <w:sz w:val="22"/>
          <w:szCs w:val="22"/>
        </w:rPr>
        <w:t>l</w:t>
      </w:r>
      <w:r w:rsidRPr="005C51D7">
        <w:rPr>
          <w:rFonts w:asciiTheme="minorHAnsi" w:hAnsiTheme="minorHAnsi" w:cstheme="minorHAnsi"/>
          <w:sz w:val="22"/>
          <w:szCs w:val="22"/>
        </w:rPr>
        <w:t xml:space="preserve">o </w:t>
      </w:r>
      <w:r w:rsidR="009131DB">
        <w:rPr>
          <w:rFonts w:asciiTheme="minorHAnsi" w:hAnsiTheme="minorHAnsi" w:cstheme="minorHAnsi"/>
          <w:sz w:val="22"/>
          <w:szCs w:val="22"/>
        </w:rPr>
        <w:t>je</w:t>
      </w:r>
      <w:r w:rsidR="009131DB" w:rsidRPr="005C51D7">
        <w:rPr>
          <w:rFonts w:asciiTheme="minorHAnsi" w:hAnsiTheme="minorHAnsi" w:cstheme="minorHAnsi"/>
          <w:sz w:val="22"/>
          <w:szCs w:val="22"/>
        </w:rPr>
        <w:t xml:space="preserve"> </w:t>
      </w:r>
      <w:r w:rsidRPr="005C51D7">
        <w:rPr>
          <w:rFonts w:asciiTheme="minorHAnsi" w:hAnsiTheme="minorHAnsi" w:cstheme="minorHAnsi"/>
          <w:sz w:val="22"/>
          <w:szCs w:val="22"/>
        </w:rPr>
        <w:t xml:space="preserve">zlatnu i srebrnu </w:t>
      </w:r>
      <w:proofErr w:type="spellStart"/>
      <w:r w:rsidRPr="005C51D7">
        <w:rPr>
          <w:rFonts w:asciiTheme="minorHAnsi" w:hAnsiTheme="minorHAnsi" w:cstheme="minorHAnsi"/>
          <w:sz w:val="22"/>
          <w:szCs w:val="22"/>
        </w:rPr>
        <w:t>plaketu</w:t>
      </w:r>
      <w:proofErr w:type="spellEnd"/>
      <w:r w:rsidRPr="005C51D7">
        <w:rPr>
          <w:rFonts w:asciiTheme="minorHAnsi" w:hAnsiTheme="minorHAnsi" w:cstheme="minorHAnsi"/>
          <w:sz w:val="22"/>
          <w:szCs w:val="22"/>
        </w:rPr>
        <w:t xml:space="preserve"> </w:t>
      </w:r>
      <w:r w:rsidR="00E92BC7">
        <w:rPr>
          <w:rFonts w:asciiTheme="minorHAnsi" w:hAnsiTheme="minorHAnsi" w:cstheme="minorHAnsi"/>
          <w:sz w:val="22"/>
          <w:szCs w:val="22"/>
        </w:rPr>
        <w:t xml:space="preserve">u dvije kategorije, a voditeljica </w:t>
      </w:r>
      <w:r>
        <w:rPr>
          <w:rFonts w:asciiTheme="minorHAnsi" w:hAnsiTheme="minorHAnsi" w:cstheme="minorHAnsi"/>
          <w:sz w:val="22"/>
          <w:szCs w:val="22"/>
        </w:rPr>
        <w:t>Valentin</w:t>
      </w:r>
      <w:r w:rsidR="009131D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Iveljić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92BC7">
        <w:rPr>
          <w:rFonts w:asciiTheme="minorHAnsi" w:hAnsiTheme="minorHAnsi" w:cstheme="minorHAnsi"/>
          <w:sz w:val="22"/>
          <w:szCs w:val="22"/>
        </w:rPr>
        <w:t xml:space="preserve">dobila je priznanje za </w:t>
      </w:r>
      <w:r w:rsidRPr="005C51D7">
        <w:rPr>
          <w:rFonts w:asciiTheme="minorHAnsi" w:hAnsiTheme="minorHAnsi" w:cstheme="minorHAnsi"/>
          <w:sz w:val="22"/>
          <w:szCs w:val="22"/>
        </w:rPr>
        <w:t>poseban umjetnički</w:t>
      </w:r>
      <w:r>
        <w:rPr>
          <w:rFonts w:asciiTheme="minorHAnsi" w:hAnsiTheme="minorHAnsi" w:cstheme="minorHAnsi"/>
          <w:sz w:val="22"/>
          <w:szCs w:val="22"/>
        </w:rPr>
        <w:t xml:space="preserve"> izričaj.</w:t>
      </w:r>
    </w:p>
    <w:p w14:paraId="381A7D5E" w14:textId="5BF8C060" w:rsidR="00C72550" w:rsidRPr="007D5ADD" w:rsidRDefault="00C72550" w:rsidP="00C72550">
      <w:pPr>
        <w:pStyle w:val="font8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C72550">
        <w:rPr>
          <w:rFonts w:asciiTheme="minorHAnsi" w:hAnsiTheme="minorHAnsi" w:cstheme="minorHAnsi"/>
          <w:sz w:val="22"/>
          <w:szCs w:val="22"/>
        </w:rPr>
        <w:t xml:space="preserve">U </w:t>
      </w:r>
      <w:r>
        <w:rPr>
          <w:rFonts w:asciiTheme="minorHAnsi" w:hAnsiTheme="minorHAnsi" w:cstheme="minorHAnsi"/>
          <w:sz w:val="22"/>
          <w:szCs w:val="22"/>
        </w:rPr>
        <w:t xml:space="preserve">drugom dijelu godine HPD </w:t>
      </w:r>
      <w:r w:rsidRPr="00C72550">
        <w:rPr>
          <w:rFonts w:asciiTheme="minorHAnsi" w:hAnsiTheme="minorHAnsi" w:cstheme="minorHAnsi"/>
          <w:i/>
          <w:sz w:val="22"/>
          <w:szCs w:val="22"/>
        </w:rPr>
        <w:t xml:space="preserve">Davor </w:t>
      </w:r>
      <w:r>
        <w:rPr>
          <w:rFonts w:asciiTheme="minorHAnsi" w:hAnsiTheme="minorHAnsi" w:cstheme="minorHAnsi"/>
          <w:sz w:val="22"/>
          <w:szCs w:val="22"/>
        </w:rPr>
        <w:t>je ostvario pet javnih nastupa: na radionici</w:t>
      </w:r>
      <w:r w:rsidRPr="00C72550">
        <w:rPr>
          <w:rFonts w:asciiTheme="minorHAnsi" w:hAnsiTheme="minorHAnsi" w:cstheme="minorHAnsi"/>
          <w:sz w:val="22"/>
          <w:szCs w:val="22"/>
        </w:rPr>
        <w:t xml:space="preserve"> o sakralnoj glazbi </w:t>
      </w:r>
      <w:r>
        <w:rPr>
          <w:rFonts w:asciiTheme="minorHAnsi" w:hAnsiTheme="minorHAnsi" w:cstheme="minorHAnsi"/>
          <w:sz w:val="22"/>
          <w:szCs w:val="22"/>
        </w:rPr>
        <w:t xml:space="preserve">u Crkvi sv. Marka u Trnjanima, na manifestaciji </w:t>
      </w:r>
      <w:r w:rsidRPr="00C72550">
        <w:rPr>
          <w:rFonts w:asciiTheme="minorHAnsi" w:hAnsiTheme="minorHAnsi" w:cstheme="minorHAnsi"/>
          <w:i/>
          <w:sz w:val="22"/>
          <w:szCs w:val="22"/>
        </w:rPr>
        <w:t>Runjaninu u čast</w:t>
      </w:r>
      <w:r>
        <w:rPr>
          <w:rFonts w:asciiTheme="minorHAnsi" w:hAnsiTheme="minorHAnsi" w:cstheme="minorHAnsi"/>
          <w:sz w:val="22"/>
          <w:szCs w:val="22"/>
        </w:rPr>
        <w:t xml:space="preserve"> u </w:t>
      </w:r>
      <w:r w:rsidRPr="00C72550">
        <w:rPr>
          <w:rFonts w:asciiTheme="minorHAnsi" w:hAnsiTheme="minorHAnsi" w:cstheme="minorHAnsi"/>
          <w:sz w:val="22"/>
          <w:szCs w:val="22"/>
        </w:rPr>
        <w:t>Vinkovci</w:t>
      </w:r>
      <w:r>
        <w:rPr>
          <w:rFonts w:asciiTheme="minorHAnsi" w:hAnsiTheme="minorHAnsi" w:cstheme="minorHAnsi"/>
          <w:sz w:val="22"/>
          <w:szCs w:val="22"/>
        </w:rPr>
        <w:t xml:space="preserve">ma, na božićnom koncertu brodskih glazbenih udruga, samostalni božićni koncert u crkvi Presvetog Trojstva, a na kraju godine nastupili su Općoj bolnici </w:t>
      </w:r>
      <w:r w:rsidRPr="00C72550">
        <w:rPr>
          <w:rFonts w:asciiTheme="minorHAnsi" w:hAnsiTheme="minorHAnsi" w:cstheme="minorHAnsi"/>
          <w:i/>
          <w:sz w:val="22"/>
          <w:szCs w:val="22"/>
        </w:rPr>
        <w:t xml:space="preserve">Dr. Josip </w:t>
      </w:r>
      <w:proofErr w:type="spellStart"/>
      <w:r w:rsidRPr="00C72550">
        <w:rPr>
          <w:rFonts w:asciiTheme="minorHAnsi" w:hAnsiTheme="minorHAnsi" w:cstheme="minorHAnsi"/>
          <w:i/>
          <w:sz w:val="22"/>
          <w:szCs w:val="22"/>
        </w:rPr>
        <w:t>Benčević</w:t>
      </w:r>
      <w:proofErr w:type="spellEnd"/>
      <w:r w:rsidRPr="00C72550">
        <w:rPr>
          <w:rFonts w:asciiTheme="minorHAnsi" w:hAnsiTheme="minorHAnsi" w:cstheme="minorHAnsi"/>
          <w:sz w:val="22"/>
          <w:szCs w:val="22"/>
        </w:rPr>
        <w:t xml:space="preserve"> Slavonski Brod</w:t>
      </w:r>
      <w:r w:rsidR="00DC5825">
        <w:rPr>
          <w:rFonts w:asciiTheme="minorHAnsi" w:hAnsiTheme="minorHAnsi" w:cstheme="minorHAnsi"/>
          <w:sz w:val="22"/>
          <w:szCs w:val="22"/>
        </w:rPr>
        <w:t>.</w:t>
      </w:r>
    </w:p>
    <w:p w14:paraId="32F28AA4" w14:textId="0A859C12" w:rsidR="00D07BD4" w:rsidRPr="009C7238" w:rsidRDefault="0004172C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>Gradska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limene gl</w:t>
      </w:r>
      <w:r w:rsidR="006040C9" w:rsidRPr="009C7238">
        <w:rPr>
          <w:rFonts w:asciiTheme="minorHAnsi" w:eastAsia="Times New Roman" w:hAnsiTheme="minorHAnsi" w:cstheme="minorHAnsi"/>
          <w:b/>
          <w:bCs/>
        </w:rPr>
        <w:t xml:space="preserve">azba </w:t>
      </w:r>
      <w:r w:rsidR="006040C9" w:rsidRPr="009C7238">
        <w:rPr>
          <w:rFonts w:asciiTheme="minorHAnsi" w:eastAsia="Times New Roman" w:hAnsiTheme="minorHAnsi" w:cstheme="minorHAnsi"/>
          <w:b/>
          <w:bCs/>
          <w:i/>
        </w:rPr>
        <w:t>Željezničar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 xml:space="preserve">iz Slavonskog Broda osnovana je 1930. godine. Osnivači su bili </w:t>
      </w:r>
      <w:r w:rsidR="00AC38CC" w:rsidRPr="009C7238">
        <w:rPr>
          <w:rFonts w:asciiTheme="minorHAnsi" w:eastAsia="Times New Roman" w:hAnsiTheme="minorHAnsi" w:cstheme="minorHAnsi"/>
        </w:rPr>
        <w:t xml:space="preserve">slavonskobrodski  željezničari </w:t>
      </w:r>
      <w:r w:rsidR="00411985" w:rsidRPr="009C7238">
        <w:rPr>
          <w:rFonts w:asciiTheme="minorHAnsi" w:eastAsia="Times New Roman" w:hAnsiTheme="minorHAnsi" w:cstheme="minorHAnsi"/>
        </w:rPr>
        <w:t xml:space="preserve">te namještenici  Gradske čitaonice. Glazba danas broji </w:t>
      </w:r>
      <w:r w:rsidR="0084323E">
        <w:rPr>
          <w:rFonts w:asciiTheme="minorHAnsi" w:eastAsia="Times New Roman" w:hAnsiTheme="minorHAnsi" w:cstheme="minorHAnsi"/>
        </w:rPr>
        <w:t xml:space="preserve">trideset </w:t>
      </w:r>
      <w:r w:rsidR="00411985" w:rsidRPr="009C7238">
        <w:rPr>
          <w:rFonts w:asciiTheme="minorHAnsi" w:eastAsia="Times New Roman" w:hAnsiTheme="minorHAnsi" w:cstheme="minorHAnsi"/>
        </w:rPr>
        <w:t xml:space="preserve">članova, a za rad koristi </w:t>
      </w:r>
      <w:r w:rsidR="00A81152" w:rsidRPr="009C7238">
        <w:rPr>
          <w:rFonts w:asciiTheme="minorHAnsi" w:eastAsia="Times New Roman" w:hAnsiTheme="minorHAnsi" w:cstheme="minorHAnsi"/>
        </w:rPr>
        <w:t xml:space="preserve">prostore Hrvatskih željeznica. </w:t>
      </w:r>
      <w:r w:rsidR="008C2389">
        <w:rPr>
          <w:rFonts w:asciiTheme="minorHAnsi" w:eastAsia="Times New Roman" w:hAnsiTheme="minorHAnsi" w:cstheme="minorHAnsi"/>
        </w:rPr>
        <w:t>Od 2023.</w:t>
      </w:r>
      <w:r w:rsidR="00CF3AA9" w:rsidRPr="009C7238">
        <w:rPr>
          <w:rFonts w:asciiTheme="minorHAnsi" w:eastAsia="Times New Roman" w:hAnsiTheme="minorHAnsi" w:cstheme="minorHAnsi"/>
        </w:rPr>
        <w:t xml:space="preserve"> godine dirigent orkestra je Matija Šeremet.</w:t>
      </w:r>
    </w:p>
    <w:p w14:paraId="1CA713C9" w14:textId="77777777" w:rsidR="00207CA9" w:rsidRPr="009C7238" w:rsidRDefault="00207CA9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</w:p>
    <w:p w14:paraId="16B7532F" w14:textId="0AE6D322" w:rsidR="009131DB" w:rsidRDefault="005C05E9" w:rsidP="0028441E">
      <w:pPr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</w:rPr>
        <w:t>U prvom dijelu godine</w:t>
      </w:r>
      <w:r w:rsidR="001B0EF7" w:rsidRPr="009C7238">
        <w:rPr>
          <w:rFonts w:asciiTheme="minorHAnsi" w:eastAsia="Times New Roman" w:hAnsiTheme="minorHAnsi" w:cstheme="minorHAnsi"/>
        </w:rPr>
        <w:t xml:space="preserve"> članovi </w:t>
      </w:r>
      <w:r w:rsidR="001B0EF7" w:rsidRPr="009C7238">
        <w:rPr>
          <w:rFonts w:asciiTheme="minorHAnsi" w:eastAsia="Times New Roman" w:hAnsiTheme="minorHAnsi" w:cstheme="minorHAnsi"/>
          <w:i/>
        </w:rPr>
        <w:t>Željezničara</w:t>
      </w:r>
      <w:r w:rsidR="00820178" w:rsidRPr="009C7238">
        <w:rPr>
          <w:rFonts w:asciiTheme="minorHAnsi" w:eastAsia="Times New Roman" w:hAnsiTheme="minorHAnsi" w:cstheme="minorHAnsi"/>
        </w:rPr>
        <w:t xml:space="preserve"> </w:t>
      </w:r>
      <w:r w:rsidR="004D0BE3" w:rsidRPr="009C7238">
        <w:rPr>
          <w:rFonts w:asciiTheme="minorHAnsi" w:eastAsia="Times New Roman" w:hAnsiTheme="minorHAnsi" w:cstheme="minorHAnsi"/>
        </w:rPr>
        <w:t>zabilježili su</w:t>
      </w:r>
      <w:r w:rsidR="00A3386F">
        <w:rPr>
          <w:rFonts w:asciiTheme="minorHAnsi" w:eastAsia="Times New Roman" w:hAnsiTheme="minorHAnsi" w:cstheme="minorHAnsi"/>
        </w:rPr>
        <w:t xml:space="preserve"> osam</w:t>
      </w:r>
      <w:r w:rsidR="00E92BC7">
        <w:rPr>
          <w:rFonts w:asciiTheme="minorHAnsi" w:eastAsia="Times New Roman" w:hAnsiTheme="minorHAnsi" w:cstheme="minorHAnsi"/>
        </w:rPr>
        <w:t xml:space="preserve"> </w:t>
      </w:r>
      <w:r w:rsidR="004D0BE3" w:rsidRPr="009C7238">
        <w:rPr>
          <w:rFonts w:asciiTheme="minorHAnsi" w:eastAsia="Times New Roman" w:hAnsiTheme="minorHAnsi" w:cstheme="minorHAnsi"/>
        </w:rPr>
        <w:t xml:space="preserve">nastupa: </w:t>
      </w:r>
      <w:r w:rsidR="00CF3AA9" w:rsidRPr="009C7238">
        <w:rPr>
          <w:rFonts w:asciiTheme="minorHAnsi" w:eastAsia="Times New Roman" w:hAnsiTheme="minorHAnsi" w:cstheme="minorHAnsi"/>
        </w:rPr>
        <w:t>Dječje pokladne svečanosti,</w:t>
      </w:r>
      <w:r w:rsidR="009131DB">
        <w:rPr>
          <w:rFonts w:asciiTheme="minorHAnsi" w:eastAsia="Times New Roman" w:hAnsiTheme="minorHAnsi" w:cstheme="minorHAnsi"/>
        </w:rPr>
        <w:t xml:space="preserve"> </w:t>
      </w:r>
      <w:r w:rsidR="00CF3AA9" w:rsidRPr="009C7238">
        <w:rPr>
          <w:rFonts w:asciiTheme="minorHAnsi" w:eastAsia="Times New Roman" w:hAnsiTheme="minorHAnsi" w:cstheme="minorHAnsi"/>
        </w:rPr>
        <w:t>Savez amaterskih puhačkih orkestara Slavonije i Baranje</w:t>
      </w:r>
      <w:r w:rsidR="000F682C" w:rsidRPr="009C7238">
        <w:rPr>
          <w:rFonts w:asciiTheme="minorHAnsi" w:eastAsia="Times New Roman" w:hAnsiTheme="minorHAnsi" w:cstheme="minorHAnsi"/>
        </w:rPr>
        <w:t xml:space="preserve"> u </w:t>
      </w:r>
      <w:r w:rsidR="00E92BC7">
        <w:rPr>
          <w:rFonts w:asciiTheme="minorHAnsi" w:eastAsia="Times New Roman" w:hAnsiTheme="minorHAnsi" w:cstheme="minorHAnsi"/>
        </w:rPr>
        <w:t>Osijeku</w:t>
      </w:r>
      <w:r w:rsidR="000F682C" w:rsidRPr="009C7238">
        <w:rPr>
          <w:rFonts w:asciiTheme="minorHAnsi" w:eastAsia="Times New Roman" w:hAnsiTheme="minorHAnsi" w:cstheme="minorHAnsi"/>
        </w:rPr>
        <w:t xml:space="preserve">, </w:t>
      </w:r>
      <w:r w:rsidR="000F682C" w:rsidRPr="009C7238">
        <w:rPr>
          <w:rFonts w:asciiTheme="minorHAnsi" w:eastAsia="Times New Roman" w:hAnsiTheme="minorHAnsi" w:cstheme="minorHAnsi"/>
          <w:i/>
        </w:rPr>
        <w:t>Flora fest</w:t>
      </w:r>
      <w:r w:rsidR="000F682C" w:rsidRPr="009C7238">
        <w:rPr>
          <w:rFonts w:asciiTheme="minorHAnsi" w:eastAsia="Times New Roman" w:hAnsiTheme="minorHAnsi" w:cstheme="minorHAnsi"/>
        </w:rPr>
        <w:t xml:space="preserve">, </w:t>
      </w:r>
      <w:r w:rsidR="00E92BC7">
        <w:rPr>
          <w:rFonts w:asciiTheme="minorHAnsi" w:eastAsia="Times New Roman" w:hAnsiTheme="minorHAnsi" w:cstheme="minorHAnsi"/>
        </w:rPr>
        <w:t xml:space="preserve">na programima obilježavanja Dana grada (Budnica, Ivanjske svečanosti i </w:t>
      </w:r>
      <w:r w:rsidR="00E92BC7" w:rsidRPr="00E92BC7">
        <w:rPr>
          <w:rFonts w:asciiTheme="minorHAnsi" w:eastAsia="Times New Roman" w:hAnsiTheme="minorHAnsi" w:cstheme="minorHAnsi"/>
          <w:i/>
        </w:rPr>
        <w:t>Volim Brod</w:t>
      </w:r>
      <w:r w:rsidR="00E92BC7">
        <w:rPr>
          <w:rFonts w:asciiTheme="minorHAnsi" w:eastAsia="Times New Roman" w:hAnsiTheme="minorHAnsi" w:cstheme="minorHAnsi"/>
        </w:rPr>
        <w:t>)</w:t>
      </w:r>
      <w:r w:rsidR="009131DB">
        <w:rPr>
          <w:rFonts w:asciiTheme="minorHAnsi" w:eastAsia="Times New Roman" w:hAnsiTheme="minorHAnsi" w:cstheme="minorHAnsi"/>
        </w:rPr>
        <w:t xml:space="preserve">, 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>p</w:t>
      </w:r>
      <w:r w:rsidR="004D0BE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romenadni koncert na 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>Korzu povodom obilježavanja Svjetskog</w:t>
      </w:r>
      <w:r w:rsidR="004D0BE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dan glazbe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te</w:t>
      </w:r>
      <w:r w:rsidR="000F682C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nastup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u sklopu programa Brodskog glazbenog ljeta s glazbenim udrugama grada Slavonskog Broda</w:t>
      </w:r>
      <w:r w:rsidR="00CE7400">
        <w:rPr>
          <w:rFonts w:asciiTheme="minorHAnsi" w:eastAsia="Times New Roman" w:hAnsiTheme="minorHAnsi" w:cstheme="minorHAnsi"/>
          <w:kern w:val="0"/>
          <w:lang w:eastAsia="hr-HR"/>
        </w:rPr>
        <w:t xml:space="preserve"> na platou ispred Dvorane</w:t>
      </w:r>
    </w:p>
    <w:p w14:paraId="7BED8CC2" w14:textId="53602F27" w:rsidR="00AE0322" w:rsidRPr="00AE0322" w:rsidRDefault="00AE0322" w:rsidP="00AE0322">
      <w:pPr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  <w:kern w:val="0"/>
          <w:lang w:eastAsia="hr-HR"/>
        </w:rPr>
        <w:t xml:space="preserve">U drugom dijelu godine članovi Željezničara zabilježili su tri nastupa: na manifestaciji </w:t>
      </w:r>
      <w:r w:rsidRPr="004130FD">
        <w:rPr>
          <w:rFonts w:asciiTheme="minorHAnsi" w:eastAsia="Times New Roman" w:hAnsiTheme="minorHAnsi" w:cstheme="minorHAnsi"/>
          <w:i/>
          <w:kern w:val="0"/>
          <w:lang w:eastAsia="hr-HR"/>
        </w:rPr>
        <w:t>Pivo fest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u Tvrđavi Brod, na otvorenju </w:t>
      </w:r>
      <w:proofErr w:type="spellStart"/>
      <w:r>
        <w:rPr>
          <w:rFonts w:asciiTheme="minorHAnsi" w:eastAsia="Times New Roman" w:hAnsiTheme="minorHAnsi" w:cstheme="minorHAnsi"/>
          <w:kern w:val="0"/>
          <w:lang w:eastAsia="hr-HR"/>
        </w:rPr>
        <w:t>Katarinskog</w:t>
      </w:r>
      <w:proofErr w:type="spellEnd"/>
      <w:r>
        <w:rPr>
          <w:rFonts w:asciiTheme="minorHAnsi" w:eastAsia="Times New Roman" w:hAnsiTheme="minorHAnsi" w:cstheme="minorHAnsi"/>
          <w:kern w:val="0"/>
          <w:lang w:eastAsia="hr-HR"/>
        </w:rPr>
        <w:t xml:space="preserve"> sajma te na božićnom koncertu brodskih glazbenih </w:t>
      </w:r>
      <w:r w:rsidR="00880B98">
        <w:rPr>
          <w:rFonts w:asciiTheme="minorHAnsi" w:eastAsia="Times New Roman" w:hAnsiTheme="minorHAnsi" w:cstheme="minorHAnsi"/>
          <w:kern w:val="0"/>
          <w:lang w:eastAsia="hr-HR"/>
        </w:rPr>
        <w:t>udruga</w:t>
      </w:r>
      <w:r>
        <w:rPr>
          <w:rFonts w:asciiTheme="minorHAnsi" w:eastAsia="Times New Roman" w:hAnsiTheme="minorHAnsi" w:cstheme="minorHAnsi"/>
          <w:kern w:val="0"/>
          <w:lang w:eastAsia="hr-HR"/>
        </w:rPr>
        <w:t>.</w:t>
      </w:r>
    </w:p>
    <w:p w14:paraId="0A251F37" w14:textId="5598AECB" w:rsidR="00A820A1" w:rsidRPr="009C7238" w:rsidRDefault="00A820A1" w:rsidP="00AE0322">
      <w:pPr>
        <w:jc w:val="both"/>
        <w:rPr>
          <w:rFonts w:asciiTheme="minorHAnsi" w:eastAsia="Times New Roman" w:hAnsiTheme="minorHAnsi" w:cstheme="minorHAnsi"/>
          <w:b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kern w:val="0"/>
          <w:lang w:eastAsia="hr-HR"/>
        </w:rPr>
        <w:tab/>
      </w:r>
      <w:r w:rsidRPr="009C7238">
        <w:rPr>
          <w:rFonts w:asciiTheme="minorHAnsi" w:eastAsia="Times New Roman" w:hAnsiTheme="minorHAnsi" w:cstheme="minorHAnsi"/>
          <w:b/>
          <w:kern w:val="0"/>
          <w:lang w:eastAsia="hr-HR"/>
        </w:rPr>
        <w:t xml:space="preserve">          2.3. Suorganizacija</w:t>
      </w:r>
    </w:p>
    <w:p w14:paraId="1676D7E3" w14:textId="0D9C3C78" w:rsidR="002E546E" w:rsidRPr="006A07E1" w:rsidRDefault="00A820A1" w:rsidP="00665910">
      <w:pPr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b/>
          <w:kern w:val="0"/>
          <w:lang w:eastAsia="hr-HR"/>
        </w:rPr>
        <w:tab/>
      </w:r>
      <w:r w:rsidR="00C338B0">
        <w:rPr>
          <w:rFonts w:asciiTheme="minorHAnsi" w:eastAsia="Times New Roman" w:hAnsiTheme="minorHAnsi" w:cstheme="minorHAnsi"/>
          <w:kern w:val="0"/>
          <w:lang w:eastAsia="hr-HR"/>
        </w:rPr>
        <w:t xml:space="preserve">Kazališno-koncertna dvorana </w:t>
      </w:r>
      <w:r w:rsidR="008B6E62">
        <w:rPr>
          <w:rFonts w:asciiTheme="minorHAnsi" w:eastAsia="Times New Roman" w:hAnsiTheme="minorHAnsi" w:cstheme="minorHAnsi"/>
          <w:kern w:val="0"/>
          <w:lang w:eastAsia="hr-HR"/>
        </w:rPr>
        <w:t xml:space="preserve">sudjelovala je u suorganizaciji </w:t>
      </w:r>
      <w:r w:rsidR="007271C8">
        <w:rPr>
          <w:rFonts w:asciiTheme="minorHAnsi" w:eastAsia="Times New Roman" w:hAnsiTheme="minorHAnsi" w:cstheme="minorHAnsi"/>
          <w:kern w:val="0"/>
          <w:lang w:eastAsia="hr-HR"/>
        </w:rPr>
        <w:t>petnaest</w:t>
      </w:r>
      <w:r w:rsidR="00A55B6F"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="00D857A6">
        <w:rPr>
          <w:rFonts w:asciiTheme="minorHAnsi" w:eastAsia="Times New Roman" w:hAnsiTheme="minorHAnsi" w:cstheme="minorHAnsi"/>
          <w:kern w:val="0"/>
          <w:lang w:eastAsia="hr-HR"/>
        </w:rPr>
        <w:t>programa</w:t>
      </w:r>
      <w:r w:rsidR="00665910">
        <w:rPr>
          <w:rFonts w:asciiTheme="minorHAnsi" w:eastAsia="Times New Roman" w:hAnsiTheme="minorHAnsi" w:cstheme="minorHAnsi"/>
          <w:kern w:val="0"/>
          <w:lang w:eastAsia="hr-HR"/>
        </w:rPr>
        <w:t xml:space="preserve"> koje je popratilo preko </w:t>
      </w:r>
      <w:r w:rsidR="00D857A6">
        <w:rPr>
          <w:rFonts w:asciiTheme="minorHAnsi" w:eastAsia="Times New Roman" w:hAnsiTheme="minorHAnsi" w:cstheme="minorHAnsi"/>
          <w:kern w:val="0"/>
          <w:lang w:eastAsia="hr-HR"/>
        </w:rPr>
        <w:t>6000</w:t>
      </w:r>
      <w:r w:rsidR="00665910">
        <w:rPr>
          <w:rFonts w:asciiTheme="minorHAnsi" w:eastAsia="Times New Roman" w:hAnsiTheme="minorHAnsi" w:cstheme="minorHAnsi"/>
          <w:kern w:val="0"/>
          <w:lang w:eastAsia="hr-HR"/>
        </w:rPr>
        <w:t xml:space="preserve"> gledatelja. Uz s</w:t>
      </w:r>
      <w:r w:rsidR="00665910" w:rsidRPr="00665910">
        <w:rPr>
          <w:rFonts w:asciiTheme="minorHAnsi" w:eastAsia="Times New Roman" w:hAnsiTheme="minorHAnsi" w:cstheme="minorHAnsi"/>
          <w:kern w:val="0"/>
          <w:lang w:eastAsia="hr-HR"/>
        </w:rPr>
        <w:t>večanost proglašenja najuspješnijih sportskih udruga i pojedinaca za 2023.</w:t>
      </w:r>
      <w:r w:rsidR="00665910">
        <w:rPr>
          <w:rFonts w:asciiTheme="minorHAnsi" w:eastAsia="Times New Roman" w:hAnsiTheme="minorHAnsi" w:cstheme="minorHAnsi"/>
          <w:kern w:val="0"/>
          <w:lang w:eastAsia="hr-HR"/>
        </w:rPr>
        <w:t xml:space="preserve"> (</w:t>
      </w:r>
      <w:r w:rsidR="00665910" w:rsidRPr="00665910">
        <w:rPr>
          <w:rFonts w:asciiTheme="minorHAnsi" w:eastAsia="Times New Roman" w:hAnsiTheme="minorHAnsi" w:cstheme="minorHAnsi"/>
          <w:kern w:val="0"/>
          <w:lang w:eastAsia="hr-HR"/>
        </w:rPr>
        <w:t>Zajednica sportskih udruga Grada Slavonskog Brod</w:t>
      </w:r>
      <w:r w:rsidR="00665910">
        <w:rPr>
          <w:rFonts w:asciiTheme="minorHAnsi" w:eastAsia="Times New Roman" w:hAnsiTheme="minorHAnsi" w:cstheme="minorHAnsi"/>
          <w:kern w:val="0"/>
          <w:lang w:eastAsia="hr-HR"/>
        </w:rPr>
        <w:t xml:space="preserve">) i izvedbu predstave </w:t>
      </w:r>
      <w:r w:rsidR="00665910" w:rsidRPr="00665910">
        <w:rPr>
          <w:rFonts w:asciiTheme="minorHAnsi" w:eastAsia="Times New Roman" w:hAnsiTheme="minorHAnsi" w:cstheme="minorHAnsi"/>
          <w:i/>
          <w:kern w:val="0"/>
          <w:lang w:eastAsia="hr-HR"/>
        </w:rPr>
        <w:t>ZAVIRITE U MOJ FILM</w:t>
      </w:r>
      <w:r w:rsidR="00665910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</w:t>
      </w:r>
      <w:r w:rsidR="00665910">
        <w:rPr>
          <w:rFonts w:asciiTheme="minorHAnsi" w:eastAsia="Times New Roman" w:hAnsiTheme="minorHAnsi" w:cstheme="minorHAnsi"/>
          <w:kern w:val="0"/>
          <w:lang w:eastAsia="hr-HR"/>
        </w:rPr>
        <w:t>(</w:t>
      </w:r>
      <w:r w:rsidR="00665910" w:rsidRPr="00665910">
        <w:rPr>
          <w:rFonts w:asciiTheme="minorHAnsi" w:eastAsia="Times New Roman" w:hAnsiTheme="minorHAnsi" w:cstheme="minorHAnsi"/>
          <w:kern w:val="0"/>
          <w:lang w:eastAsia="hr-HR"/>
        </w:rPr>
        <w:t xml:space="preserve">Udruga za unapređenje mentalnog zdravlja </w:t>
      </w:r>
      <w:r w:rsidR="00665910" w:rsidRPr="00665910">
        <w:rPr>
          <w:rFonts w:asciiTheme="minorHAnsi" w:eastAsia="Times New Roman" w:hAnsiTheme="minorHAnsi" w:cstheme="minorHAnsi"/>
          <w:i/>
          <w:kern w:val="0"/>
          <w:lang w:eastAsia="hr-HR"/>
        </w:rPr>
        <w:t>Vrapčići</w:t>
      </w:r>
      <w:r w:rsidR="00665910">
        <w:rPr>
          <w:rFonts w:asciiTheme="minorHAnsi" w:eastAsia="Times New Roman" w:hAnsiTheme="minorHAnsi" w:cstheme="minorHAnsi"/>
          <w:kern w:val="0"/>
          <w:lang w:eastAsia="hr-HR"/>
        </w:rPr>
        <w:t xml:space="preserve">), Dvorana je za predstavljanje programa manifestacije </w:t>
      </w:r>
      <w:r w:rsidR="006A07E1" w:rsidRPr="006A07E1">
        <w:rPr>
          <w:rFonts w:asciiTheme="minorHAnsi" w:eastAsia="Times New Roman" w:hAnsiTheme="minorHAnsi" w:cstheme="minorHAnsi"/>
          <w:i/>
          <w:kern w:val="0"/>
          <w:lang w:eastAsia="hr-HR"/>
        </w:rPr>
        <w:t>U svijetu bajki</w:t>
      </w:r>
      <w:r w:rsidR="006A07E1">
        <w:rPr>
          <w:rFonts w:asciiTheme="minorHAnsi" w:eastAsia="Times New Roman" w:hAnsiTheme="minorHAnsi" w:cstheme="minorHAnsi"/>
          <w:i/>
          <w:kern w:val="0"/>
          <w:lang w:eastAsia="hr-HR"/>
        </w:rPr>
        <w:t>…</w:t>
      </w:r>
      <w:r w:rsidR="006A07E1">
        <w:rPr>
          <w:rFonts w:asciiTheme="minorHAnsi" w:eastAsia="Times New Roman" w:hAnsiTheme="minorHAnsi" w:cstheme="minorHAnsi"/>
          <w:kern w:val="0"/>
          <w:lang w:eastAsia="hr-HR"/>
        </w:rPr>
        <w:t xml:space="preserve"> (Grad Slavonski Brod) pripremila izvedbu ulomka iz glazbeno-scenske čarolije </w:t>
      </w:r>
      <w:r w:rsidR="006A07E1" w:rsidRPr="006A07E1">
        <w:rPr>
          <w:rFonts w:asciiTheme="minorHAnsi" w:eastAsia="Times New Roman" w:hAnsiTheme="minorHAnsi" w:cstheme="minorHAnsi"/>
          <w:i/>
          <w:kern w:val="0"/>
          <w:lang w:eastAsia="hr-HR"/>
        </w:rPr>
        <w:t>RIBAR PALUNKO I NJEGOVA ŽENA</w:t>
      </w:r>
      <w:r w:rsidR="006A07E1">
        <w:rPr>
          <w:rFonts w:asciiTheme="minorHAnsi" w:eastAsia="Times New Roman" w:hAnsiTheme="minorHAnsi" w:cstheme="minorHAnsi"/>
          <w:kern w:val="0"/>
          <w:lang w:eastAsia="hr-HR"/>
        </w:rPr>
        <w:t xml:space="preserve">, a omogućila je u velikoj dvorani </w:t>
      </w:r>
      <w:r w:rsidR="009131DB">
        <w:rPr>
          <w:rFonts w:asciiTheme="minorHAnsi" w:eastAsia="Times New Roman" w:hAnsiTheme="minorHAnsi" w:cstheme="minorHAnsi"/>
          <w:kern w:val="0"/>
          <w:lang w:eastAsia="hr-HR"/>
        </w:rPr>
        <w:t xml:space="preserve">održavanje i realizaciju </w:t>
      </w:r>
      <w:r w:rsidR="006A07E1">
        <w:rPr>
          <w:rFonts w:asciiTheme="minorHAnsi" w:eastAsia="Times New Roman" w:hAnsiTheme="minorHAnsi" w:cstheme="minorHAnsi"/>
          <w:kern w:val="0"/>
          <w:lang w:eastAsia="hr-HR"/>
        </w:rPr>
        <w:t>radionic</w:t>
      </w:r>
      <w:r w:rsidR="009131DB">
        <w:rPr>
          <w:rFonts w:asciiTheme="minorHAnsi" w:eastAsia="Times New Roman" w:hAnsiTheme="minorHAnsi" w:cstheme="minorHAnsi"/>
          <w:kern w:val="0"/>
          <w:lang w:eastAsia="hr-HR"/>
        </w:rPr>
        <w:t>e</w:t>
      </w:r>
      <w:r w:rsidR="006A07E1"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="006A07E1" w:rsidRPr="006A07E1">
        <w:rPr>
          <w:rFonts w:asciiTheme="minorHAnsi" w:eastAsia="Times New Roman" w:hAnsiTheme="minorHAnsi" w:cstheme="minorHAnsi"/>
          <w:i/>
          <w:kern w:val="0"/>
          <w:lang w:eastAsia="hr-HR"/>
        </w:rPr>
        <w:t>MASTER CLAS</w:t>
      </w:r>
      <w:r w:rsidR="009131DB">
        <w:rPr>
          <w:rFonts w:asciiTheme="minorHAnsi" w:eastAsia="Times New Roman" w:hAnsiTheme="minorHAnsi" w:cstheme="minorHAnsi"/>
          <w:i/>
          <w:kern w:val="0"/>
          <w:lang w:eastAsia="hr-HR"/>
        </w:rPr>
        <w:t>S</w:t>
      </w:r>
      <w:r w:rsidR="006A07E1" w:rsidRPr="006A07E1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LIVE SOUND INŽENJERING</w:t>
      </w:r>
      <w:r w:rsidR="009131DB">
        <w:rPr>
          <w:rFonts w:asciiTheme="minorHAnsi" w:eastAsia="Times New Roman" w:hAnsiTheme="minorHAnsi" w:cstheme="minorHAnsi"/>
          <w:kern w:val="0"/>
          <w:lang w:eastAsia="hr-HR"/>
        </w:rPr>
        <w:t>.</w:t>
      </w:r>
      <w:r w:rsidR="00D857A6">
        <w:rPr>
          <w:rFonts w:asciiTheme="minorHAnsi" w:eastAsia="Times New Roman" w:hAnsiTheme="minorHAnsi" w:cstheme="minorHAnsi"/>
          <w:kern w:val="0"/>
          <w:lang w:eastAsia="hr-HR"/>
        </w:rPr>
        <w:t xml:space="preserve"> I ove godine, već tradicionalno, Dvorana je bila suorganizator </w:t>
      </w:r>
      <w:r w:rsidR="001747A3">
        <w:rPr>
          <w:rFonts w:asciiTheme="minorHAnsi" w:eastAsia="Times New Roman" w:hAnsiTheme="minorHAnsi" w:cstheme="minorHAnsi"/>
          <w:kern w:val="0"/>
          <w:lang w:eastAsia="hr-HR"/>
        </w:rPr>
        <w:t xml:space="preserve">Festivala amaterskih kazališta, </w:t>
      </w:r>
      <w:r w:rsidR="00D857A6">
        <w:rPr>
          <w:rFonts w:asciiTheme="minorHAnsi" w:eastAsia="Times New Roman" w:hAnsiTheme="minorHAnsi" w:cstheme="minorHAnsi"/>
          <w:kern w:val="0"/>
          <w:lang w:eastAsia="hr-HR"/>
        </w:rPr>
        <w:t>Međunarodnog festivala harmonike, božićnog koncerta brodskih glazbenih udruga te organiziranog dočeka Nove godine na</w:t>
      </w:r>
      <w:r w:rsidR="009966C4">
        <w:rPr>
          <w:rFonts w:asciiTheme="minorHAnsi" w:eastAsia="Times New Roman" w:hAnsiTheme="minorHAnsi" w:cstheme="minorHAnsi"/>
          <w:kern w:val="0"/>
          <w:lang w:eastAsia="hr-HR"/>
        </w:rPr>
        <w:t xml:space="preserve"> Korzu.</w:t>
      </w:r>
    </w:p>
    <w:p w14:paraId="3C59DAC3" w14:textId="74F0E02D" w:rsidR="00E10AFD" w:rsidRPr="009C7238" w:rsidRDefault="00A820A1" w:rsidP="00A16EAC">
      <w:pPr>
        <w:pStyle w:val="Odlomakpopisa"/>
        <w:spacing w:after="0" w:line="100" w:lineRule="atLeast"/>
        <w:ind w:left="1276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2.4</w:t>
      </w:r>
      <w:r w:rsidR="00CA376E" w:rsidRPr="009C7238">
        <w:rPr>
          <w:rFonts w:asciiTheme="minorHAnsi" w:eastAsia="Times New Roman" w:hAnsiTheme="minorHAnsi" w:cstheme="minorHAnsi"/>
          <w:b/>
          <w:bCs/>
        </w:rPr>
        <w:t xml:space="preserve">. </w:t>
      </w:r>
      <w:r w:rsidR="00D858C7" w:rsidRPr="009C7238">
        <w:rPr>
          <w:rFonts w:asciiTheme="minorHAnsi" w:eastAsia="Times New Roman" w:hAnsiTheme="minorHAnsi" w:cstheme="minorHAnsi"/>
          <w:b/>
          <w:bCs/>
        </w:rPr>
        <w:t>Programi drugih nositelja</w:t>
      </w:r>
    </w:p>
    <w:p w14:paraId="5E2A4E91" w14:textId="77777777" w:rsidR="00375D52" w:rsidRPr="009C7238" w:rsidRDefault="00E10AFD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  <w:b/>
        </w:rPr>
      </w:pPr>
      <w:r w:rsidRPr="009C7238">
        <w:rPr>
          <w:rFonts w:asciiTheme="minorHAnsi" w:eastAsia="Times New Roman" w:hAnsiTheme="minorHAnsi" w:cstheme="minorHAnsi"/>
          <w:b/>
        </w:rPr>
        <w:t xml:space="preserve"> </w:t>
      </w:r>
    </w:p>
    <w:p w14:paraId="181507D1" w14:textId="5E644747" w:rsidR="008A38FA" w:rsidRPr="009C7238" w:rsidRDefault="00EB5041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Kod programa drugih nositelja, Kazališno-koncertna dvorana </w:t>
      </w:r>
      <w:r w:rsidR="008C3AA9" w:rsidRPr="009C7238">
        <w:rPr>
          <w:rFonts w:asciiTheme="minorHAnsi" w:eastAsia="Times New Roman" w:hAnsiTheme="minorHAnsi" w:cstheme="minorHAnsi"/>
        </w:rPr>
        <w:t>sudjeluje u organizaciji</w:t>
      </w:r>
      <w:r w:rsidR="008A38FA" w:rsidRPr="009C7238">
        <w:rPr>
          <w:rFonts w:asciiTheme="minorHAnsi" w:eastAsia="Times New Roman" w:hAnsiTheme="minorHAnsi" w:cstheme="minorHAnsi"/>
        </w:rPr>
        <w:t xml:space="preserve"> te pruža kadrovsku i tehničku potporu</w:t>
      </w:r>
      <w:r w:rsidR="008C3AA9" w:rsidRPr="009C7238">
        <w:rPr>
          <w:rFonts w:asciiTheme="minorHAnsi" w:eastAsia="Times New Roman" w:hAnsiTheme="minorHAnsi" w:cstheme="minorHAnsi"/>
        </w:rPr>
        <w:t>:</w:t>
      </w:r>
      <w:r w:rsidR="008A38FA" w:rsidRPr="009C7238">
        <w:rPr>
          <w:rFonts w:asciiTheme="minorHAnsi" w:eastAsia="Times New Roman" w:hAnsiTheme="minorHAnsi" w:cstheme="minorHAnsi"/>
        </w:rPr>
        <w:t xml:space="preserve"> udrugama, ustanovama, školama </w:t>
      </w:r>
      <w:r w:rsidR="004C4423" w:rsidRPr="009C7238">
        <w:rPr>
          <w:rFonts w:asciiTheme="minorHAnsi" w:eastAsia="Times New Roman" w:hAnsiTheme="minorHAnsi" w:cstheme="minorHAnsi"/>
        </w:rPr>
        <w:t xml:space="preserve">i </w:t>
      </w:r>
      <w:r w:rsidR="008A38FA" w:rsidRPr="009C7238">
        <w:rPr>
          <w:rFonts w:asciiTheme="minorHAnsi" w:eastAsia="Times New Roman" w:hAnsiTheme="minorHAnsi" w:cstheme="minorHAnsi"/>
        </w:rPr>
        <w:t>drugim fizičkim i pravnim osobama koje priređuju dramske, plesne i glazbene programe, stručne skupove, svečane aka</w:t>
      </w:r>
      <w:r w:rsidR="00B64198" w:rsidRPr="009C7238">
        <w:rPr>
          <w:rFonts w:asciiTheme="minorHAnsi" w:eastAsia="Times New Roman" w:hAnsiTheme="minorHAnsi" w:cstheme="minorHAnsi"/>
        </w:rPr>
        <w:t>demije i proslave u prostorima Dvorane.</w:t>
      </w:r>
    </w:p>
    <w:p w14:paraId="79D9890E" w14:textId="77777777" w:rsidR="00B64198" w:rsidRPr="009C7238" w:rsidRDefault="00B64198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</w:p>
    <w:p w14:paraId="37E22166" w14:textId="297A3A2D" w:rsidR="00ED038F" w:rsidRDefault="00774463" w:rsidP="00201A49">
      <w:pPr>
        <w:spacing w:after="0" w:line="240" w:lineRule="auto"/>
        <w:ind w:firstLine="708"/>
        <w:jc w:val="both"/>
        <w:rPr>
          <w:i/>
          <w:kern w:val="0"/>
          <w:lang w:eastAsia="en-US"/>
        </w:rPr>
      </w:pPr>
      <w:r w:rsidRPr="009C7238">
        <w:rPr>
          <w:rFonts w:asciiTheme="minorHAnsi" w:eastAsia="Times New Roman" w:hAnsiTheme="minorHAnsi" w:cstheme="minorHAnsi"/>
        </w:rPr>
        <w:t xml:space="preserve">Programi drugih nositelja </w:t>
      </w:r>
      <w:r w:rsidR="00B637CD" w:rsidRPr="009C7238">
        <w:rPr>
          <w:rFonts w:asciiTheme="minorHAnsi" w:eastAsia="Times New Roman" w:hAnsiTheme="minorHAnsi" w:cstheme="minorHAnsi"/>
        </w:rPr>
        <w:t>izvedeni u Kazališno-koncertnoj dvorani:</w:t>
      </w:r>
      <w:r w:rsidR="00B97C09">
        <w:rPr>
          <w:rFonts w:asciiTheme="minorHAnsi" w:eastAsia="Times New Roman" w:hAnsiTheme="minorHAnsi" w:cstheme="minorHAnsi"/>
        </w:rPr>
        <w:t xml:space="preserve"> s</w:t>
      </w:r>
      <w:r w:rsidR="00B97C09" w:rsidRPr="00B97C09">
        <w:rPr>
          <w:rFonts w:asciiTheme="minorHAnsi" w:eastAsia="Times New Roman" w:hAnsiTheme="minorHAnsi" w:cstheme="minorHAnsi"/>
        </w:rPr>
        <w:t xml:space="preserve">nimanje video spota u sklopu provedbe projekta </w:t>
      </w:r>
      <w:proofErr w:type="spellStart"/>
      <w:r w:rsidR="00B97C09" w:rsidRPr="00B97C09">
        <w:rPr>
          <w:rFonts w:asciiTheme="minorHAnsi" w:eastAsia="Times New Roman" w:hAnsiTheme="minorHAnsi" w:cstheme="minorHAnsi"/>
          <w:i/>
        </w:rPr>
        <w:t>What</w:t>
      </w:r>
      <w:proofErr w:type="spellEnd"/>
      <w:r w:rsidR="00B97C09" w:rsidRPr="00B97C09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B97C09" w:rsidRPr="00B97C09">
        <w:rPr>
          <w:rFonts w:asciiTheme="minorHAnsi" w:eastAsia="Times New Roman" w:hAnsiTheme="minorHAnsi" w:cstheme="minorHAnsi"/>
          <w:i/>
        </w:rPr>
        <w:t>about</w:t>
      </w:r>
      <w:proofErr w:type="spellEnd"/>
      <w:r w:rsidR="00B97C09" w:rsidRPr="00B97C09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B97C09" w:rsidRPr="00B97C09">
        <w:rPr>
          <w:rFonts w:asciiTheme="minorHAnsi" w:eastAsia="Times New Roman" w:hAnsiTheme="minorHAnsi" w:cstheme="minorHAnsi"/>
          <w:i/>
        </w:rPr>
        <w:t>the</w:t>
      </w:r>
      <w:proofErr w:type="spellEnd"/>
      <w:r w:rsidR="00B97C09" w:rsidRPr="00B97C09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B97C09" w:rsidRPr="00B97C09">
        <w:rPr>
          <w:rFonts w:asciiTheme="minorHAnsi" w:eastAsia="Times New Roman" w:hAnsiTheme="minorHAnsi" w:cstheme="minorHAnsi"/>
          <w:i/>
        </w:rPr>
        <w:t>children</w:t>
      </w:r>
      <w:proofErr w:type="spellEnd"/>
      <w:r w:rsidR="00B637CD" w:rsidRPr="009C7238">
        <w:rPr>
          <w:rFonts w:asciiTheme="minorHAnsi" w:eastAsia="Times New Roman" w:hAnsiTheme="minorHAnsi" w:cstheme="minorHAnsi"/>
        </w:rPr>
        <w:t xml:space="preserve"> </w:t>
      </w:r>
      <w:r w:rsidR="00B97C09">
        <w:rPr>
          <w:rFonts w:asciiTheme="minorHAnsi" w:eastAsia="Times New Roman" w:hAnsiTheme="minorHAnsi" w:cstheme="minorHAnsi"/>
        </w:rPr>
        <w:t>(</w:t>
      </w:r>
      <w:r w:rsidR="00B97C09" w:rsidRPr="00B97C09">
        <w:rPr>
          <w:rFonts w:asciiTheme="minorHAnsi" w:eastAsia="Times New Roman" w:hAnsiTheme="minorHAnsi" w:cstheme="minorHAnsi"/>
        </w:rPr>
        <w:t xml:space="preserve">Obrt za usluge </w:t>
      </w:r>
      <w:r w:rsidR="00B97C09" w:rsidRPr="00B97C09">
        <w:rPr>
          <w:rFonts w:asciiTheme="minorHAnsi" w:eastAsia="Times New Roman" w:hAnsiTheme="minorHAnsi" w:cstheme="minorHAnsi"/>
          <w:i/>
        </w:rPr>
        <w:t>INMOTION</w:t>
      </w:r>
      <w:r w:rsidR="00B97C09">
        <w:rPr>
          <w:rFonts w:asciiTheme="minorHAnsi" w:eastAsia="Times New Roman" w:hAnsiTheme="minorHAnsi" w:cstheme="minorHAnsi"/>
        </w:rPr>
        <w:t xml:space="preserve">); </w:t>
      </w:r>
      <w:proofErr w:type="spellStart"/>
      <w:r w:rsidR="00B97C09" w:rsidRPr="00B97C09">
        <w:rPr>
          <w:rFonts w:asciiTheme="minorHAnsi" w:eastAsia="Times New Roman" w:hAnsiTheme="minorHAnsi" w:cstheme="minorHAnsi"/>
          <w:i/>
        </w:rPr>
        <w:t>stand</w:t>
      </w:r>
      <w:proofErr w:type="spellEnd"/>
      <w:r w:rsidR="00B97C09" w:rsidRPr="00B97C09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B97C09" w:rsidRPr="00B97C09">
        <w:rPr>
          <w:rFonts w:asciiTheme="minorHAnsi" w:eastAsia="Times New Roman" w:hAnsiTheme="minorHAnsi" w:cstheme="minorHAnsi"/>
          <w:i/>
        </w:rPr>
        <w:t>up</w:t>
      </w:r>
      <w:proofErr w:type="spellEnd"/>
      <w:r w:rsidR="00B97C09" w:rsidRPr="00B97C09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B97C09" w:rsidRPr="00B97C09">
        <w:rPr>
          <w:rFonts w:asciiTheme="minorHAnsi" w:eastAsia="Times New Roman" w:hAnsiTheme="minorHAnsi" w:cstheme="minorHAnsi"/>
          <w:i/>
        </w:rPr>
        <w:t>comedy</w:t>
      </w:r>
      <w:proofErr w:type="spellEnd"/>
      <w:r w:rsidR="00ED038F" w:rsidRPr="00ED038F">
        <w:rPr>
          <w:rFonts w:asciiTheme="minorHAnsi" w:eastAsia="Times New Roman" w:hAnsiTheme="minorHAnsi" w:cstheme="minorHAnsi"/>
        </w:rPr>
        <w:t xml:space="preserve"> </w:t>
      </w:r>
      <w:r w:rsidR="00ED038F" w:rsidRPr="00ED038F">
        <w:rPr>
          <w:rFonts w:asciiTheme="minorHAnsi" w:eastAsia="Times New Roman" w:hAnsiTheme="minorHAnsi" w:cstheme="minorHAnsi"/>
          <w:i/>
        </w:rPr>
        <w:t>DUPLA DOZA</w:t>
      </w:r>
      <w:r w:rsidR="00ED038F">
        <w:rPr>
          <w:rFonts w:asciiTheme="minorHAnsi" w:eastAsia="Times New Roman" w:hAnsiTheme="minorHAnsi" w:cstheme="minorHAnsi"/>
          <w:i/>
        </w:rPr>
        <w:t xml:space="preserve"> </w:t>
      </w:r>
      <w:r w:rsidR="00ED038F">
        <w:rPr>
          <w:rFonts w:asciiTheme="minorHAnsi" w:eastAsia="Times New Roman" w:hAnsiTheme="minorHAnsi" w:cstheme="minorHAnsi"/>
        </w:rPr>
        <w:t>(</w:t>
      </w:r>
      <w:r w:rsidR="00ED038F" w:rsidRPr="00ED038F">
        <w:rPr>
          <w:kern w:val="0"/>
          <w:lang w:eastAsia="en-US"/>
        </w:rPr>
        <w:t xml:space="preserve">Goran </w:t>
      </w:r>
      <w:proofErr w:type="spellStart"/>
      <w:r w:rsidR="00ED038F" w:rsidRPr="00ED038F">
        <w:rPr>
          <w:kern w:val="0"/>
          <w:lang w:eastAsia="en-US"/>
        </w:rPr>
        <w:t>Vinčić</w:t>
      </w:r>
      <w:proofErr w:type="spellEnd"/>
      <w:r w:rsidR="00ED038F" w:rsidRPr="00ED038F">
        <w:rPr>
          <w:kern w:val="0"/>
          <w:lang w:eastAsia="en-US"/>
        </w:rPr>
        <w:t xml:space="preserve"> i Marko </w:t>
      </w:r>
      <w:proofErr w:type="spellStart"/>
      <w:r w:rsidR="00ED038F" w:rsidRPr="00ED038F">
        <w:rPr>
          <w:kern w:val="0"/>
          <w:lang w:eastAsia="en-US"/>
        </w:rPr>
        <w:t>Dejanović</w:t>
      </w:r>
      <w:proofErr w:type="spellEnd"/>
      <w:r w:rsidR="00ED038F">
        <w:rPr>
          <w:kern w:val="0"/>
          <w:lang w:eastAsia="en-US"/>
        </w:rPr>
        <w:t>); k</w:t>
      </w:r>
      <w:r w:rsidR="00ED038F" w:rsidRPr="00ED038F">
        <w:rPr>
          <w:kern w:val="0"/>
          <w:lang w:eastAsia="en-US"/>
        </w:rPr>
        <w:t xml:space="preserve">oncert </w:t>
      </w:r>
      <w:r w:rsidR="00ED038F" w:rsidRPr="00ED038F">
        <w:rPr>
          <w:i/>
          <w:kern w:val="0"/>
          <w:lang w:eastAsia="en-US"/>
        </w:rPr>
        <w:t>LA VIE EN ROSE</w:t>
      </w:r>
      <w:r w:rsidR="00ED038F">
        <w:rPr>
          <w:i/>
          <w:kern w:val="0"/>
          <w:lang w:eastAsia="en-US"/>
        </w:rPr>
        <w:t xml:space="preserve"> </w:t>
      </w:r>
      <w:r w:rsidR="00ED038F">
        <w:rPr>
          <w:kern w:val="0"/>
          <w:lang w:eastAsia="en-US"/>
        </w:rPr>
        <w:t xml:space="preserve">(HNK u Osijeku u organizaciji </w:t>
      </w:r>
      <w:proofErr w:type="spellStart"/>
      <w:r w:rsidR="00ED038F" w:rsidRPr="00ED038F">
        <w:rPr>
          <w:kern w:val="0"/>
          <w:lang w:eastAsia="en-US"/>
        </w:rPr>
        <w:t>Rotary</w:t>
      </w:r>
      <w:proofErr w:type="spellEnd"/>
      <w:r w:rsidR="00ED038F" w:rsidRPr="00ED038F">
        <w:rPr>
          <w:kern w:val="0"/>
          <w:lang w:eastAsia="en-US"/>
        </w:rPr>
        <w:t xml:space="preserve"> klub</w:t>
      </w:r>
      <w:r w:rsidR="009131DB">
        <w:rPr>
          <w:kern w:val="0"/>
          <w:lang w:eastAsia="en-US"/>
        </w:rPr>
        <w:t>a</w:t>
      </w:r>
      <w:r w:rsidR="00ED038F" w:rsidRPr="00ED038F">
        <w:rPr>
          <w:kern w:val="0"/>
          <w:lang w:eastAsia="en-US"/>
        </w:rPr>
        <w:t xml:space="preserve"> Slavonski Brod</w:t>
      </w:r>
      <w:r w:rsidR="00ED038F">
        <w:rPr>
          <w:kern w:val="0"/>
          <w:lang w:eastAsia="en-US"/>
        </w:rPr>
        <w:t>); k</w:t>
      </w:r>
      <w:r w:rsidR="00ED038F" w:rsidRPr="00ED038F">
        <w:rPr>
          <w:kern w:val="0"/>
          <w:lang w:eastAsia="en-US"/>
        </w:rPr>
        <w:t xml:space="preserve">azališna predstava </w:t>
      </w:r>
      <w:r w:rsidR="00ED038F" w:rsidRPr="00ED038F">
        <w:rPr>
          <w:i/>
          <w:kern w:val="0"/>
          <w:lang w:eastAsia="en-US"/>
        </w:rPr>
        <w:t>KAD UDARI JUŽINA</w:t>
      </w:r>
      <w:r w:rsidR="00ED038F">
        <w:rPr>
          <w:i/>
          <w:kern w:val="0"/>
          <w:lang w:eastAsia="en-US"/>
        </w:rPr>
        <w:t xml:space="preserve"> </w:t>
      </w:r>
      <w:r w:rsidR="00ED038F">
        <w:rPr>
          <w:kern w:val="0"/>
          <w:lang w:eastAsia="en-US"/>
        </w:rPr>
        <w:t>(</w:t>
      </w:r>
      <w:r w:rsidR="00ED038F">
        <w:rPr>
          <w:i/>
          <w:kern w:val="0"/>
          <w:lang w:eastAsia="en-US"/>
        </w:rPr>
        <w:t xml:space="preserve">B GLAD </w:t>
      </w:r>
      <w:r w:rsidR="00ED038F" w:rsidRPr="00ED038F">
        <w:rPr>
          <w:kern w:val="0"/>
          <w:lang w:eastAsia="en-US"/>
        </w:rPr>
        <w:t>produkcija</w:t>
      </w:r>
      <w:r w:rsidR="00ED038F">
        <w:rPr>
          <w:kern w:val="0"/>
          <w:lang w:eastAsia="en-US"/>
        </w:rPr>
        <w:t xml:space="preserve">); </w:t>
      </w:r>
      <w:r w:rsidR="00484CDB">
        <w:rPr>
          <w:kern w:val="0"/>
          <w:lang w:eastAsia="en-US"/>
        </w:rPr>
        <w:t xml:space="preserve">VLATKO ŠTAMPAR </w:t>
      </w:r>
      <w:r w:rsidR="00ED038F" w:rsidRPr="00ED038F">
        <w:rPr>
          <w:kern w:val="0"/>
          <w:lang w:eastAsia="en-US"/>
        </w:rPr>
        <w:t>– 15 godina karijere</w:t>
      </w:r>
      <w:r w:rsidR="00ED038F">
        <w:rPr>
          <w:kern w:val="0"/>
          <w:lang w:eastAsia="en-US"/>
        </w:rPr>
        <w:t xml:space="preserve"> (</w:t>
      </w:r>
      <w:proofErr w:type="spellStart"/>
      <w:r w:rsidR="00ED038F" w:rsidRPr="00ED038F">
        <w:rPr>
          <w:i/>
          <w:kern w:val="0"/>
          <w:lang w:eastAsia="en-US"/>
        </w:rPr>
        <w:t>Showtime</w:t>
      </w:r>
      <w:proofErr w:type="spellEnd"/>
      <w:r w:rsidR="00ED038F" w:rsidRPr="00ED038F">
        <w:rPr>
          <w:i/>
          <w:kern w:val="0"/>
          <w:lang w:eastAsia="en-US"/>
        </w:rPr>
        <w:t xml:space="preserve"> </w:t>
      </w:r>
      <w:proofErr w:type="spellStart"/>
      <w:r w:rsidR="00ED038F" w:rsidRPr="00ED038F">
        <w:rPr>
          <w:i/>
          <w:kern w:val="0"/>
          <w:lang w:eastAsia="en-US"/>
        </w:rPr>
        <w:t>Production</w:t>
      </w:r>
      <w:proofErr w:type="spellEnd"/>
      <w:r w:rsidR="00ED038F">
        <w:rPr>
          <w:kern w:val="0"/>
          <w:lang w:eastAsia="en-US"/>
        </w:rPr>
        <w:t xml:space="preserve">), </w:t>
      </w:r>
      <w:proofErr w:type="spellStart"/>
      <w:r w:rsidR="00ED038F" w:rsidRPr="00ED038F">
        <w:rPr>
          <w:i/>
          <w:kern w:val="0"/>
          <w:lang w:eastAsia="en-US"/>
        </w:rPr>
        <w:t>stand</w:t>
      </w:r>
      <w:proofErr w:type="spellEnd"/>
      <w:r w:rsidR="00ED038F" w:rsidRPr="00ED038F">
        <w:rPr>
          <w:i/>
          <w:kern w:val="0"/>
          <w:lang w:eastAsia="en-US"/>
        </w:rPr>
        <w:t xml:space="preserve"> </w:t>
      </w:r>
      <w:proofErr w:type="spellStart"/>
      <w:r w:rsidR="00ED038F" w:rsidRPr="00ED038F">
        <w:rPr>
          <w:i/>
          <w:kern w:val="0"/>
          <w:lang w:eastAsia="en-US"/>
        </w:rPr>
        <w:t>up</w:t>
      </w:r>
      <w:proofErr w:type="spellEnd"/>
      <w:r w:rsidR="00ED038F" w:rsidRPr="00ED038F">
        <w:rPr>
          <w:i/>
          <w:kern w:val="0"/>
          <w:lang w:eastAsia="en-US"/>
        </w:rPr>
        <w:t xml:space="preserve"> </w:t>
      </w:r>
      <w:proofErr w:type="spellStart"/>
      <w:r w:rsidR="00ED038F" w:rsidRPr="00ED038F">
        <w:rPr>
          <w:i/>
          <w:kern w:val="0"/>
          <w:lang w:eastAsia="en-US"/>
        </w:rPr>
        <w:t>comedy</w:t>
      </w:r>
      <w:proofErr w:type="spellEnd"/>
      <w:r w:rsidR="00ED038F">
        <w:rPr>
          <w:i/>
          <w:kern w:val="0"/>
          <w:lang w:eastAsia="en-US"/>
        </w:rPr>
        <w:t xml:space="preserve"> RODITELJSKI SASTANAK </w:t>
      </w:r>
      <w:r w:rsidR="00ED038F">
        <w:rPr>
          <w:kern w:val="0"/>
          <w:lang w:eastAsia="en-US"/>
        </w:rPr>
        <w:t>(Tin Sedlar);</w:t>
      </w:r>
      <w:r w:rsidR="009131DB">
        <w:rPr>
          <w:kern w:val="0"/>
          <w:lang w:eastAsia="en-US"/>
        </w:rPr>
        <w:t xml:space="preserve"> </w:t>
      </w:r>
      <w:r w:rsidR="00ED038F">
        <w:rPr>
          <w:kern w:val="0"/>
          <w:lang w:eastAsia="en-US"/>
        </w:rPr>
        <w:t>o</w:t>
      </w:r>
      <w:r w:rsidR="00ED038F" w:rsidRPr="00ED038F">
        <w:rPr>
          <w:kern w:val="0"/>
          <w:lang w:eastAsia="en-US"/>
        </w:rPr>
        <w:t xml:space="preserve">bilježavanje 34. </w:t>
      </w:r>
      <w:r w:rsidR="00ED038F" w:rsidRPr="00ED038F">
        <w:rPr>
          <w:kern w:val="0"/>
          <w:lang w:eastAsia="en-US"/>
        </w:rPr>
        <w:lastRenderedPageBreak/>
        <w:t>obljetnice osnutka Hrvatske demokratske zajednice u Brodsko-posavskoj županiji</w:t>
      </w:r>
      <w:r w:rsidR="00201A49">
        <w:rPr>
          <w:kern w:val="0"/>
          <w:lang w:eastAsia="en-US"/>
        </w:rPr>
        <w:t xml:space="preserve"> (ŽO HDZ BPŽ</w:t>
      </w:r>
      <w:r w:rsidR="009131DB">
        <w:rPr>
          <w:kern w:val="0"/>
          <w:lang w:eastAsia="en-US"/>
        </w:rPr>
        <w:t>-a</w:t>
      </w:r>
      <w:r w:rsidR="00201A49">
        <w:rPr>
          <w:kern w:val="0"/>
          <w:lang w:eastAsia="en-US"/>
        </w:rPr>
        <w:t>);</w:t>
      </w:r>
      <w:r w:rsidR="00ED038F">
        <w:rPr>
          <w:kern w:val="0"/>
          <w:lang w:eastAsia="en-US"/>
        </w:rPr>
        <w:t xml:space="preserve"> </w:t>
      </w:r>
      <w:proofErr w:type="spellStart"/>
      <w:r w:rsidR="00ED038F" w:rsidRPr="00ED038F">
        <w:rPr>
          <w:i/>
          <w:kern w:val="0"/>
          <w:lang w:eastAsia="en-US"/>
        </w:rPr>
        <w:t>stand</w:t>
      </w:r>
      <w:proofErr w:type="spellEnd"/>
      <w:r w:rsidR="00ED038F" w:rsidRPr="00ED038F">
        <w:rPr>
          <w:i/>
          <w:kern w:val="0"/>
          <w:lang w:eastAsia="en-US"/>
        </w:rPr>
        <w:t xml:space="preserve"> </w:t>
      </w:r>
      <w:proofErr w:type="spellStart"/>
      <w:r w:rsidR="00ED038F" w:rsidRPr="00ED038F">
        <w:rPr>
          <w:i/>
          <w:kern w:val="0"/>
          <w:lang w:eastAsia="en-US"/>
        </w:rPr>
        <w:t>up</w:t>
      </w:r>
      <w:proofErr w:type="spellEnd"/>
      <w:r w:rsidR="00ED038F" w:rsidRPr="00ED038F">
        <w:rPr>
          <w:i/>
          <w:kern w:val="0"/>
          <w:lang w:eastAsia="en-US"/>
        </w:rPr>
        <w:t xml:space="preserve"> </w:t>
      </w:r>
      <w:proofErr w:type="spellStart"/>
      <w:r w:rsidR="00ED038F" w:rsidRPr="00ED038F">
        <w:rPr>
          <w:i/>
          <w:kern w:val="0"/>
          <w:lang w:eastAsia="en-US"/>
        </w:rPr>
        <w:t>show</w:t>
      </w:r>
      <w:proofErr w:type="spellEnd"/>
      <w:r w:rsidR="00ED038F">
        <w:rPr>
          <w:kern w:val="0"/>
          <w:lang w:eastAsia="en-US"/>
        </w:rPr>
        <w:t xml:space="preserve"> </w:t>
      </w:r>
      <w:r w:rsidR="00ED038F" w:rsidRPr="00ED038F">
        <w:rPr>
          <w:i/>
          <w:kern w:val="0"/>
          <w:lang w:eastAsia="en-US"/>
        </w:rPr>
        <w:t>ŠTA TI MISLIŠ SA SVOJIM ŽIVOTOM?</w:t>
      </w:r>
      <w:r w:rsidR="00ED038F">
        <w:rPr>
          <w:i/>
          <w:kern w:val="0"/>
          <w:lang w:eastAsia="en-US"/>
        </w:rPr>
        <w:t xml:space="preserve"> </w:t>
      </w:r>
      <w:r w:rsidR="00ED038F">
        <w:rPr>
          <w:kern w:val="0"/>
          <w:lang w:eastAsia="en-US"/>
        </w:rPr>
        <w:t xml:space="preserve">(Ivica </w:t>
      </w:r>
      <w:proofErr w:type="spellStart"/>
      <w:r w:rsidR="00ED038F">
        <w:rPr>
          <w:kern w:val="0"/>
          <w:lang w:eastAsia="en-US"/>
        </w:rPr>
        <w:t>Lazaneo</w:t>
      </w:r>
      <w:proofErr w:type="spellEnd"/>
      <w:r w:rsidR="00ED038F">
        <w:rPr>
          <w:kern w:val="0"/>
          <w:lang w:eastAsia="en-US"/>
        </w:rPr>
        <w:t xml:space="preserve"> u organizaciji </w:t>
      </w:r>
      <w:r w:rsidR="00ED038F" w:rsidRPr="008C7090">
        <w:rPr>
          <w:i/>
          <w:kern w:val="0"/>
          <w:lang w:eastAsia="en-US"/>
        </w:rPr>
        <w:t>Izvan kutije</w:t>
      </w:r>
      <w:r w:rsidR="00ED038F" w:rsidRPr="00ED038F">
        <w:rPr>
          <w:kern w:val="0"/>
          <w:lang w:eastAsia="en-US"/>
        </w:rPr>
        <w:t xml:space="preserve"> d.o.o</w:t>
      </w:r>
      <w:r w:rsidR="008C7090">
        <w:rPr>
          <w:kern w:val="0"/>
          <w:lang w:eastAsia="en-US"/>
        </w:rPr>
        <w:t>)</w:t>
      </w:r>
      <w:r w:rsidR="00201A49">
        <w:rPr>
          <w:kern w:val="0"/>
          <w:lang w:eastAsia="en-US"/>
        </w:rPr>
        <w:t xml:space="preserve">; </w:t>
      </w:r>
      <w:r w:rsidR="00201A49" w:rsidRPr="00201A49">
        <w:rPr>
          <w:i/>
          <w:kern w:val="0"/>
          <w:lang w:eastAsia="en-US"/>
        </w:rPr>
        <w:t>DA SAM JA NEKO</w:t>
      </w:r>
      <w:r w:rsidR="00201A49">
        <w:rPr>
          <w:i/>
          <w:kern w:val="0"/>
          <w:lang w:eastAsia="en-US"/>
        </w:rPr>
        <w:t xml:space="preserve"> </w:t>
      </w:r>
      <w:r w:rsidR="00201A49">
        <w:rPr>
          <w:kern w:val="0"/>
          <w:lang w:eastAsia="en-US"/>
        </w:rPr>
        <w:t>(</w:t>
      </w:r>
      <w:proofErr w:type="spellStart"/>
      <w:r w:rsidR="00201A49">
        <w:rPr>
          <w:kern w:val="0"/>
          <w:lang w:eastAsia="en-US"/>
        </w:rPr>
        <w:t>Enis</w:t>
      </w:r>
      <w:proofErr w:type="spellEnd"/>
      <w:r w:rsidR="00201A49">
        <w:rPr>
          <w:kern w:val="0"/>
          <w:lang w:eastAsia="en-US"/>
        </w:rPr>
        <w:t xml:space="preserve"> </w:t>
      </w:r>
      <w:proofErr w:type="spellStart"/>
      <w:r w:rsidR="00201A49">
        <w:rPr>
          <w:kern w:val="0"/>
          <w:lang w:eastAsia="en-US"/>
        </w:rPr>
        <w:t>Bešlagić</w:t>
      </w:r>
      <w:proofErr w:type="spellEnd"/>
      <w:r w:rsidR="00201A49">
        <w:rPr>
          <w:kern w:val="0"/>
          <w:lang w:eastAsia="en-US"/>
        </w:rPr>
        <w:t xml:space="preserve"> u organizaciji </w:t>
      </w:r>
      <w:r w:rsidR="00201A49" w:rsidRPr="00201A49">
        <w:rPr>
          <w:i/>
          <w:kern w:val="0"/>
          <w:lang w:eastAsia="en-US"/>
        </w:rPr>
        <w:t>Studio live</w:t>
      </w:r>
      <w:r w:rsidR="00201A49" w:rsidRPr="00201A49">
        <w:rPr>
          <w:kern w:val="0"/>
          <w:lang w:eastAsia="en-US"/>
        </w:rPr>
        <w:t xml:space="preserve"> d.o.o</w:t>
      </w:r>
      <w:r w:rsidR="00201A49">
        <w:rPr>
          <w:kern w:val="0"/>
          <w:lang w:eastAsia="en-US"/>
        </w:rPr>
        <w:t>) i k</w:t>
      </w:r>
      <w:r w:rsidR="00201A49" w:rsidRPr="00201A49">
        <w:rPr>
          <w:kern w:val="0"/>
          <w:lang w:eastAsia="en-US"/>
        </w:rPr>
        <w:t xml:space="preserve">oncert </w:t>
      </w:r>
      <w:r w:rsidR="00201A49" w:rsidRPr="009131DB">
        <w:rPr>
          <w:iCs/>
          <w:kern w:val="0"/>
          <w:lang w:eastAsia="en-US"/>
        </w:rPr>
        <w:t>15 godina u glazbi Vokalnog sastava</w:t>
      </w:r>
      <w:r w:rsidR="00201A49" w:rsidRPr="00201A49">
        <w:rPr>
          <w:i/>
          <w:kern w:val="0"/>
          <w:lang w:eastAsia="en-US"/>
        </w:rPr>
        <w:t xml:space="preserve"> AD ASTRA</w:t>
      </w:r>
      <w:r w:rsidR="00201A49">
        <w:rPr>
          <w:i/>
          <w:kern w:val="0"/>
          <w:lang w:eastAsia="en-US"/>
        </w:rPr>
        <w:t>.</w:t>
      </w:r>
    </w:p>
    <w:p w14:paraId="4CED5ACE" w14:textId="77777777" w:rsidR="00201A49" w:rsidRDefault="00201A49" w:rsidP="00201A49">
      <w:pPr>
        <w:spacing w:after="0" w:line="240" w:lineRule="auto"/>
        <w:ind w:firstLine="708"/>
        <w:jc w:val="both"/>
        <w:rPr>
          <w:kern w:val="0"/>
          <w:lang w:eastAsia="en-US"/>
        </w:rPr>
      </w:pPr>
    </w:p>
    <w:p w14:paraId="48C15BFD" w14:textId="23A084D1" w:rsidR="00201A49" w:rsidRPr="00201A49" w:rsidRDefault="00201A49" w:rsidP="00201A49">
      <w:pPr>
        <w:spacing w:after="0" w:line="240" w:lineRule="auto"/>
        <w:ind w:firstLine="708"/>
        <w:jc w:val="both"/>
        <w:rPr>
          <w:kern w:val="0"/>
          <w:lang w:eastAsia="en-US"/>
        </w:rPr>
      </w:pPr>
      <w:r>
        <w:rPr>
          <w:kern w:val="0"/>
          <w:lang w:eastAsia="en-US"/>
        </w:rPr>
        <w:t xml:space="preserve">Ukupno je izvedeno </w:t>
      </w:r>
      <w:r w:rsidR="00DA6BC3">
        <w:rPr>
          <w:kern w:val="0"/>
          <w:lang w:eastAsia="en-US"/>
        </w:rPr>
        <w:t>deset</w:t>
      </w:r>
      <w:r>
        <w:rPr>
          <w:kern w:val="0"/>
          <w:lang w:eastAsia="en-US"/>
        </w:rPr>
        <w:t xml:space="preserve"> programa drugih nositelja koje je pogledalo 4300 gledatelja.</w:t>
      </w:r>
    </w:p>
    <w:p w14:paraId="6844DE1A" w14:textId="77777777" w:rsidR="002E546E" w:rsidRPr="009C7238" w:rsidRDefault="002E546E" w:rsidP="00782805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52F7432B" w14:textId="270D2CDE" w:rsidR="008A38FA" w:rsidRPr="009C7238" w:rsidRDefault="00D67F57" w:rsidP="00A16EAC">
      <w:pPr>
        <w:spacing w:after="0" w:line="100" w:lineRule="atLeast"/>
        <w:ind w:left="709" w:firstLine="709"/>
        <w:jc w:val="both"/>
        <w:rPr>
          <w:rFonts w:asciiTheme="minorHAnsi" w:eastAsia="Times New Roman" w:hAnsiTheme="minorHAnsi" w:cstheme="minorHAnsi"/>
          <w:b/>
        </w:rPr>
      </w:pPr>
      <w:r w:rsidRPr="009C7238">
        <w:rPr>
          <w:rFonts w:asciiTheme="minorHAnsi" w:eastAsia="Times New Roman" w:hAnsiTheme="minorHAnsi" w:cstheme="minorHAnsi"/>
          <w:b/>
          <w:bCs/>
        </w:rPr>
        <w:t>2.</w:t>
      </w:r>
      <w:r w:rsidR="00A820A1" w:rsidRPr="009C7238">
        <w:rPr>
          <w:rFonts w:asciiTheme="minorHAnsi" w:eastAsia="Times New Roman" w:hAnsiTheme="minorHAnsi" w:cstheme="minorHAnsi"/>
          <w:b/>
          <w:bCs/>
        </w:rPr>
        <w:t>5</w:t>
      </w:r>
      <w:r w:rsidR="00480F77" w:rsidRPr="009C7238">
        <w:rPr>
          <w:rFonts w:asciiTheme="minorHAnsi" w:eastAsia="Times New Roman" w:hAnsiTheme="minorHAnsi" w:cstheme="minorHAnsi"/>
          <w:b/>
          <w:bCs/>
        </w:rPr>
        <w:t xml:space="preserve">. </w:t>
      </w:r>
      <w:r w:rsidR="00D858C7" w:rsidRPr="009C7238">
        <w:rPr>
          <w:rFonts w:asciiTheme="minorHAnsi" w:eastAsia="Times New Roman" w:hAnsiTheme="minorHAnsi" w:cstheme="minorHAnsi"/>
          <w:b/>
          <w:bCs/>
        </w:rPr>
        <w:t>Programi Centra mladih</w:t>
      </w:r>
    </w:p>
    <w:p w14:paraId="72D8B362" w14:textId="77777777" w:rsidR="00CC25C9" w:rsidRPr="009C7238" w:rsidRDefault="00CC25C9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  <w:b/>
        </w:rPr>
      </w:pPr>
    </w:p>
    <w:p w14:paraId="7E66A14C" w14:textId="2504305B" w:rsidR="007A72CD" w:rsidRPr="009C7238" w:rsidRDefault="00411985" w:rsidP="00A16EAC">
      <w:pPr>
        <w:spacing w:after="0" w:line="100" w:lineRule="atLeast"/>
        <w:contextualSpacing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</w:rPr>
        <w:t> </w:t>
      </w:r>
      <w:r w:rsidR="00CC25C9" w:rsidRPr="009C7238">
        <w:rPr>
          <w:rFonts w:asciiTheme="minorHAnsi" w:eastAsia="Times New Roman" w:hAnsiTheme="minorHAnsi" w:cstheme="minorHAnsi"/>
        </w:rPr>
        <w:tab/>
      </w:r>
      <w:r w:rsidR="00857098" w:rsidRPr="009C7238">
        <w:rPr>
          <w:rFonts w:asciiTheme="minorHAnsi" w:eastAsia="Times New Roman" w:hAnsiTheme="minorHAnsi" w:cstheme="minorHAnsi"/>
        </w:rPr>
        <w:t xml:space="preserve">Od dana preuzimanja prostora </w:t>
      </w:r>
      <w:r w:rsidR="00394D42" w:rsidRPr="009C7238">
        <w:rPr>
          <w:rFonts w:asciiTheme="minorHAnsi" w:eastAsia="Times New Roman" w:hAnsiTheme="minorHAnsi" w:cstheme="minorHAnsi"/>
        </w:rPr>
        <w:t>do kraja 2014</w:t>
      </w:r>
      <w:r w:rsidR="00235C88" w:rsidRPr="009C7238">
        <w:rPr>
          <w:rFonts w:asciiTheme="minorHAnsi" w:eastAsia="Times New Roman" w:hAnsiTheme="minorHAnsi" w:cstheme="minorHAnsi"/>
        </w:rPr>
        <w:t>.</w:t>
      </w:r>
      <w:r w:rsidR="00394D42" w:rsidRPr="009C7238">
        <w:rPr>
          <w:rFonts w:asciiTheme="minorHAnsi" w:eastAsia="Times New Roman" w:hAnsiTheme="minorHAnsi" w:cstheme="minorHAnsi"/>
        </w:rPr>
        <w:t xml:space="preserve"> </w:t>
      </w:r>
      <w:r w:rsidR="00CC25C9" w:rsidRPr="009C7238">
        <w:rPr>
          <w:rFonts w:asciiTheme="minorHAnsi" w:eastAsia="Times New Roman" w:hAnsiTheme="minorHAnsi" w:cstheme="minorHAnsi"/>
        </w:rPr>
        <w:t>u prostoru Centra mladih</w:t>
      </w:r>
      <w:r w:rsidR="00857098" w:rsidRPr="009C7238">
        <w:rPr>
          <w:rFonts w:asciiTheme="minorHAnsi" w:eastAsia="Times New Roman" w:hAnsiTheme="minorHAnsi" w:cstheme="minorHAnsi"/>
        </w:rPr>
        <w:t xml:space="preserve"> izvršeni su slijedeći zahvati: ugrađeni su rukohvati na hodnicima i stubištu pozornice, zidovi velike dvorane</w:t>
      </w:r>
      <w:r w:rsidR="00394D42" w:rsidRPr="009C7238">
        <w:rPr>
          <w:rFonts w:asciiTheme="minorHAnsi" w:eastAsia="Times New Roman" w:hAnsiTheme="minorHAnsi" w:cstheme="minorHAnsi"/>
        </w:rPr>
        <w:t xml:space="preserve"> oslikani su</w:t>
      </w:r>
      <w:r w:rsidR="00857098" w:rsidRPr="009C7238">
        <w:rPr>
          <w:rFonts w:asciiTheme="minorHAnsi" w:eastAsia="Times New Roman" w:hAnsiTheme="minorHAnsi" w:cstheme="minorHAnsi"/>
        </w:rPr>
        <w:t xml:space="preserve"> grafitima, servisiran je sustav grijanja, izvršeni su manji popravci na vodovodnome sustavu, izrađena je drvena rampa za invalide. Početkom 2015. ugrađeni su </w:t>
      </w:r>
      <w:proofErr w:type="spellStart"/>
      <w:r w:rsidR="00857098" w:rsidRPr="009C7238">
        <w:rPr>
          <w:rFonts w:asciiTheme="minorHAnsi" w:eastAsia="Times New Roman" w:hAnsiTheme="minorHAnsi" w:cstheme="minorHAnsi"/>
        </w:rPr>
        <w:t>apsorberi</w:t>
      </w:r>
      <w:proofErr w:type="spellEnd"/>
      <w:r w:rsidR="00857098" w:rsidRPr="009C7238">
        <w:rPr>
          <w:rFonts w:asciiTheme="minorHAnsi" w:eastAsia="Times New Roman" w:hAnsiTheme="minorHAnsi" w:cstheme="minorHAnsi"/>
        </w:rPr>
        <w:t xml:space="preserve"> zvuka u velikoj dvorani i postavljena izolacija na tavanu Centra. Tijekom prosinca 2016. u velikoj dvorani Centra mladih ugrađena je nova scenska rasvjeta i razglas vrijedni 330.000,00 HRK. Najveći dio sredstava (300.000,00 HRK) dobila je KKD </w:t>
      </w:r>
      <w:r w:rsidR="00857098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57098" w:rsidRPr="009C7238">
        <w:rPr>
          <w:rFonts w:asciiTheme="minorHAnsi" w:eastAsia="Times New Roman" w:hAnsiTheme="minorHAnsi" w:cstheme="minorHAnsi"/>
        </w:rPr>
        <w:t xml:space="preserve"> na natječaju Ministarstva kulture Republike Hrvatske,</w:t>
      </w:r>
      <w:r w:rsidR="00235C88" w:rsidRPr="009C7238">
        <w:rPr>
          <w:rFonts w:asciiTheme="minorHAnsi" w:eastAsia="Times New Roman" w:hAnsiTheme="minorHAnsi" w:cstheme="minorHAnsi"/>
        </w:rPr>
        <w:t xml:space="preserve"> a preostali iznos (30.000,00 HRK</w:t>
      </w:r>
      <w:r w:rsidR="00394D42" w:rsidRPr="009C7238">
        <w:rPr>
          <w:rFonts w:asciiTheme="minorHAnsi" w:eastAsia="Times New Roman" w:hAnsiTheme="minorHAnsi" w:cstheme="minorHAnsi"/>
        </w:rPr>
        <w:t>) vlastita su sredstva koja je U</w:t>
      </w:r>
      <w:r w:rsidR="00857098" w:rsidRPr="009C7238">
        <w:rPr>
          <w:rFonts w:asciiTheme="minorHAnsi" w:eastAsia="Times New Roman" w:hAnsiTheme="minorHAnsi" w:cstheme="minorHAnsi"/>
        </w:rPr>
        <w:t xml:space="preserve">stanova ostvarila </w:t>
      </w:r>
      <w:r w:rsidR="00235C88" w:rsidRPr="009C7238">
        <w:rPr>
          <w:rFonts w:asciiTheme="minorHAnsi" w:eastAsia="Times New Roman" w:hAnsiTheme="minorHAnsi" w:cstheme="minorHAnsi"/>
        </w:rPr>
        <w:t>prihodom iz vlastite djelatnosti</w:t>
      </w:r>
      <w:r w:rsidR="00857098" w:rsidRPr="009C7238">
        <w:rPr>
          <w:rFonts w:asciiTheme="minorHAnsi" w:eastAsia="Times New Roman" w:hAnsiTheme="minorHAnsi" w:cstheme="minorHAnsi"/>
        </w:rPr>
        <w:t>.</w:t>
      </w:r>
      <w:r w:rsidR="00CC25C9" w:rsidRPr="009C7238">
        <w:rPr>
          <w:rFonts w:asciiTheme="minorHAnsi" w:eastAsia="Times New Roman" w:hAnsiTheme="minorHAnsi" w:cstheme="minorHAnsi"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>Tijekom siječnja 2019. u Centru mladih u maloj dvorani postavljene su trakast</w:t>
      </w:r>
      <w:r w:rsidR="00235C88" w:rsidRPr="009C7238">
        <w:rPr>
          <w:rFonts w:asciiTheme="minorHAnsi" w:eastAsia="Times New Roman" w:hAnsiTheme="minorHAnsi" w:cstheme="minorHAnsi"/>
          <w:iCs/>
        </w:rPr>
        <w:t>e zavjese u iznosu od 3</w:t>
      </w:r>
      <w:r w:rsidR="0060576E" w:rsidRPr="009C7238">
        <w:rPr>
          <w:rFonts w:asciiTheme="minorHAnsi" w:eastAsia="Times New Roman" w:hAnsiTheme="minorHAnsi" w:cstheme="minorHAnsi"/>
          <w:iCs/>
        </w:rPr>
        <w:t>.</w:t>
      </w:r>
      <w:r w:rsidR="00235C88" w:rsidRPr="009C7238">
        <w:rPr>
          <w:rFonts w:asciiTheme="minorHAnsi" w:eastAsia="Times New Roman" w:hAnsiTheme="minorHAnsi" w:cstheme="minorHAnsi"/>
          <w:iCs/>
        </w:rPr>
        <w:t>194,44 HRK</w:t>
      </w:r>
      <w:r w:rsidR="00857098" w:rsidRPr="009C7238">
        <w:rPr>
          <w:rFonts w:asciiTheme="minorHAnsi" w:eastAsia="Times New Roman" w:hAnsiTheme="minorHAnsi" w:cstheme="minorHAnsi"/>
          <w:iCs/>
        </w:rPr>
        <w:t>, a u velikoj dvorani u ožujku 2019. tapecirana su ulazna vrata i bočna vrata prema toa</w:t>
      </w:r>
      <w:r w:rsidR="00235C88" w:rsidRPr="009C7238">
        <w:rPr>
          <w:rFonts w:asciiTheme="minorHAnsi" w:eastAsia="Times New Roman" w:hAnsiTheme="minorHAnsi" w:cstheme="minorHAnsi"/>
          <w:iCs/>
        </w:rPr>
        <w:t>letu u iznosu od 5</w:t>
      </w:r>
      <w:r w:rsidR="0060576E" w:rsidRPr="009C7238">
        <w:rPr>
          <w:rFonts w:asciiTheme="minorHAnsi" w:eastAsia="Times New Roman" w:hAnsiTheme="minorHAnsi" w:cstheme="minorHAnsi"/>
          <w:iCs/>
        </w:rPr>
        <w:t>.</w:t>
      </w:r>
      <w:r w:rsidR="00235C88" w:rsidRPr="009C7238">
        <w:rPr>
          <w:rFonts w:asciiTheme="minorHAnsi" w:eastAsia="Times New Roman" w:hAnsiTheme="minorHAnsi" w:cstheme="minorHAnsi"/>
          <w:iCs/>
        </w:rPr>
        <w:t>625,00 HRK</w:t>
      </w:r>
      <w:r w:rsidR="00B64198" w:rsidRPr="009C7238">
        <w:rPr>
          <w:rFonts w:asciiTheme="minorHAnsi" w:eastAsia="Times New Roman" w:hAnsiTheme="minorHAnsi" w:cstheme="minorHAnsi"/>
          <w:iCs/>
        </w:rPr>
        <w:t>.</w:t>
      </w:r>
      <w:r w:rsidR="008F59D2" w:rsidRPr="009C7238">
        <w:rPr>
          <w:rFonts w:asciiTheme="minorHAnsi" w:eastAsia="Times New Roman" w:hAnsiTheme="minorHAnsi" w:cstheme="minorHAnsi"/>
          <w:iCs/>
        </w:rPr>
        <w:t xml:space="preserve"> Tijekom srpnja 2019. Dvorana je pribavila scensku i tehničku opremu sredstvima dobivenim iz projekta</w:t>
      </w:r>
      <w:r w:rsidR="005769C4" w:rsidRPr="009C7238">
        <w:rPr>
          <w:rFonts w:asciiTheme="minorHAnsi" w:eastAsia="Times New Roman" w:hAnsiTheme="minorHAnsi" w:cstheme="minorHAnsi"/>
          <w:iCs/>
        </w:rPr>
        <w:t xml:space="preserve">, a koja koristiti </w:t>
      </w:r>
      <w:r w:rsidR="008F59D2" w:rsidRPr="009C7238">
        <w:rPr>
          <w:rFonts w:asciiTheme="minorHAnsi" w:eastAsia="Times New Roman" w:hAnsiTheme="minorHAnsi" w:cstheme="minorHAnsi"/>
          <w:iCs/>
        </w:rPr>
        <w:t>će se koristiti za aktivnosti svih dionika projekta u iznosu 615.537,50 kn.</w:t>
      </w:r>
      <w:r w:rsidR="00B64198" w:rsidRPr="009C7238">
        <w:rPr>
          <w:rFonts w:asciiTheme="minorHAnsi" w:eastAsia="Times New Roman" w:hAnsiTheme="minorHAnsi" w:cstheme="minorHAnsi"/>
          <w:iCs/>
        </w:rPr>
        <w:t xml:space="preserve"> Navedeni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 trošk</w:t>
      </w:r>
      <w:r w:rsidR="0049028E" w:rsidRPr="009C7238">
        <w:rPr>
          <w:rFonts w:asciiTheme="minorHAnsi" w:eastAsia="Times New Roman" w:hAnsiTheme="minorHAnsi" w:cstheme="minorHAnsi"/>
          <w:iCs/>
        </w:rPr>
        <w:t xml:space="preserve">ovi financirani su iz projekta </w:t>
      </w:r>
      <w:r w:rsidR="00235C88"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>Kulturni centar mladih –</w:t>
      </w:r>
      <w:r w:rsidR="00857098"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Razvoj javno-civilnog partnerstva u kulturi u Slavonskom Brodu (KUL centar).</w:t>
      </w:r>
      <w:r w:rsidR="00CC25C9" w:rsidRPr="009C7238">
        <w:rPr>
          <w:rFonts w:asciiTheme="minorHAnsi" w:eastAsia="Times New Roman" w:hAnsiTheme="minorHAnsi" w:cstheme="minorHAnsi"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Nakon preuzimanja prostora KKD </w:t>
      </w:r>
      <w:r w:rsidR="00857098" w:rsidRPr="009C7238">
        <w:rPr>
          <w:rFonts w:asciiTheme="minorHAnsi" w:eastAsia="Times New Roman" w:hAnsiTheme="minorHAnsi" w:cstheme="minorHAnsi"/>
          <w:i/>
          <w:iCs/>
        </w:rPr>
        <w:t>Ivana Brlić-Mažuranić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 pozvala je sve udruge i fizičke osobe s područja grada i okolice koji rade s mladima i kojima je potreban radni prostor da Ustanovi dostave program rada i zamolbu za korištenje. Upravno vijeće Ustanove donijelo je Pravilnik o radu na temelju kojega se potpisuje ugovor sa zainteresiranim korisnicima. Zaključno s </w:t>
      </w:r>
      <w:r w:rsidR="001E2CE6" w:rsidRPr="009C7238">
        <w:rPr>
          <w:rFonts w:asciiTheme="minorHAnsi" w:eastAsia="Times New Roman" w:hAnsiTheme="minorHAnsi" w:cstheme="minorHAnsi"/>
          <w:iCs/>
        </w:rPr>
        <w:t>lipnjem 2023</w:t>
      </w:r>
      <w:r w:rsidR="007B3B0F" w:rsidRPr="009C7238">
        <w:rPr>
          <w:rFonts w:asciiTheme="minorHAnsi" w:eastAsia="Times New Roman" w:hAnsiTheme="minorHAnsi" w:cstheme="minorHAnsi"/>
          <w:iCs/>
        </w:rPr>
        <w:t xml:space="preserve">. </w:t>
      </w:r>
      <w:r w:rsidR="00857098" w:rsidRPr="009C7238">
        <w:rPr>
          <w:rFonts w:asciiTheme="minorHAnsi" w:eastAsia="Times New Roman" w:hAnsiTheme="minorHAnsi" w:cstheme="minorHAnsi"/>
          <w:iCs/>
        </w:rPr>
        <w:t>stalni korisnici Centra mladih su</w:t>
      </w:r>
      <w:r w:rsidR="00394D42" w:rsidRPr="009C7238">
        <w:rPr>
          <w:rFonts w:asciiTheme="minorHAnsi" w:eastAsia="Times New Roman" w:hAnsiTheme="minorHAnsi" w:cstheme="minorHAnsi"/>
          <w:iCs/>
        </w:rPr>
        <w:t>:</w:t>
      </w:r>
      <w:r w:rsidR="00857098" w:rsidRPr="009C7238">
        <w:rPr>
          <w:rFonts w:asciiTheme="minorHAnsi" w:eastAsia="Times New Roman" w:hAnsiTheme="minorHAnsi" w:cstheme="minorHAnsi"/>
          <w:iCs/>
        </w:rPr>
        <w:t> </w:t>
      </w:r>
      <w:proofErr w:type="spellStart"/>
      <w:r w:rsidR="004E45D3" w:rsidRPr="009C7238">
        <w:rPr>
          <w:rFonts w:asciiTheme="minorHAnsi" w:eastAsia="Times New Roman" w:hAnsiTheme="minorHAnsi" w:cstheme="minorHAnsi"/>
          <w:i/>
          <w:iCs/>
        </w:rPr>
        <w:t>Inner</w:t>
      </w:r>
      <w:proofErr w:type="spellEnd"/>
      <w:r w:rsidR="004E45D3" w:rsidRPr="009C7238">
        <w:rPr>
          <w:rFonts w:asciiTheme="minorHAnsi" w:eastAsia="Times New Roman" w:hAnsiTheme="minorHAnsi" w:cstheme="minorHAnsi"/>
          <w:i/>
          <w:iCs/>
        </w:rPr>
        <w:t xml:space="preserve"> Wheel klub </w:t>
      </w:r>
      <w:r w:rsidR="004E45D3" w:rsidRPr="009C7238">
        <w:rPr>
          <w:rFonts w:asciiTheme="minorHAnsi" w:eastAsia="Times New Roman" w:hAnsiTheme="minorHAnsi" w:cstheme="minorHAnsi"/>
          <w:iCs/>
        </w:rPr>
        <w:t>Slavonski Brod,</w:t>
      </w:r>
      <w:r w:rsidR="00843EFD" w:rsidRPr="009C7238">
        <w:rPr>
          <w:rFonts w:asciiTheme="minorHAnsi" w:eastAsia="Times New Roman" w:hAnsiTheme="minorHAnsi" w:cstheme="minorHAnsi"/>
          <w:iCs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>Satiričko kazalište mladih, Kino klub</w:t>
      </w:r>
      <w:r w:rsidR="00857098" w:rsidRPr="009C7238">
        <w:rPr>
          <w:rFonts w:asciiTheme="minorHAnsi" w:eastAsia="Times New Roman" w:hAnsiTheme="minorHAnsi" w:cstheme="minorHAnsi"/>
          <w:i/>
          <w:iCs/>
        </w:rPr>
        <w:t xml:space="preserve"> Paluba 7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, </w:t>
      </w:r>
      <w:r w:rsidR="00394D42" w:rsidRPr="009C7238">
        <w:rPr>
          <w:rFonts w:asciiTheme="minorHAnsi" w:eastAsia="Times New Roman" w:hAnsiTheme="minorHAnsi" w:cstheme="minorHAnsi"/>
          <w:iCs/>
        </w:rPr>
        <w:t>U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druga </w:t>
      </w:r>
      <w:r w:rsidR="00857098" w:rsidRPr="009C7238">
        <w:rPr>
          <w:rFonts w:asciiTheme="minorHAnsi" w:eastAsia="Times New Roman" w:hAnsiTheme="minorHAnsi" w:cstheme="minorHAnsi"/>
          <w:i/>
          <w:iCs/>
        </w:rPr>
        <w:t>Kameleon i Mreža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, Europski dom Slavonski Brod, </w:t>
      </w:r>
      <w:r w:rsidR="00394D42" w:rsidRPr="009C7238">
        <w:rPr>
          <w:rFonts w:asciiTheme="minorHAnsi" w:eastAsia="Times New Roman" w:hAnsiTheme="minorHAnsi" w:cstheme="minorHAnsi"/>
          <w:iCs/>
        </w:rPr>
        <w:t>Foto</w:t>
      </w:r>
      <w:r w:rsidR="00857098" w:rsidRPr="009C7238">
        <w:rPr>
          <w:rFonts w:asciiTheme="minorHAnsi" w:eastAsia="Times New Roman" w:hAnsiTheme="minorHAnsi" w:cstheme="minorHAnsi"/>
          <w:iCs/>
        </w:rPr>
        <w:t>klub</w:t>
      </w:r>
      <w:r w:rsidR="00857098" w:rsidRPr="009C7238">
        <w:rPr>
          <w:rFonts w:asciiTheme="minorHAnsi" w:eastAsia="Times New Roman" w:hAnsiTheme="minorHAnsi" w:cstheme="minorHAnsi"/>
          <w:i/>
          <w:iCs/>
        </w:rPr>
        <w:t xml:space="preserve"> Kadar</w:t>
      </w:r>
      <w:r w:rsidR="00394D42" w:rsidRPr="009C7238">
        <w:rPr>
          <w:rFonts w:asciiTheme="minorHAnsi" w:eastAsia="Times New Roman" w:hAnsiTheme="minorHAnsi" w:cstheme="minorHAnsi"/>
          <w:i/>
          <w:iCs/>
        </w:rPr>
        <w:t xml:space="preserve"> SB</w:t>
      </w:r>
      <w:r w:rsidR="004E45D3" w:rsidRPr="009C7238">
        <w:rPr>
          <w:rFonts w:asciiTheme="minorHAnsi" w:eastAsia="Times New Roman" w:hAnsiTheme="minorHAnsi" w:cstheme="minorHAnsi"/>
          <w:i/>
          <w:iCs/>
        </w:rPr>
        <w:t>,</w:t>
      </w:r>
      <w:r w:rsidR="00843EFD" w:rsidRPr="009C7238">
        <w:rPr>
          <w:rFonts w:asciiTheme="minorHAnsi" w:eastAsia="Times New Roman" w:hAnsiTheme="minorHAnsi" w:cstheme="minorHAnsi"/>
          <w:i/>
          <w:iCs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Udruga slobodnih umjetnika </w:t>
      </w:r>
      <w:r w:rsidR="00394D42" w:rsidRPr="009C7238">
        <w:rPr>
          <w:rFonts w:asciiTheme="minorHAnsi" w:eastAsia="Times New Roman" w:hAnsiTheme="minorHAnsi" w:cstheme="minorHAnsi"/>
          <w:i/>
          <w:iCs/>
        </w:rPr>
        <w:t>Usudi se</w:t>
      </w:r>
      <w:r w:rsidR="004E45D3" w:rsidRPr="009C7238">
        <w:rPr>
          <w:rFonts w:asciiTheme="minorHAnsi" w:eastAsia="Times New Roman" w:hAnsiTheme="minorHAnsi" w:cstheme="minorHAnsi"/>
          <w:i/>
          <w:iCs/>
        </w:rPr>
        <w:t xml:space="preserve"> i </w:t>
      </w:r>
      <w:r w:rsidR="004E45D3" w:rsidRPr="009C7238">
        <w:rPr>
          <w:rFonts w:asciiTheme="minorHAnsi" w:eastAsia="Times New Roman" w:hAnsiTheme="minorHAnsi" w:cstheme="minorHAnsi"/>
          <w:iCs/>
        </w:rPr>
        <w:t xml:space="preserve">Moto klub </w:t>
      </w:r>
      <w:r w:rsidR="004E45D3" w:rsidRPr="009C7238">
        <w:rPr>
          <w:rFonts w:asciiTheme="minorHAnsi" w:eastAsia="Times New Roman" w:hAnsiTheme="minorHAnsi" w:cstheme="minorHAnsi"/>
          <w:i/>
          <w:iCs/>
        </w:rPr>
        <w:t>Noćne more</w:t>
      </w:r>
      <w:r w:rsidR="004E45D3" w:rsidRPr="009C7238">
        <w:rPr>
          <w:rFonts w:asciiTheme="minorHAnsi" w:eastAsia="Times New Roman" w:hAnsiTheme="minorHAnsi" w:cstheme="minorHAnsi"/>
          <w:iCs/>
        </w:rPr>
        <w:t>.</w:t>
      </w:r>
    </w:p>
    <w:p w14:paraId="4246D3A0" w14:textId="77777777" w:rsidR="0063308C" w:rsidRPr="009C7238" w:rsidRDefault="0063308C" w:rsidP="00A16EAC">
      <w:pPr>
        <w:spacing w:after="0" w:line="100" w:lineRule="atLeast"/>
        <w:contextualSpacing/>
        <w:jc w:val="both"/>
        <w:rPr>
          <w:rFonts w:asciiTheme="minorHAnsi" w:eastAsia="Times New Roman" w:hAnsiTheme="minorHAnsi" w:cstheme="minorHAnsi"/>
          <w:iCs/>
        </w:rPr>
      </w:pPr>
    </w:p>
    <w:p w14:paraId="741DC82F" w14:textId="15083221" w:rsidR="003B652E" w:rsidRDefault="001E2CE6" w:rsidP="00A16EAC">
      <w:pPr>
        <w:spacing w:after="0" w:line="100" w:lineRule="atLeast"/>
        <w:ind w:firstLine="567"/>
        <w:contextualSpacing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Cs/>
        </w:rPr>
        <w:t xml:space="preserve">U </w:t>
      </w:r>
      <w:r w:rsidR="00B42B98">
        <w:rPr>
          <w:rFonts w:asciiTheme="minorHAnsi" w:eastAsia="Times New Roman" w:hAnsiTheme="minorHAnsi" w:cstheme="minorHAnsi"/>
          <w:iCs/>
        </w:rPr>
        <w:t>Centru mladih organiziran</w:t>
      </w:r>
      <w:r w:rsidR="00D712F2">
        <w:rPr>
          <w:rFonts w:asciiTheme="minorHAnsi" w:eastAsia="Times New Roman" w:hAnsiTheme="minorHAnsi" w:cstheme="minorHAnsi"/>
          <w:iCs/>
        </w:rPr>
        <w:t>o</w:t>
      </w:r>
      <w:r w:rsidR="00B42B98">
        <w:rPr>
          <w:rFonts w:asciiTheme="minorHAnsi" w:eastAsia="Times New Roman" w:hAnsiTheme="minorHAnsi" w:cstheme="minorHAnsi"/>
          <w:iCs/>
        </w:rPr>
        <w:t xml:space="preserve"> je </w:t>
      </w:r>
      <w:r w:rsidR="00D45B0A">
        <w:rPr>
          <w:rFonts w:asciiTheme="minorHAnsi" w:eastAsia="Times New Roman" w:hAnsiTheme="minorHAnsi" w:cstheme="minorHAnsi"/>
          <w:iCs/>
        </w:rPr>
        <w:t>35</w:t>
      </w:r>
      <w:r w:rsidR="00D712F2">
        <w:rPr>
          <w:rFonts w:asciiTheme="minorHAnsi" w:eastAsia="Times New Roman" w:hAnsiTheme="minorHAnsi" w:cstheme="minorHAnsi"/>
          <w:iCs/>
        </w:rPr>
        <w:t xml:space="preserve"> različita programa</w:t>
      </w:r>
      <w:r w:rsidR="00B542C2" w:rsidRPr="009C7238">
        <w:rPr>
          <w:rFonts w:asciiTheme="minorHAnsi" w:eastAsia="Times New Roman" w:hAnsiTheme="minorHAnsi" w:cstheme="minorHAnsi"/>
          <w:iCs/>
        </w:rPr>
        <w:t xml:space="preserve"> koje je popratilo </w:t>
      </w:r>
      <w:r w:rsidR="00B958C3">
        <w:rPr>
          <w:rFonts w:asciiTheme="minorHAnsi" w:eastAsia="Times New Roman" w:hAnsiTheme="minorHAnsi" w:cstheme="minorHAnsi"/>
          <w:iCs/>
        </w:rPr>
        <w:t>oko 3000</w:t>
      </w:r>
      <w:r w:rsidR="00B42B98">
        <w:rPr>
          <w:rFonts w:asciiTheme="minorHAnsi" w:eastAsia="Times New Roman" w:hAnsiTheme="minorHAnsi" w:cstheme="minorHAnsi"/>
          <w:iCs/>
        </w:rPr>
        <w:t xml:space="preserve"> </w:t>
      </w:r>
      <w:r w:rsidR="00041F16">
        <w:rPr>
          <w:rFonts w:asciiTheme="minorHAnsi" w:eastAsia="Times New Roman" w:hAnsiTheme="minorHAnsi" w:cstheme="minorHAnsi"/>
          <w:iCs/>
        </w:rPr>
        <w:t>gledatelja.</w:t>
      </w:r>
      <w:r w:rsidR="003B652E">
        <w:rPr>
          <w:rFonts w:asciiTheme="minorHAnsi" w:eastAsia="Times New Roman" w:hAnsiTheme="minorHAnsi" w:cstheme="minorHAnsi"/>
          <w:iCs/>
        </w:rPr>
        <w:t xml:space="preserve"> </w:t>
      </w:r>
    </w:p>
    <w:p w14:paraId="26724A11" w14:textId="77777777" w:rsidR="00B97C09" w:rsidRPr="009C7238" w:rsidRDefault="00B97C09" w:rsidP="00A16EAC">
      <w:pPr>
        <w:spacing w:after="0" w:line="100" w:lineRule="atLeast"/>
        <w:ind w:firstLine="567"/>
        <w:contextualSpacing/>
        <w:jc w:val="both"/>
        <w:rPr>
          <w:rFonts w:asciiTheme="minorHAnsi" w:eastAsia="Times New Roman" w:hAnsiTheme="minorHAnsi" w:cstheme="minorHAnsi"/>
          <w:iCs/>
        </w:rPr>
      </w:pPr>
    </w:p>
    <w:p w14:paraId="2E3EB34D" w14:textId="77777777" w:rsidR="008F59D2" w:rsidRPr="009C7238" w:rsidRDefault="008F59D2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75DC7C5" w14:textId="7704F2FF" w:rsidR="008F59D2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t xml:space="preserve">3.     </w:t>
      </w: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IZDAVAČKA DJELATNOST</w:t>
      </w:r>
    </w:p>
    <w:p w14:paraId="37634EE6" w14:textId="77777777" w:rsidR="008B76D7" w:rsidRPr="009C7238" w:rsidRDefault="008B76D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23C5AD68" w14:textId="4B367145" w:rsidR="00411985" w:rsidRDefault="005F3B4C" w:rsidP="003B652E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Uz r</w:t>
      </w:r>
      <w:r w:rsidR="00084DD9" w:rsidRPr="009C7238">
        <w:rPr>
          <w:rFonts w:asciiTheme="minorHAnsi" w:eastAsia="Times New Roman" w:hAnsiTheme="minorHAnsi" w:cstheme="minorHAnsi"/>
        </w:rPr>
        <w:t xml:space="preserve">edovni tisak </w:t>
      </w:r>
      <w:r w:rsidR="008F59D2" w:rsidRPr="009C7238">
        <w:rPr>
          <w:rFonts w:asciiTheme="minorHAnsi" w:eastAsia="Times New Roman" w:hAnsiTheme="minorHAnsi" w:cstheme="minorHAnsi"/>
        </w:rPr>
        <w:t>plakata i programskih letaka za potrebe organizacije koncerata klasične glazbe</w:t>
      </w:r>
      <w:r w:rsidR="001E2CE6" w:rsidRPr="009C7238">
        <w:rPr>
          <w:rFonts w:asciiTheme="minorHAnsi" w:eastAsia="Times New Roman" w:hAnsiTheme="minorHAnsi" w:cstheme="minorHAnsi"/>
        </w:rPr>
        <w:t xml:space="preserve"> te za potrebe manifestacije </w:t>
      </w:r>
      <w:r w:rsidR="001E2CE6" w:rsidRPr="009C7238">
        <w:rPr>
          <w:rFonts w:asciiTheme="minorHAnsi" w:eastAsia="Times New Roman" w:hAnsiTheme="minorHAnsi" w:cstheme="minorHAnsi"/>
          <w:i/>
        </w:rPr>
        <w:t>U svijetu bajki</w:t>
      </w:r>
      <w:r w:rsidR="001E2CE6" w:rsidRPr="009C7238">
        <w:rPr>
          <w:rFonts w:asciiTheme="minorHAnsi" w:eastAsia="Times New Roman" w:hAnsiTheme="minorHAnsi" w:cstheme="minorHAnsi"/>
        </w:rPr>
        <w:t xml:space="preserve"> </w:t>
      </w:r>
      <w:r w:rsidR="001E2CE6" w:rsidRPr="009C7238">
        <w:rPr>
          <w:rFonts w:asciiTheme="minorHAnsi" w:eastAsia="Times New Roman" w:hAnsiTheme="minorHAnsi" w:cstheme="minorHAnsi"/>
          <w:i/>
        </w:rPr>
        <w:t>Ivane Brlić-Mažuranić</w:t>
      </w:r>
      <w:r>
        <w:rPr>
          <w:rFonts w:asciiTheme="minorHAnsi" w:eastAsia="Times New Roman" w:hAnsiTheme="minorHAnsi" w:cstheme="minorHAnsi"/>
        </w:rPr>
        <w:t xml:space="preserve">, u ovoj godini tiskan je i Zbornik radova međunarodnoga umjetničko-znanstvenog skupa </w:t>
      </w:r>
      <w:r w:rsidRPr="005F3B4C">
        <w:rPr>
          <w:rFonts w:asciiTheme="minorHAnsi" w:eastAsia="Times New Roman" w:hAnsiTheme="minorHAnsi" w:cstheme="minorHAnsi"/>
          <w:i/>
        </w:rPr>
        <w:t>KULTURA I UMJETNOST – JUČER, DANA</w:t>
      </w:r>
      <w:r>
        <w:rPr>
          <w:rFonts w:asciiTheme="minorHAnsi" w:eastAsia="Times New Roman" w:hAnsiTheme="minorHAnsi" w:cstheme="minorHAnsi"/>
          <w:i/>
        </w:rPr>
        <w:t>S</w:t>
      </w:r>
      <w:r w:rsidRPr="005F3B4C">
        <w:rPr>
          <w:rFonts w:asciiTheme="minorHAnsi" w:eastAsia="Times New Roman" w:hAnsiTheme="minorHAnsi" w:cstheme="minorHAnsi"/>
          <w:i/>
        </w:rPr>
        <w:t>, SUTRA</w:t>
      </w:r>
      <w:r>
        <w:rPr>
          <w:rFonts w:asciiTheme="minorHAnsi" w:eastAsia="Times New Roman" w:hAnsiTheme="minorHAnsi" w:cstheme="minorHAnsi"/>
          <w:i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koji je održan u studenom 2022. </w:t>
      </w:r>
      <w:r w:rsidR="00371CC8">
        <w:rPr>
          <w:rFonts w:asciiTheme="minorHAnsi" w:eastAsia="Times New Roman" w:hAnsiTheme="minorHAnsi" w:cstheme="minorHAnsi"/>
        </w:rPr>
        <w:t>u suorganizaciji sa Sveučilištem u Slavonskom Brodu i Akademijom za znano</w:t>
      </w:r>
      <w:r w:rsidR="00F001BB">
        <w:rPr>
          <w:rFonts w:asciiTheme="minorHAnsi" w:eastAsia="Times New Roman" w:hAnsiTheme="minorHAnsi" w:cstheme="minorHAnsi"/>
        </w:rPr>
        <w:t xml:space="preserve">st i kulturu Sveučilišta Josipa </w:t>
      </w:r>
      <w:proofErr w:type="spellStart"/>
      <w:r w:rsidR="00371CC8">
        <w:rPr>
          <w:rFonts w:asciiTheme="minorHAnsi" w:eastAsia="Times New Roman" w:hAnsiTheme="minorHAnsi" w:cstheme="minorHAnsi"/>
        </w:rPr>
        <w:t>Jurja</w:t>
      </w:r>
      <w:proofErr w:type="spellEnd"/>
      <w:r w:rsidR="00371CC8">
        <w:rPr>
          <w:rFonts w:asciiTheme="minorHAnsi" w:eastAsia="Times New Roman" w:hAnsiTheme="minorHAnsi" w:cstheme="minorHAnsi"/>
        </w:rPr>
        <w:t xml:space="preserve"> Strossmayera u Osijeku</w:t>
      </w:r>
      <w:r w:rsidR="00484CDB">
        <w:rPr>
          <w:rFonts w:asciiTheme="minorHAnsi" w:eastAsia="Times New Roman" w:hAnsiTheme="minorHAnsi" w:cstheme="minorHAnsi"/>
        </w:rPr>
        <w:t>, a</w:t>
      </w:r>
      <w:r w:rsidR="00371CC8">
        <w:rPr>
          <w:rFonts w:asciiTheme="minorHAnsi" w:eastAsia="Times New Roman" w:hAnsiTheme="minorHAnsi" w:cstheme="minorHAnsi"/>
        </w:rPr>
        <w:t xml:space="preserve"> u sklopu obilježavanja 50 godina rada </w:t>
      </w:r>
      <w:r w:rsidR="00484CDB">
        <w:rPr>
          <w:rFonts w:asciiTheme="minorHAnsi" w:eastAsia="Times New Roman" w:hAnsiTheme="minorHAnsi" w:cstheme="minorHAnsi"/>
        </w:rPr>
        <w:t>Kazališno</w:t>
      </w:r>
      <w:r w:rsidR="00371CC8">
        <w:rPr>
          <w:rFonts w:asciiTheme="minorHAnsi" w:eastAsia="Times New Roman" w:hAnsiTheme="minorHAnsi" w:cstheme="minorHAnsi"/>
        </w:rPr>
        <w:t>-koncertne dvorane.</w:t>
      </w:r>
    </w:p>
    <w:p w14:paraId="36CCC886" w14:textId="77777777" w:rsidR="003657EF" w:rsidRDefault="003657EF" w:rsidP="003B652E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</w:p>
    <w:p w14:paraId="69357AB8" w14:textId="68CE4525" w:rsidR="003657EF" w:rsidRPr="00F36AD0" w:rsidRDefault="00F36AD0" w:rsidP="003B652E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 listopadu 2025., tiskan je i katalog 20 godina manifestacije </w:t>
      </w:r>
      <w:r w:rsidRPr="00F36AD0">
        <w:rPr>
          <w:rFonts w:asciiTheme="minorHAnsi" w:eastAsia="Times New Roman" w:hAnsiTheme="minorHAnsi" w:cstheme="minorHAnsi"/>
          <w:i/>
        </w:rPr>
        <w:t>Dani ple</w:t>
      </w:r>
      <w:r>
        <w:rPr>
          <w:rFonts w:asciiTheme="minorHAnsi" w:eastAsia="Times New Roman" w:hAnsiTheme="minorHAnsi" w:cstheme="minorHAnsi"/>
          <w:i/>
        </w:rPr>
        <w:t xml:space="preserve">sa u čast Miji </w:t>
      </w:r>
      <w:proofErr w:type="spellStart"/>
      <w:r>
        <w:rPr>
          <w:rFonts w:asciiTheme="minorHAnsi" w:eastAsia="Times New Roman" w:hAnsiTheme="minorHAnsi" w:cstheme="minorHAnsi"/>
          <w:i/>
        </w:rPr>
        <w:t>Čorak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Slavenskoj</w:t>
      </w:r>
      <w:r w:rsidR="00C148B5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za potrebe istoimene izložbe koja se održala u Državnom arhivu Slavonski Brod.</w:t>
      </w:r>
    </w:p>
    <w:p w14:paraId="6FA05B58" w14:textId="77777777" w:rsidR="00FF0A69" w:rsidRPr="009C7238" w:rsidRDefault="00FF0A69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719A2447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16EAC28" w14:textId="77777777" w:rsidR="00411985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t>4</w:t>
      </w:r>
      <w:r w:rsidR="00FC2FF1" w:rsidRPr="009C7238">
        <w:rPr>
          <w:rFonts w:asciiTheme="minorHAnsi" w:eastAsia="Times New Roman" w:hAnsiTheme="minorHAnsi" w:cstheme="minorHAnsi"/>
          <w:b/>
          <w:bCs/>
          <w:smallCaps/>
        </w:rPr>
        <w:t xml:space="preserve">.     </w:t>
      </w:r>
      <w:r w:rsidR="00411985"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OSTALI POSLOVI</w:t>
      </w:r>
    </w:p>
    <w:p w14:paraId="1D6FF570" w14:textId="77777777" w:rsidR="001769B5" w:rsidRPr="009C7238" w:rsidRDefault="001769B5" w:rsidP="00A16EA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6B2782C8" w14:textId="7AFD1B64" w:rsidR="00FD339D" w:rsidRDefault="00541D5E" w:rsidP="003B6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U sklopu projekta </w:t>
      </w:r>
      <w:r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>Upoznaj svoje kazalište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koji je namijenjen obogaćivanju </w:t>
      </w:r>
      <w:proofErr w:type="spellStart"/>
      <w:r w:rsidRPr="009C7238">
        <w:rPr>
          <w:rFonts w:asciiTheme="minorHAnsi" w:eastAsia="Times New Roman" w:hAnsiTheme="minorHAnsi" w:cstheme="minorHAnsi"/>
          <w:kern w:val="0"/>
          <w:lang w:eastAsia="hr-HR"/>
        </w:rPr>
        <w:t>izvanučioničke</w:t>
      </w:r>
      <w:proofErr w:type="spellEnd"/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nastave odgojno-obrazovnog sustava s ciljem upoznavanja djelatnosti kazališta Dvoranu su posjetili učenici </w:t>
      </w:r>
      <w:r w:rsidR="002524BD" w:rsidRPr="009C7238">
        <w:rPr>
          <w:rFonts w:asciiTheme="minorHAnsi" w:eastAsia="Times New Roman" w:hAnsiTheme="minorHAnsi" w:cstheme="minorHAnsi"/>
          <w:kern w:val="0"/>
          <w:lang w:eastAsia="hr-HR"/>
        </w:rPr>
        <w:t>Klasične gi</w:t>
      </w:r>
      <w:r w:rsidR="00371CC8">
        <w:rPr>
          <w:rFonts w:asciiTheme="minorHAnsi" w:eastAsia="Times New Roman" w:hAnsiTheme="minorHAnsi" w:cstheme="minorHAnsi"/>
          <w:kern w:val="0"/>
          <w:lang w:eastAsia="hr-HR"/>
        </w:rPr>
        <w:t xml:space="preserve">mnazije Fra Marijana </w:t>
      </w:r>
      <w:proofErr w:type="spellStart"/>
      <w:r w:rsidR="00371CC8">
        <w:rPr>
          <w:rFonts w:asciiTheme="minorHAnsi" w:eastAsia="Times New Roman" w:hAnsiTheme="minorHAnsi" w:cstheme="minorHAnsi"/>
          <w:kern w:val="0"/>
          <w:lang w:eastAsia="hr-HR"/>
        </w:rPr>
        <w:t>Lanosovića</w:t>
      </w:r>
      <w:proofErr w:type="spellEnd"/>
      <w:r w:rsidR="00371CC8">
        <w:rPr>
          <w:rFonts w:asciiTheme="minorHAnsi" w:eastAsia="Times New Roman" w:hAnsiTheme="minorHAnsi" w:cstheme="minorHAnsi"/>
          <w:kern w:val="0"/>
          <w:lang w:eastAsia="hr-HR"/>
        </w:rPr>
        <w:t>.</w:t>
      </w:r>
    </w:p>
    <w:p w14:paraId="4DF5E52E" w14:textId="77777777" w:rsidR="00DB537C" w:rsidRDefault="00DB537C" w:rsidP="00A16EA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24F0E6DD" w14:textId="56B5DFE4" w:rsidR="0075050F" w:rsidRDefault="00371CC8" w:rsidP="003B6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  <w:kern w:val="0"/>
          <w:lang w:eastAsia="hr-HR"/>
        </w:rPr>
        <w:lastRenderedPageBreak/>
        <w:t xml:space="preserve">Prema odluci 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>Ministarstva</w:t>
      </w:r>
      <w:r w:rsidR="00DB537C" w:rsidRPr="00DB537C">
        <w:rPr>
          <w:rFonts w:asciiTheme="minorHAnsi" w:eastAsia="Times New Roman" w:hAnsiTheme="minorHAnsi" w:cstheme="minorHAnsi"/>
          <w:kern w:val="0"/>
          <w:lang w:eastAsia="hr-HR"/>
        </w:rPr>
        <w:t xml:space="preserve"> kulture i medija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 RH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 xml:space="preserve">iz 2023. godine </w:t>
      </w:r>
      <w:r>
        <w:rPr>
          <w:rFonts w:asciiTheme="minorHAnsi" w:eastAsia="Times New Roman" w:hAnsiTheme="minorHAnsi" w:cstheme="minorHAnsi"/>
          <w:kern w:val="0"/>
          <w:lang w:eastAsia="hr-HR"/>
        </w:rPr>
        <w:t>Kazališno-koncertn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 xml:space="preserve">oj dvorani  dodijeljena su bespovratna sredstava za projekt </w:t>
      </w:r>
      <w:r w:rsidR="00DB537C" w:rsidRPr="0075050F">
        <w:rPr>
          <w:rFonts w:asciiTheme="minorHAnsi" w:eastAsia="Times New Roman" w:hAnsiTheme="minorHAnsi" w:cstheme="minorHAnsi"/>
          <w:i/>
          <w:kern w:val="0"/>
          <w:lang w:eastAsia="hr-HR"/>
        </w:rPr>
        <w:t>Energetska obnova zgr</w:t>
      </w:r>
      <w:r w:rsidR="0075050F">
        <w:rPr>
          <w:rFonts w:asciiTheme="minorHAnsi" w:eastAsia="Times New Roman" w:hAnsiTheme="minorHAnsi" w:cstheme="minorHAnsi"/>
          <w:i/>
          <w:kern w:val="0"/>
          <w:lang w:eastAsia="hr-HR"/>
        </w:rPr>
        <w:t>ade kazališno koncertne dvorane Ivana Brlić Mažuranić u Slavonskom Brodu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 xml:space="preserve"> u iznosu od</w:t>
      </w:r>
      <w:r w:rsidR="00DB537C" w:rsidRPr="00DB537C">
        <w:rPr>
          <w:rFonts w:asciiTheme="minorHAnsi" w:eastAsia="Times New Roman" w:hAnsiTheme="minorHAnsi" w:cstheme="minorHAnsi"/>
          <w:kern w:val="0"/>
          <w:lang w:eastAsia="hr-HR"/>
        </w:rPr>
        <w:t xml:space="preserve"> 1.410.900,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32 eura. 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>Trajanje provedbe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>predviđeno je do 3</w:t>
      </w:r>
      <w:r w:rsidR="00DB537C" w:rsidRPr="00DB537C">
        <w:rPr>
          <w:rFonts w:asciiTheme="minorHAnsi" w:eastAsia="Times New Roman" w:hAnsiTheme="minorHAnsi" w:cstheme="minorHAnsi"/>
          <w:kern w:val="0"/>
          <w:lang w:eastAsia="hr-HR"/>
        </w:rPr>
        <w:t>. prosinca 2025.</w:t>
      </w:r>
    </w:p>
    <w:p w14:paraId="5571A8B9" w14:textId="77777777" w:rsidR="003B652E" w:rsidRDefault="003B652E" w:rsidP="003B6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57DCD645" w14:textId="479EEBE7" w:rsidR="003B652E" w:rsidRDefault="003B652E" w:rsidP="003B6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  <w:kern w:val="0"/>
          <w:lang w:eastAsia="hr-HR"/>
        </w:rPr>
        <w:t xml:space="preserve">Ravnateljica dvorane Sanja </w:t>
      </w:r>
      <w:proofErr w:type="spellStart"/>
      <w:r>
        <w:rPr>
          <w:rFonts w:asciiTheme="minorHAnsi" w:eastAsia="Times New Roman" w:hAnsiTheme="minorHAnsi" w:cstheme="minorHAnsi"/>
          <w:kern w:val="0"/>
          <w:lang w:eastAsia="hr-HR"/>
        </w:rPr>
        <w:t>Nuhanović</w:t>
      </w:r>
      <w:proofErr w:type="spellEnd"/>
      <w:r>
        <w:rPr>
          <w:rFonts w:asciiTheme="minorHAnsi" w:eastAsia="Times New Roman" w:hAnsiTheme="minorHAnsi" w:cstheme="minorHAnsi"/>
          <w:kern w:val="0"/>
          <w:lang w:eastAsia="hr-HR"/>
        </w:rPr>
        <w:t xml:space="preserve"> sudjelovala je na </w:t>
      </w:r>
      <w:r w:rsidRPr="003B652E">
        <w:rPr>
          <w:rFonts w:asciiTheme="minorHAnsi" w:eastAsia="Times New Roman" w:hAnsiTheme="minorHAnsi" w:cstheme="minorHAnsi"/>
          <w:kern w:val="0"/>
          <w:lang w:eastAsia="hr-HR"/>
        </w:rPr>
        <w:t>Međunarodn</w:t>
      </w:r>
      <w:r>
        <w:rPr>
          <w:rFonts w:asciiTheme="minorHAnsi" w:eastAsia="Times New Roman" w:hAnsiTheme="minorHAnsi" w:cstheme="minorHAnsi"/>
          <w:kern w:val="0"/>
          <w:lang w:eastAsia="hr-HR"/>
        </w:rPr>
        <w:t>om</w:t>
      </w:r>
      <w:r w:rsidRPr="003B652E">
        <w:rPr>
          <w:rFonts w:asciiTheme="minorHAnsi" w:eastAsia="Times New Roman" w:hAnsiTheme="minorHAnsi" w:cstheme="minorHAnsi"/>
          <w:kern w:val="0"/>
          <w:lang w:eastAsia="hr-HR"/>
        </w:rPr>
        <w:t xml:space="preserve"> znanstven</w:t>
      </w:r>
      <w:r>
        <w:rPr>
          <w:rFonts w:asciiTheme="minorHAnsi" w:eastAsia="Times New Roman" w:hAnsiTheme="minorHAnsi" w:cstheme="minorHAnsi"/>
          <w:kern w:val="0"/>
          <w:lang w:eastAsia="hr-HR"/>
        </w:rPr>
        <w:t>om</w:t>
      </w:r>
      <w:r w:rsidRPr="003B652E">
        <w:rPr>
          <w:rFonts w:asciiTheme="minorHAnsi" w:eastAsia="Times New Roman" w:hAnsiTheme="minorHAnsi" w:cstheme="minorHAnsi"/>
          <w:kern w:val="0"/>
          <w:lang w:eastAsia="hr-HR"/>
        </w:rPr>
        <w:t xml:space="preserve"> skup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u </w:t>
      </w:r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Ivana Brlić-Mažuranić u novom mileniju​</w:t>
      </w:r>
      <w:r w:rsidR="003657EF">
        <w:rPr>
          <w:rFonts w:asciiTheme="minorHAnsi" w:eastAsia="Times New Roman" w:hAnsiTheme="minorHAnsi" w:cstheme="minorHAnsi"/>
          <w:kern w:val="0"/>
          <w:lang w:eastAsia="hr-HR"/>
        </w:rPr>
        <w:t xml:space="preserve"> održanom u Slavonskom Brodu od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18. do 20. travnja 2024. gdje je izlagala rad pod nazivom </w:t>
      </w:r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Kazališna radionica </w:t>
      </w:r>
      <w:r>
        <w:rPr>
          <w:rFonts w:asciiTheme="minorHAnsi" w:eastAsia="Times New Roman" w:hAnsiTheme="minorHAnsi" w:cstheme="minorHAnsi"/>
          <w:i/>
          <w:iCs/>
          <w:kern w:val="0"/>
          <w:lang w:eastAsia="hr-HR"/>
        </w:rPr>
        <w:t>„</w:t>
      </w:r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U svijetu bajki…</w:t>
      </w:r>
      <w:r>
        <w:rPr>
          <w:rFonts w:asciiTheme="minorHAnsi" w:eastAsia="Times New Roman" w:hAnsiTheme="minorHAnsi" w:cstheme="minorHAnsi"/>
          <w:i/>
          <w:iCs/>
          <w:kern w:val="0"/>
          <w:lang w:eastAsia="hr-HR"/>
        </w:rPr>
        <w:t>“</w:t>
      </w:r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– pogled iz učionice u kazalište</w:t>
      </w:r>
      <w:r w:rsidRPr="003B652E">
        <w:rPr>
          <w:rFonts w:asciiTheme="minorHAnsi" w:eastAsia="Times New Roman" w:hAnsiTheme="minorHAnsi" w:cstheme="minorHAnsi"/>
          <w:kern w:val="0"/>
          <w:lang w:eastAsia="hr-HR"/>
        </w:rPr>
        <w:t xml:space="preserve"> (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Theatre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workshop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"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In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the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world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of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fairy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tales..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." – a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view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from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the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classroom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to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the</w:t>
      </w:r>
      <w:proofErr w:type="spellEnd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</w:t>
      </w:r>
      <w:proofErr w:type="spellStart"/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theatre</w:t>
      </w:r>
      <w:proofErr w:type="spellEnd"/>
      <w:r w:rsidRPr="003B652E">
        <w:rPr>
          <w:rFonts w:asciiTheme="minorHAnsi" w:eastAsia="Times New Roman" w:hAnsiTheme="minorHAnsi" w:cstheme="minorHAnsi"/>
          <w:kern w:val="0"/>
          <w:lang w:eastAsia="hr-HR"/>
        </w:rPr>
        <w:t>)</w:t>
      </w:r>
      <w:r w:rsidR="00B958C3">
        <w:rPr>
          <w:rFonts w:asciiTheme="minorHAnsi" w:eastAsia="Times New Roman" w:hAnsiTheme="minorHAnsi" w:cstheme="minorHAnsi"/>
          <w:kern w:val="0"/>
          <w:lang w:eastAsia="hr-HR"/>
        </w:rPr>
        <w:t>.</w:t>
      </w:r>
    </w:p>
    <w:p w14:paraId="4C1EB665" w14:textId="77777777" w:rsidR="0072417E" w:rsidRDefault="0072417E" w:rsidP="0072417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5148118A" w14:textId="4DBD9584" w:rsidR="0072417E" w:rsidRPr="0072417E" w:rsidRDefault="00C148B5" w:rsidP="0072417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  <w:kern w:val="0"/>
          <w:lang w:eastAsia="hr-HR"/>
        </w:rPr>
        <w:t xml:space="preserve">U </w:t>
      </w:r>
      <w:r w:rsidR="0072417E">
        <w:rPr>
          <w:rFonts w:asciiTheme="minorHAnsi" w:eastAsia="Times New Roman" w:hAnsiTheme="minorHAnsi" w:cstheme="minorHAnsi"/>
          <w:kern w:val="0"/>
          <w:lang w:eastAsia="hr-HR"/>
        </w:rPr>
        <w:t xml:space="preserve">sklopu manifestacije </w:t>
      </w:r>
      <w:r w:rsidR="0072417E" w:rsidRPr="0072417E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Dani plesa u čast Miji </w:t>
      </w:r>
      <w:proofErr w:type="spellStart"/>
      <w:r w:rsidR="0072417E" w:rsidRPr="0072417E">
        <w:rPr>
          <w:rFonts w:asciiTheme="minorHAnsi" w:eastAsia="Times New Roman" w:hAnsiTheme="minorHAnsi" w:cstheme="minorHAnsi"/>
          <w:i/>
          <w:kern w:val="0"/>
          <w:lang w:eastAsia="hr-HR"/>
        </w:rPr>
        <w:t>Čorak</w:t>
      </w:r>
      <w:proofErr w:type="spellEnd"/>
      <w:r w:rsidR="0072417E" w:rsidRPr="0072417E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Slavenskoj</w:t>
      </w:r>
      <w:r w:rsidR="0072417E" w:rsidRPr="0072417E">
        <w:rPr>
          <w:rFonts w:asciiTheme="minorHAnsi" w:eastAsia="Times New Roman" w:hAnsiTheme="minorHAnsi" w:cstheme="minorHAnsi"/>
          <w:kern w:val="0"/>
          <w:lang w:eastAsia="hr-HR"/>
        </w:rPr>
        <w:t xml:space="preserve"> u</w:t>
      </w:r>
      <w:r w:rsidR="0072417E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</w:t>
      </w:r>
      <w:r w:rsidR="0072417E" w:rsidRPr="0072417E">
        <w:rPr>
          <w:rFonts w:asciiTheme="minorHAnsi" w:eastAsia="Times New Roman" w:hAnsiTheme="minorHAnsi" w:cstheme="minorHAnsi"/>
          <w:kern w:val="0"/>
          <w:lang w:eastAsia="hr-HR"/>
        </w:rPr>
        <w:t>izložbenom prostoru Državnog arhiva u Slavons</w:t>
      </w:r>
      <w:r w:rsidR="0072417E">
        <w:rPr>
          <w:rFonts w:asciiTheme="minorHAnsi" w:eastAsia="Times New Roman" w:hAnsiTheme="minorHAnsi" w:cstheme="minorHAnsi"/>
          <w:kern w:val="0"/>
          <w:lang w:eastAsia="hr-HR"/>
        </w:rPr>
        <w:t xml:space="preserve">kom Brodu otvorena je izložba </w:t>
      </w:r>
      <w:r w:rsidR="0072417E" w:rsidRPr="0072417E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Dvadeset godina manifestacije Dani plesa u čast Miji </w:t>
      </w:r>
      <w:proofErr w:type="spellStart"/>
      <w:r w:rsidR="0072417E" w:rsidRPr="0072417E">
        <w:rPr>
          <w:rFonts w:asciiTheme="minorHAnsi" w:eastAsia="Times New Roman" w:hAnsiTheme="minorHAnsi" w:cstheme="minorHAnsi"/>
          <w:i/>
          <w:kern w:val="0"/>
          <w:lang w:eastAsia="hr-HR"/>
        </w:rPr>
        <w:t>Čorak</w:t>
      </w:r>
      <w:proofErr w:type="spellEnd"/>
      <w:r w:rsidR="0072417E" w:rsidRPr="0072417E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Slavenskoj</w:t>
      </w:r>
      <w:r w:rsidR="0072417E" w:rsidRPr="0072417E">
        <w:rPr>
          <w:rFonts w:asciiTheme="minorHAnsi" w:eastAsia="Times New Roman" w:hAnsiTheme="minorHAnsi" w:cstheme="minorHAnsi"/>
          <w:kern w:val="0"/>
          <w:lang w:eastAsia="hr-HR"/>
        </w:rPr>
        <w:t>.</w:t>
      </w:r>
      <w:r w:rsidR="0072417E"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="000D5FC3">
        <w:rPr>
          <w:rFonts w:asciiTheme="minorHAnsi" w:eastAsia="Times New Roman" w:hAnsiTheme="minorHAnsi" w:cstheme="minorHAnsi"/>
          <w:kern w:val="0"/>
          <w:lang w:eastAsia="hr-HR"/>
        </w:rPr>
        <w:t>I</w:t>
      </w:r>
      <w:r w:rsidR="0072417E" w:rsidRPr="0072417E">
        <w:rPr>
          <w:rFonts w:asciiTheme="minorHAnsi" w:eastAsia="Times New Roman" w:hAnsiTheme="minorHAnsi" w:cstheme="minorHAnsi"/>
          <w:kern w:val="0"/>
          <w:lang w:eastAsia="hr-HR"/>
        </w:rPr>
        <w:t>zložbu je prired</w:t>
      </w:r>
      <w:r w:rsidR="0072417E">
        <w:rPr>
          <w:rFonts w:asciiTheme="minorHAnsi" w:eastAsia="Times New Roman" w:hAnsiTheme="minorHAnsi" w:cstheme="minorHAnsi"/>
          <w:kern w:val="0"/>
          <w:lang w:eastAsia="hr-HR"/>
        </w:rPr>
        <w:t xml:space="preserve">ila Kazališno-koncertna dvorana, a autorica je Sanja </w:t>
      </w:r>
      <w:proofErr w:type="spellStart"/>
      <w:r w:rsidR="0072417E">
        <w:rPr>
          <w:rFonts w:asciiTheme="minorHAnsi" w:eastAsia="Times New Roman" w:hAnsiTheme="minorHAnsi" w:cstheme="minorHAnsi"/>
          <w:kern w:val="0"/>
          <w:lang w:eastAsia="hr-HR"/>
        </w:rPr>
        <w:t>Nuhanović</w:t>
      </w:r>
      <w:proofErr w:type="spellEnd"/>
      <w:r w:rsidR="0072417E">
        <w:rPr>
          <w:rFonts w:asciiTheme="minorHAnsi" w:eastAsia="Times New Roman" w:hAnsiTheme="minorHAnsi" w:cstheme="minorHAnsi"/>
          <w:kern w:val="0"/>
          <w:lang w:eastAsia="hr-HR"/>
        </w:rPr>
        <w:t>.</w:t>
      </w:r>
    </w:p>
    <w:p w14:paraId="4F52D57D" w14:textId="77777777" w:rsidR="00F36AD0" w:rsidRDefault="00F36AD0" w:rsidP="003B6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7D4DE7EE" w14:textId="77777777" w:rsidR="00A75390" w:rsidRPr="009C7238" w:rsidRDefault="00A75390" w:rsidP="00A16EA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06A39714" w14:textId="77777777" w:rsidR="00411985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t>5</w:t>
      </w:r>
      <w:r w:rsidR="007F4982" w:rsidRPr="009C7238">
        <w:rPr>
          <w:rFonts w:asciiTheme="minorHAnsi" w:eastAsia="Times New Roman" w:hAnsiTheme="minorHAnsi" w:cstheme="minorHAnsi"/>
          <w:b/>
          <w:bCs/>
          <w:smallCaps/>
        </w:rPr>
        <w:t xml:space="preserve">.    </w:t>
      </w:r>
      <w:r w:rsidR="00411985"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ZAKLJUČAK</w:t>
      </w:r>
    </w:p>
    <w:p w14:paraId="4CE7844D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68CB53FD" w14:textId="2E1FA9AB" w:rsidR="00411985" w:rsidRPr="00BB4CDA" w:rsidRDefault="00411985" w:rsidP="003228B0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BB4CDA">
        <w:rPr>
          <w:rFonts w:asciiTheme="minorHAnsi" w:eastAsia="Times New Roman" w:hAnsiTheme="minorHAnsi" w:cstheme="minorHAnsi"/>
        </w:rPr>
        <w:t>U razdoblju o</w:t>
      </w:r>
      <w:r w:rsidR="00842A5E" w:rsidRPr="00BB4CDA">
        <w:rPr>
          <w:rFonts w:asciiTheme="minorHAnsi" w:eastAsia="Times New Roman" w:hAnsiTheme="minorHAnsi" w:cstheme="minorHAnsi"/>
        </w:rPr>
        <w:t xml:space="preserve">d 1. </w:t>
      </w:r>
      <w:r w:rsidR="0075050F" w:rsidRPr="00BB4CDA">
        <w:rPr>
          <w:rFonts w:asciiTheme="minorHAnsi" w:eastAsia="Times New Roman" w:hAnsiTheme="minorHAnsi" w:cstheme="minorHAnsi"/>
        </w:rPr>
        <w:t>siječnja do 3</w:t>
      </w:r>
      <w:r w:rsidR="00515A79">
        <w:rPr>
          <w:rFonts w:asciiTheme="minorHAnsi" w:eastAsia="Times New Roman" w:hAnsiTheme="minorHAnsi" w:cstheme="minorHAnsi"/>
        </w:rPr>
        <w:t>1. prosinca</w:t>
      </w:r>
      <w:r w:rsidR="0075050F" w:rsidRPr="00BB4CDA">
        <w:rPr>
          <w:rFonts w:asciiTheme="minorHAnsi" w:eastAsia="Times New Roman" w:hAnsiTheme="minorHAnsi" w:cstheme="minorHAnsi"/>
        </w:rPr>
        <w:t xml:space="preserve"> </w:t>
      </w:r>
      <w:r w:rsidR="00F1586D" w:rsidRPr="00BB4CDA">
        <w:rPr>
          <w:rFonts w:asciiTheme="minorHAnsi" w:eastAsia="Times New Roman" w:hAnsiTheme="minorHAnsi" w:cstheme="minorHAnsi"/>
        </w:rPr>
        <w:t xml:space="preserve">u </w:t>
      </w:r>
      <w:r w:rsidR="00C05A51" w:rsidRPr="00BB4CDA">
        <w:rPr>
          <w:rFonts w:asciiTheme="minorHAnsi" w:eastAsia="Times New Roman" w:hAnsiTheme="minorHAnsi" w:cstheme="minorHAnsi"/>
        </w:rPr>
        <w:t>KKD</w:t>
      </w:r>
      <w:r w:rsidR="00F1586D" w:rsidRPr="00BB4CDA">
        <w:rPr>
          <w:rFonts w:asciiTheme="minorHAnsi" w:eastAsia="Times New Roman" w:hAnsiTheme="minorHAnsi" w:cstheme="minorHAnsi"/>
        </w:rPr>
        <w:t xml:space="preserve"> </w:t>
      </w:r>
      <w:r w:rsidR="00F1586D" w:rsidRPr="00BB4CDA">
        <w:rPr>
          <w:rFonts w:asciiTheme="minorHAnsi" w:eastAsia="Times New Roman" w:hAnsiTheme="minorHAnsi" w:cstheme="minorHAnsi"/>
          <w:i/>
        </w:rPr>
        <w:t>Ivana Brlić-Mažuranić</w:t>
      </w:r>
      <w:r w:rsidR="00F1586D" w:rsidRPr="00BB4CDA">
        <w:rPr>
          <w:rFonts w:asciiTheme="minorHAnsi" w:eastAsia="Times New Roman" w:hAnsiTheme="minorHAnsi" w:cstheme="minorHAnsi"/>
        </w:rPr>
        <w:t xml:space="preserve"> ostvareno je</w:t>
      </w:r>
      <w:r w:rsidR="007F4982" w:rsidRPr="00BB4CDA">
        <w:rPr>
          <w:rFonts w:asciiTheme="minorHAnsi" w:eastAsia="Times New Roman" w:hAnsiTheme="minorHAnsi" w:cstheme="minorHAnsi"/>
        </w:rPr>
        <w:t xml:space="preserve"> </w:t>
      </w:r>
      <w:r w:rsidR="00515A79">
        <w:rPr>
          <w:rFonts w:asciiTheme="minorHAnsi" w:eastAsia="Times New Roman" w:hAnsiTheme="minorHAnsi" w:cstheme="minorHAnsi"/>
          <w:iCs/>
        </w:rPr>
        <w:t>125</w:t>
      </w:r>
      <w:r w:rsidR="00C606E4" w:rsidRPr="00BB4CDA">
        <w:rPr>
          <w:rFonts w:asciiTheme="minorHAnsi" w:eastAsia="Times New Roman" w:hAnsiTheme="minorHAnsi" w:cstheme="minorHAnsi"/>
          <w:iCs/>
        </w:rPr>
        <w:t xml:space="preserve"> </w:t>
      </w:r>
      <w:r w:rsidR="00AD6197" w:rsidRPr="00BB4CDA">
        <w:rPr>
          <w:rFonts w:asciiTheme="minorHAnsi" w:eastAsia="Times New Roman" w:hAnsiTheme="minorHAnsi" w:cstheme="minorHAnsi"/>
        </w:rPr>
        <w:t>programa od kojih</w:t>
      </w:r>
      <w:r w:rsidR="007E3409" w:rsidRPr="00BB4CDA">
        <w:rPr>
          <w:rFonts w:asciiTheme="minorHAnsi" w:eastAsia="Times New Roman" w:hAnsiTheme="minorHAnsi" w:cstheme="minorHAnsi"/>
        </w:rPr>
        <w:t xml:space="preserve"> </w:t>
      </w:r>
      <w:r w:rsidR="00515A79">
        <w:rPr>
          <w:rFonts w:asciiTheme="minorHAnsi" w:eastAsia="Times New Roman" w:hAnsiTheme="minorHAnsi" w:cstheme="minorHAnsi"/>
        </w:rPr>
        <w:t>65</w:t>
      </w:r>
      <w:r w:rsidR="004D727B" w:rsidRPr="00BB4CDA">
        <w:rPr>
          <w:rFonts w:asciiTheme="minorHAnsi" w:eastAsia="Times New Roman" w:hAnsiTheme="minorHAnsi" w:cstheme="minorHAnsi"/>
        </w:rPr>
        <w:t xml:space="preserve"> </w:t>
      </w:r>
      <w:r w:rsidRPr="00BB4CDA">
        <w:rPr>
          <w:rFonts w:asciiTheme="minorHAnsi" w:eastAsia="Times New Roman" w:hAnsiTheme="minorHAnsi" w:cstheme="minorHAnsi"/>
        </w:rPr>
        <w:t>u vlastitoj organiza</w:t>
      </w:r>
      <w:r w:rsidR="006C579C" w:rsidRPr="00BB4CDA">
        <w:rPr>
          <w:rFonts w:asciiTheme="minorHAnsi" w:eastAsia="Times New Roman" w:hAnsiTheme="minorHAnsi" w:cstheme="minorHAnsi"/>
        </w:rPr>
        <w:t xml:space="preserve">ciji, </w:t>
      </w:r>
      <w:r w:rsidR="00A53F2B">
        <w:rPr>
          <w:rFonts w:asciiTheme="minorHAnsi" w:eastAsia="Times New Roman" w:hAnsiTheme="minorHAnsi" w:cstheme="minorHAnsi"/>
        </w:rPr>
        <w:t xml:space="preserve">15 </w:t>
      </w:r>
      <w:r w:rsidR="000819D4" w:rsidRPr="00BB4CDA">
        <w:rPr>
          <w:rFonts w:asciiTheme="minorHAnsi" w:eastAsia="Times New Roman" w:hAnsiTheme="minorHAnsi" w:cstheme="minorHAnsi"/>
        </w:rPr>
        <w:t xml:space="preserve">programa u suorganizaciji, </w:t>
      </w:r>
      <w:r w:rsidR="00BB4CDA">
        <w:rPr>
          <w:rFonts w:asciiTheme="minorHAnsi" w:eastAsia="Times New Roman" w:hAnsiTheme="minorHAnsi" w:cstheme="minorHAnsi"/>
        </w:rPr>
        <w:t>10</w:t>
      </w:r>
      <w:r w:rsidR="006C579C" w:rsidRPr="00BB4CDA">
        <w:rPr>
          <w:rFonts w:asciiTheme="minorHAnsi" w:eastAsia="Times New Roman" w:hAnsiTheme="minorHAnsi" w:cstheme="minorHAnsi"/>
        </w:rPr>
        <w:t xml:space="preserve"> </w:t>
      </w:r>
      <w:r w:rsidRPr="00BB4CDA">
        <w:rPr>
          <w:rFonts w:asciiTheme="minorHAnsi" w:eastAsia="Times New Roman" w:hAnsiTheme="minorHAnsi" w:cstheme="minorHAnsi"/>
        </w:rPr>
        <w:t>progra</w:t>
      </w:r>
      <w:r w:rsidR="00C05A51" w:rsidRPr="00BB4CDA">
        <w:rPr>
          <w:rFonts w:asciiTheme="minorHAnsi" w:eastAsia="Times New Roman" w:hAnsiTheme="minorHAnsi" w:cstheme="minorHAnsi"/>
        </w:rPr>
        <w:t>m</w:t>
      </w:r>
      <w:r w:rsidR="00372D3B" w:rsidRPr="00BB4CDA">
        <w:rPr>
          <w:rFonts w:asciiTheme="minorHAnsi" w:eastAsia="Times New Roman" w:hAnsiTheme="minorHAnsi" w:cstheme="minorHAnsi"/>
        </w:rPr>
        <w:t>a</w:t>
      </w:r>
      <w:r w:rsidR="00C05A51" w:rsidRPr="00BB4CDA">
        <w:rPr>
          <w:rFonts w:asciiTheme="minorHAnsi" w:eastAsia="Times New Roman" w:hAnsiTheme="minorHAnsi" w:cstheme="minorHAnsi"/>
        </w:rPr>
        <w:t xml:space="preserve"> </w:t>
      </w:r>
      <w:r w:rsidR="00487D1D" w:rsidRPr="00BB4CDA">
        <w:rPr>
          <w:rFonts w:asciiTheme="minorHAnsi" w:eastAsia="Times New Roman" w:hAnsiTheme="minorHAnsi" w:cstheme="minorHAnsi"/>
        </w:rPr>
        <w:t xml:space="preserve">drugih nositelja i </w:t>
      </w:r>
      <w:r w:rsidR="00A53F2B">
        <w:rPr>
          <w:rFonts w:asciiTheme="minorHAnsi" w:eastAsia="Times New Roman" w:hAnsiTheme="minorHAnsi" w:cstheme="minorHAnsi"/>
        </w:rPr>
        <w:t>35</w:t>
      </w:r>
      <w:r w:rsidR="00664A34" w:rsidRPr="00BB4CDA">
        <w:rPr>
          <w:rFonts w:asciiTheme="minorHAnsi" w:eastAsia="Times New Roman" w:hAnsiTheme="minorHAnsi" w:cstheme="minorHAnsi"/>
        </w:rPr>
        <w:t xml:space="preserve"> </w:t>
      </w:r>
      <w:r w:rsidR="006C579C" w:rsidRPr="00BB4CDA">
        <w:rPr>
          <w:rFonts w:asciiTheme="minorHAnsi" w:eastAsia="Times New Roman" w:hAnsiTheme="minorHAnsi" w:cstheme="minorHAnsi"/>
        </w:rPr>
        <w:t>program</w:t>
      </w:r>
      <w:r w:rsidR="004211F7" w:rsidRPr="00BB4CDA">
        <w:rPr>
          <w:rFonts w:asciiTheme="minorHAnsi" w:eastAsia="Times New Roman" w:hAnsiTheme="minorHAnsi" w:cstheme="minorHAnsi"/>
        </w:rPr>
        <w:t xml:space="preserve"> u Centru mladih.</w:t>
      </w:r>
      <w:r w:rsidR="00693219" w:rsidRPr="00BB4CDA">
        <w:rPr>
          <w:rFonts w:asciiTheme="minorHAnsi" w:eastAsia="Times New Roman" w:hAnsiTheme="minorHAnsi" w:cstheme="minorHAnsi"/>
        </w:rPr>
        <w:t xml:space="preserve"> </w:t>
      </w:r>
    </w:p>
    <w:p w14:paraId="5B61FED4" w14:textId="77777777" w:rsidR="00197E27" w:rsidRPr="00BB4CDA" w:rsidRDefault="00197E2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5979F6C3" w14:textId="381FCC62" w:rsidR="00520D0B" w:rsidRPr="009C7238" w:rsidRDefault="00197E2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BB4CDA">
        <w:rPr>
          <w:rFonts w:asciiTheme="minorHAnsi" w:eastAsia="Times New Roman" w:hAnsiTheme="minorHAnsi" w:cstheme="minorHAnsi"/>
        </w:rPr>
        <w:t>Navedene programe v</w:t>
      </w:r>
      <w:r w:rsidR="00327D11" w:rsidRPr="00BB4CDA">
        <w:rPr>
          <w:rFonts w:asciiTheme="minorHAnsi" w:eastAsia="Times New Roman" w:hAnsiTheme="minorHAnsi" w:cstheme="minorHAnsi"/>
        </w:rPr>
        <w:t>idjelo je oko</w:t>
      </w:r>
      <w:r w:rsidR="00680E73" w:rsidRPr="00BB4CDA">
        <w:rPr>
          <w:rFonts w:asciiTheme="minorHAnsi" w:eastAsia="Times New Roman" w:hAnsiTheme="minorHAnsi" w:cstheme="minorHAnsi"/>
        </w:rPr>
        <w:t xml:space="preserve"> </w:t>
      </w:r>
      <w:r w:rsidR="008A35A4">
        <w:rPr>
          <w:rFonts w:asciiTheme="minorHAnsi" w:eastAsia="Times New Roman" w:hAnsiTheme="minorHAnsi" w:cstheme="minorHAnsi"/>
        </w:rPr>
        <w:t>34</w:t>
      </w:r>
      <w:r w:rsidR="007D6FA5">
        <w:rPr>
          <w:rFonts w:asciiTheme="minorHAnsi" w:eastAsia="Times New Roman" w:hAnsiTheme="minorHAnsi" w:cstheme="minorHAnsi"/>
        </w:rPr>
        <w:t xml:space="preserve"> 000</w:t>
      </w:r>
      <w:r w:rsidR="009B319E" w:rsidRPr="00BB4CDA">
        <w:rPr>
          <w:rFonts w:asciiTheme="minorHAnsi" w:eastAsia="Times New Roman" w:hAnsiTheme="minorHAnsi" w:cstheme="minorHAnsi"/>
        </w:rPr>
        <w:t xml:space="preserve"> </w:t>
      </w:r>
      <w:r w:rsidR="009F3E34">
        <w:rPr>
          <w:rFonts w:asciiTheme="minorHAnsi" w:eastAsia="Times New Roman" w:hAnsiTheme="minorHAnsi" w:cstheme="minorHAnsi"/>
        </w:rPr>
        <w:t>gledatelja</w:t>
      </w:r>
      <w:r w:rsidR="00210BEB">
        <w:rPr>
          <w:rFonts w:asciiTheme="minorHAnsi" w:eastAsia="Times New Roman" w:hAnsiTheme="minorHAnsi" w:cstheme="minorHAnsi"/>
        </w:rPr>
        <w:t xml:space="preserve">. </w:t>
      </w:r>
      <w:r w:rsidR="00D41494">
        <w:rPr>
          <w:rFonts w:asciiTheme="minorHAnsi" w:eastAsia="Times New Roman" w:hAnsiTheme="minorHAnsi" w:cstheme="minorHAnsi"/>
        </w:rPr>
        <w:t>Broj gledatelja je manji nego prethodne godine, a razlog tome je provedba energetske obnove zgrade Kazališno-koncertne dvorane.</w:t>
      </w:r>
    </w:p>
    <w:p w14:paraId="36FC7853" w14:textId="77777777" w:rsidR="00520D0B" w:rsidRPr="009C7238" w:rsidRDefault="00520D0B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0EA0C7B2" w14:textId="1698DDC2" w:rsidR="00411985" w:rsidRDefault="00411985" w:rsidP="003228B0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Ustanova se u proteklom</w:t>
      </w:r>
      <w:r w:rsidR="004C7D07" w:rsidRPr="009C7238">
        <w:rPr>
          <w:rFonts w:asciiTheme="minorHAnsi" w:eastAsia="Times New Roman" w:hAnsiTheme="minorHAnsi" w:cstheme="minorHAnsi"/>
        </w:rPr>
        <w:t xml:space="preserve"> razdoblju financirala prema sl</w:t>
      </w:r>
      <w:r w:rsidRPr="009C7238">
        <w:rPr>
          <w:rFonts w:asciiTheme="minorHAnsi" w:eastAsia="Times New Roman" w:hAnsiTheme="minorHAnsi" w:cstheme="minorHAnsi"/>
        </w:rPr>
        <w:t>jedećem modelu:</w:t>
      </w:r>
    </w:p>
    <w:p w14:paraId="018018EC" w14:textId="77777777" w:rsidR="003228B0" w:rsidRPr="009C7238" w:rsidRDefault="003228B0" w:rsidP="003228B0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4919AC57" w14:textId="77777777" w:rsidR="00411985" w:rsidRPr="009C7238" w:rsidRDefault="002E6651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plaće, </w:t>
      </w:r>
      <w:r w:rsidR="00411985" w:rsidRPr="009C7238">
        <w:rPr>
          <w:rFonts w:asciiTheme="minorHAnsi" w:eastAsia="Times New Roman" w:hAnsiTheme="minorHAnsi" w:cstheme="minorHAnsi"/>
        </w:rPr>
        <w:t>ma</w:t>
      </w:r>
      <w:r w:rsidRPr="009C7238">
        <w:rPr>
          <w:rFonts w:asciiTheme="minorHAnsi" w:eastAsia="Times New Roman" w:hAnsiTheme="minorHAnsi" w:cstheme="minorHAnsi"/>
        </w:rPr>
        <w:t>terijalne izdatke i ostale izdatke za</w:t>
      </w:r>
      <w:r w:rsidR="008F59D2" w:rsidRPr="009C7238">
        <w:rPr>
          <w:rFonts w:asciiTheme="minorHAnsi" w:eastAsia="Times New Roman" w:hAnsiTheme="minorHAnsi" w:cstheme="minorHAnsi"/>
        </w:rPr>
        <w:t xml:space="preserve"> </w:t>
      </w:r>
      <w:r w:rsidR="00BD12B8" w:rsidRPr="009C7238">
        <w:rPr>
          <w:rFonts w:asciiTheme="minorHAnsi" w:eastAsia="Times New Roman" w:hAnsiTheme="minorHAnsi" w:cstheme="minorHAnsi"/>
        </w:rPr>
        <w:t>šest</w:t>
      </w:r>
      <w:r w:rsidR="00411985" w:rsidRPr="009C7238">
        <w:rPr>
          <w:rFonts w:asciiTheme="minorHAnsi" w:eastAsia="Times New Roman" w:hAnsiTheme="minorHAnsi" w:cstheme="minorHAnsi"/>
        </w:rPr>
        <w:t xml:space="preserve"> zaposle</w:t>
      </w:r>
      <w:r w:rsidR="004C7D07" w:rsidRPr="009C7238">
        <w:rPr>
          <w:rFonts w:asciiTheme="minorHAnsi" w:eastAsia="Times New Roman" w:hAnsiTheme="minorHAnsi" w:cstheme="minorHAnsi"/>
        </w:rPr>
        <w:t>nika financirao je u cijelosti G</w:t>
      </w:r>
      <w:r w:rsidR="00411985" w:rsidRPr="009C7238">
        <w:rPr>
          <w:rFonts w:asciiTheme="minorHAnsi" w:eastAsia="Times New Roman" w:hAnsiTheme="minorHAnsi" w:cstheme="minorHAnsi"/>
        </w:rPr>
        <w:t>rad Slavonski Brod</w:t>
      </w:r>
      <w:r w:rsidR="00A61394" w:rsidRPr="009C7238">
        <w:rPr>
          <w:rFonts w:asciiTheme="minorHAnsi" w:eastAsia="Times New Roman" w:hAnsiTheme="minorHAnsi" w:cstheme="minorHAnsi"/>
        </w:rPr>
        <w:t>.</w:t>
      </w:r>
    </w:p>
    <w:p w14:paraId="78F553AD" w14:textId="77777777" w:rsidR="002E6651" w:rsidRPr="009C7238" w:rsidRDefault="002E6651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plaće, materijalne izdatke i ostale izdatke za jednog zaposlenika </w:t>
      </w:r>
      <w:r w:rsidR="00411985" w:rsidRPr="009C7238">
        <w:rPr>
          <w:rFonts w:asciiTheme="minorHAnsi" w:eastAsia="Times New Roman" w:hAnsiTheme="minorHAnsi" w:cstheme="minorHAnsi"/>
        </w:rPr>
        <w:t xml:space="preserve">osigurala </w:t>
      </w:r>
      <w:r w:rsidR="004C7D07" w:rsidRPr="009C7238">
        <w:rPr>
          <w:rFonts w:asciiTheme="minorHAnsi" w:eastAsia="Times New Roman" w:hAnsiTheme="minorHAnsi" w:cstheme="minorHAnsi"/>
        </w:rPr>
        <w:t>je U</w:t>
      </w:r>
      <w:r w:rsidR="00411985" w:rsidRPr="009C7238">
        <w:rPr>
          <w:rFonts w:asciiTheme="minorHAnsi" w:eastAsia="Times New Roman" w:hAnsiTheme="minorHAnsi" w:cstheme="minorHAnsi"/>
        </w:rPr>
        <w:t>stanova</w:t>
      </w:r>
      <w:r w:rsidR="00A61394" w:rsidRPr="009C7238">
        <w:rPr>
          <w:rFonts w:asciiTheme="minorHAnsi" w:eastAsia="Times New Roman" w:hAnsiTheme="minorHAnsi" w:cstheme="minorHAnsi"/>
        </w:rPr>
        <w:t>.</w:t>
      </w:r>
    </w:p>
    <w:p w14:paraId="76981E63" w14:textId="36F0A54B" w:rsidR="00411985" w:rsidRDefault="00A61394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dio programskih izdataka financirao je</w:t>
      </w:r>
      <w:r w:rsidR="004C7D07" w:rsidRPr="009C7238">
        <w:rPr>
          <w:rFonts w:asciiTheme="minorHAnsi" w:eastAsia="Times New Roman" w:hAnsiTheme="minorHAnsi" w:cstheme="minorHAnsi"/>
        </w:rPr>
        <w:t xml:space="preserve"> G</w:t>
      </w:r>
      <w:r w:rsidR="00A82CC1" w:rsidRPr="009C7238">
        <w:rPr>
          <w:rFonts w:asciiTheme="minorHAnsi" w:eastAsia="Times New Roman" w:hAnsiTheme="minorHAnsi" w:cstheme="minorHAnsi"/>
        </w:rPr>
        <w:t xml:space="preserve">rad Slavonski Brod </w:t>
      </w:r>
      <w:r w:rsidRPr="00731425">
        <w:rPr>
          <w:rFonts w:asciiTheme="minorHAnsi" w:eastAsia="Times New Roman" w:hAnsiTheme="minorHAnsi" w:cstheme="minorHAnsi"/>
        </w:rPr>
        <w:t>(</w:t>
      </w:r>
      <w:r w:rsidR="004F40B6" w:rsidRPr="00731425">
        <w:rPr>
          <w:rFonts w:asciiTheme="minorHAnsi" w:eastAsia="Times New Roman" w:hAnsiTheme="minorHAnsi" w:cstheme="minorHAnsi"/>
        </w:rPr>
        <w:t>70</w:t>
      </w:r>
      <w:r w:rsidR="00BD6074" w:rsidRPr="00731425">
        <w:rPr>
          <w:rFonts w:asciiTheme="minorHAnsi" w:eastAsia="Times New Roman" w:hAnsiTheme="minorHAnsi" w:cstheme="minorHAnsi"/>
        </w:rPr>
        <w:t xml:space="preserve"> </w:t>
      </w:r>
      <w:r w:rsidRPr="00731425">
        <w:rPr>
          <w:rFonts w:asciiTheme="minorHAnsi" w:eastAsia="Times New Roman" w:hAnsiTheme="minorHAnsi" w:cstheme="minorHAnsi"/>
        </w:rPr>
        <w:t>% iznosa)</w:t>
      </w:r>
      <w:r w:rsidR="00411985" w:rsidRPr="00731425">
        <w:rPr>
          <w:rFonts w:asciiTheme="minorHAnsi" w:eastAsia="Times New Roman" w:hAnsiTheme="minorHAnsi" w:cstheme="minorHAnsi"/>
        </w:rPr>
        <w:t>,</w:t>
      </w:r>
      <w:r w:rsidR="00411985" w:rsidRPr="009C7238">
        <w:rPr>
          <w:rFonts w:asciiTheme="minorHAnsi" w:eastAsia="Times New Roman" w:hAnsiTheme="minorHAnsi" w:cstheme="minorHAnsi"/>
        </w:rPr>
        <w:t xml:space="preserve"> dok je</w:t>
      </w:r>
      <w:r w:rsidR="004F40B6" w:rsidRPr="009C7238">
        <w:rPr>
          <w:rFonts w:asciiTheme="minorHAnsi" w:eastAsia="Times New Roman" w:hAnsiTheme="minorHAnsi" w:cstheme="minorHAnsi"/>
        </w:rPr>
        <w:t xml:space="preserve"> preostalih </w:t>
      </w:r>
      <w:r w:rsidR="004F40B6" w:rsidRPr="00731425">
        <w:rPr>
          <w:rFonts w:asciiTheme="minorHAnsi" w:eastAsia="Times New Roman" w:hAnsiTheme="minorHAnsi" w:cstheme="minorHAnsi"/>
        </w:rPr>
        <w:t>3</w:t>
      </w:r>
      <w:r w:rsidR="00A82CC1" w:rsidRPr="00731425">
        <w:rPr>
          <w:rFonts w:asciiTheme="minorHAnsi" w:eastAsia="Times New Roman" w:hAnsiTheme="minorHAnsi" w:cstheme="minorHAnsi"/>
        </w:rPr>
        <w:t>0 %</w:t>
      </w:r>
      <w:r w:rsidR="003B652E">
        <w:rPr>
          <w:rFonts w:asciiTheme="minorHAnsi" w:eastAsia="Times New Roman" w:hAnsiTheme="minorHAnsi" w:cstheme="minorHAnsi"/>
        </w:rPr>
        <w:t xml:space="preserve"> </w:t>
      </w:r>
      <w:r w:rsidR="00A82CC1" w:rsidRPr="009C7238">
        <w:rPr>
          <w:rFonts w:asciiTheme="minorHAnsi" w:eastAsia="Times New Roman" w:hAnsiTheme="minorHAnsi" w:cstheme="minorHAnsi"/>
        </w:rPr>
        <w:t xml:space="preserve">sredstava </w:t>
      </w:r>
      <w:r w:rsidR="004C7D07" w:rsidRPr="009C7238">
        <w:rPr>
          <w:rFonts w:asciiTheme="minorHAnsi" w:eastAsia="Times New Roman" w:hAnsiTheme="minorHAnsi" w:cstheme="minorHAnsi"/>
        </w:rPr>
        <w:t>U</w:t>
      </w:r>
      <w:r w:rsidR="00411985" w:rsidRPr="009C7238">
        <w:rPr>
          <w:rFonts w:asciiTheme="minorHAnsi" w:eastAsia="Times New Roman" w:hAnsiTheme="minorHAnsi" w:cstheme="minorHAnsi"/>
        </w:rPr>
        <w:t>stanova o</w:t>
      </w:r>
      <w:r w:rsidR="005A1AE4" w:rsidRPr="009C7238">
        <w:rPr>
          <w:rFonts w:asciiTheme="minorHAnsi" w:eastAsia="Times New Roman" w:hAnsiTheme="minorHAnsi" w:cstheme="minorHAnsi"/>
        </w:rPr>
        <w:t>stvarila vlastitom djelatnošću –</w:t>
      </w:r>
      <w:r w:rsidR="00A82CC1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prodajom ulaznica, iznajmljivanj</w:t>
      </w:r>
      <w:r w:rsidR="005769C4" w:rsidRPr="009C7238">
        <w:rPr>
          <w:rFonts w:asciiTheme="minorHAnsi" w:eastAsia="Times New Roman" w:hAnsiTheme="minorHAnsi" w:cstheme="minorHAnsi"/>
        </w:rPr>
        <w:t>em dvorane i dvoranskih usluga</w:t>
      </w:r>
      <w:r w:rsidR="00EA7C58" w:rsidRPr="009C7238">
        <w:rPr>
          <w:rFonts w:asciiTheme="minorHAnsi" w:eastAsia="Times New Roman" w:hAnsiTheme="minorHAnsi" w:cstheme="minorHAnsi"/>
        </w:rPr>
        <w:t xml:space="preserve">, </w:t>
      </w:r>
      <w:r w:rsidR="00411985" w:rsidRPr="009C7238">
        <w:rPr>
          <w:rFonts w:asciiTheme="minorHAnsi" w:eastAsia="Times New Roman" w:hAnsiTheme="minorHAnsi" w:cstheme="minorHAnsi"/>
        </w:rPr>
        <w:t>sr</w:t>
      </w:r>
      <w:r w:rsidRPr="009C7238">
        <w:rPr>
          <w:rFonts w:asciiTheme="minorHAnsi" w:eastAsia="Times New Roman" w:hAnsiTheme="minorHAnsi" w:cstheme="minorHAnsi"/>
        </w:rPr>
        <w:t>edstvima Ministarstva kulture</w:t>
      </w:r>
      <w:r w:rsidR="00D41494">
        <w:rPr>
          <w:rFonts w:asciiTheme="minorHAnsi" w:eastAsia="Times New Roman" w:hAnsiTheme="minorHAnsi" w:cstheme="minorHAnsi"/>
        </w:rPr>
        <w:t xml:space="preserve"> i medija</w:t>
      </w:r>
      <w:r w:rsidRPr="009C7238">
        <w:rPr>
          <w:rFonts w:asciiTheme="minorHAnsi" w:eastAsia="Times New Roman" w:hAnsiTheme="minorHAnsi" w:cstheme="minorHAnsi"/>
        </w:rPr>
        <w:t xml:space="preserve"> Republike Hrvatske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352BA4">
        <w:rPr>
          <w:rFonts w:asciiTheme="minorHAnsi" w:eastAsia="Times New Roman" w:hAnsiTheme="minorHAnsi" w:cstheme="minorHAnsi"/>
        </w:rPr>
        <w:t>i Brodsko-posavske županije</w:t>
      </w:r>
      <w:r w:rsidR="001549D8" w:rsidRPr="001549D8">
        <w:rPr>
          <w:rFonts w:asciiTheme="minorHAnsi" w:eastAsia="Times New Roman" w:hAnsiTheme="minorHAnsi" w:cstheme="minorHAnsi"/>
        </w:rPr>
        <w:t xml:space="preserve"> </w:t>
      </w:r>
      <w:r w:rsidR="001549D8" w:rsidRPr="009C7238">
        <w:rPr>
          <w:rFonts w:asciiTheme="minorHAnsi" w:eastAsia="Times New Roman" w:hAnsiTheme="minorHAnsi" w:cstheme="minorHAnsi"/>
        </w:rPr>
        <w:t xml:space="preserve">dobivenim </w:t>
      </w:r>
      <w:r w:rsidR="001549D8">
        <w:rPr>
          <w:rFonts w:asciiTheme="minorHAnsi" w:eastAsia="Times New Roman" w:hAnsiTheme="minorHAnsi" w:cstheme="minorHAnsi"/>
        </w:rPr>
        <w:t>na natječajima</w:t>
      </w:r>
      <w:r w:rsidR="00352BA4">
        <w:rPr>
          <w:rFonts w:asciiTheme="minorHAnsi" w:eastAsia="Times New Roman" w:hAnsiTheme="minorHAnsi" w:cstheme="minorHAnsi"/>
        </w:rPr>
        <w:t>.</w:t>
      </w:r>
    </w:p>
    <w:p w14:paraId="4901F1FB" w14:textId="248E4046" w:rsidR="00D41494" w:rsidRDefault="003228B0" w:rsidP="00D41494">
      <w:pPr>
        <w:pStyle w:val="Odlomakpopisa"/>
        <w:numPr>
          <w:ilvl w:val="1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</w:t>
      </w:r>
      <w:r w:rsidR="00D41494">
        <w:rPr>
          <w:rFonts w:asciiTheme="minorHAnsi" w:eastAsia="Times New Roman" w:hAnsiTheme="minorHAnsi" w:cstheme="minorHAnsi"/>
        </w:rPr>
        <w:t>redstva</w:t>
      </w:r>
      <w:r w:rsidR="00D41494" w:rsidRPr="009C7238">
        <w:rPr>
          <w:rFonts w:asciiTheme="minorHAnsi" w:eastAsia="Times New Roman" w:hAnsiTheme="minorHAnsi" w:cstheme="minorHAnsi"/>
        </w:rPr>
        <w:t xml:space="preserve"> Ministarstva kulture</w:t>
      </w:r>
      <w:r w:rsidR="00D41494">
        <w:rPr>
          <w:rFonts w:asciiTheme="minorHAnsi" w:eastAsia="Times New Roman" w:hAnsiTheme="minorHAnsi" w:cstheme="minorHAnsi"/>
        </w:rPr>
        <w:t xml:space="preserve"> i medija</w:t>
      </w:r>
      <w:r w:rsidR="00D41494" w:rsidRPr="009C7238">
        <w:rPr>
          <w:rFonts w:asciiTheme="minorHAnsi" w:eastAsia="Times New Roman" w:hAnsiTheme="minorHAnsi" w:cstheme="minorHAnsi"/>
        </w:rPr>
        <w:t xml:space="preserve"> Republike Hrvatske</w:t>
      </w:r>
      <w:r w:rsidR="00D41494">
        <w:rPr>
          <w:rFonts w:asciiTheme="minorHAnsi" w:eastAsia="Times New Roman" w:hAnsiTheme="minorHAnsi" w:cstheme="minorHAnsi"/>
        </w:rPr>
        <w:t>:</w:t>
      </w:r>
    </w:p>
    <w:p w14:paraId="5CC5F5ED" w14:textId="4791EDB4" w:rsidR="00D41494" w:rsidRDefault="00D41494" w:rsidP="00D41494">
      <w:pPr>
        <w:pStyle w:val="Odlomakpopisa"/>
        <w:numPr>
          <w:ilvl w:val="2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Dani plesa u čast Miji </w:t>
      </w:r>
      <w:proofErr w:type="spellStart"/>
      <w:r>
        <w:rPr>
          <w:rFonts w:asciiTheme="minorHAnsi" w:eastAsia="Times New Roman" w:hAnsiTheme="minorHAnsi" w:cstheme="minorHAnsi"/>
        </w:rPr>
        <w:t>Čorak</w:t>
      </w:r>
      <w:proofErr w:type="spellEnd"/>
      <w:r>
        <w:rPr>
          <w:rFonts w:asciiTheme="minorHAnsi" w:eastAsia="Times New Roman" w:hAnsiTheme="minorHAnsi" w:cstheme="minorHAnsi"/>
        </w:rPr>
        <w:t xml:space="preserve"> Slavenskoj 6.000,00 €</w:t>
      </w:r>
    </w:p>
    <w:p w14:paraId="723DCA97" w14:textId="228DE38E" w:rsidR="00D41494" w:rsidRDefault="00D41494" w:rsidP="00D41494">
      <w:pPr>
        <w:pStyle w:val="Odlomakpopisa"/>
        <w:numPr>
          <w:ilvl w:val="2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Brodsko glazbeno ljeto 5.000,00 €</w:t>
      </w:r>
    </w:p>
    <w:p w14:paraId="4458ED21" w14:textId="44ACB330" w:rsidR="00D41494" w:rsidRDefault="00D41494" w:rsidP="00D41494">
      <w:pPr>
        <w:pStyle w:val="Odlomakpopisa"/>
        <w:numPr>
          <w:ilvl w:val="2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Dramski programi 8.000,00 €</w:t>
      </w:r>
    </w:p>
    <w:p w14:paraId="385F8CE3" w14:textId="5B26E31A" w:rsidR="00D41494" w:rsidRDefault="00D41494" w:rsidP="00D41494">
      <w:pPr>
        <w:pStyle w:val="Odlomakpopisa"/>
        <w:numPr>
          <w:ilvl w:val="2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Koncertni programi 6.000,00 €</w:t>
      </w:r>
    </w:p>
    <w:p w14:paraId="7B5DDE52" w14:textId="77777777" w:rsidR="00D41494" w:rsidRPr="00D41494" w:rsidRDefault="00D41494" w:rsidP="00D41494">
      <w:pPr>
        <w:pStyle w:val="Odlomakpopisa"/>
        <w:spacing w:after="0" w:line="100" w:lineRule="atLeast"/>
        <w:ind w:left="720"/>
        <w:jc w:val="both"/>
        <w:rPr>
          <w:rFonts w:asciiTheme="minorHAnsi" w:eastAsia="Times New Roman" w:hAnsiTheme="minorHAnsi" w:cstheme="minorHAnsi"/>
        </w:rPr>
      </w:pPr>
    </w:p>
    <w:p w14:paraId="70C1B439" w14:textId="5E1C3566" w:rsidR="00D41494" w:rsidRDefault="003228B0" w:rsidP="00D41494">
      <w:pPr>
        <w:pStyle w:val="Odlomakpopisa"/>
        <w:numPr>
          <w:ilvl w:val="1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</w:t>
      </w:r>
      <w:r w:rsidR="00D41494">
        <w:rPr>
          <w:rFonts w:asciiTheme="minorHAnsi" w:eastAsia="Times New Roman" w:hAnsiTheme="minorHAnsi" w:cstheme="minorHAnsi"/>
        </w:rPr>
        <w:t>redstva</w:t>
      </w:r>
      <w:r w:rsidR="00D41494" w:rsidRPr="009C7238">
        <w:rPr>
          <w:rFonts w:asciiTheme="minorHAnsi" w:eastAsia="Times New Roman" w:hAnsiTheme="minorHAnsi" w:cstheme="minorHAnsi"/>
        </w:rPr>
        <w:t xml:space="preserve"> </w:t>
      </w:r>
      <w:r w:rsidR="00D41494">
        <w:rPr>
          <w:rFonts w:asciiTheme="minorHAnsi" w:eastAsia="Times New Roman" w:hAnsiTheme="minorHAnsi" w:cstheme="minorHAnsi"/>
        </w:rPr>
        <w:t>Brodsko-posavske županije:</w:t>
      </w:r>
    </w:p>
    <w:p w14:paraId="7D9F85C7" w14:textId="486B6813" w:rsidR="00BA435B" w:rsidRDefault="00BA435B" w:rsidP="00BA435B">
      <w:pPr>
        <w:pStyle w:val="Odlomakpopisa"/>
        <w:numPr>
          <w:ilvl w:val="2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Dani plesa u čast Miji </w:t>
      </w:r>
      <w:proofErr w:type="spellStart"/>
      <w:r>
        <w:rPr>
          <w:rFonts w:asciiTheme="minorHAnsi" w:eastAsia="Times New Roman" w:hAnsiTheme="minorHAnsi" w:cstheme="minorHAnsi"/>
        </w:rPr>
        <w:t>Čorak</w:t>
      </w:r>
      <w:proofErr w:type="spellEnd"/>
      <w:r>
        <w:rPr>
          <w:rFonts w:asciiTheme="minorHAnsi" w:eastAsia="Times New Roman" w:hAnsiTheme="minorHAnsi" w:cstheme="minorHAnsi"/>
        </w:rPr>
        <w:t xml:space="preserve"> Slavenskoj 398,00 €</w:t>
      </w:r>
    </w:p>
    <w:p w14:paraId="15903B48" w14:textId="2781A485" w:rsidR="00BA435B" w:rsidRPr="00BA435B" w:rsidRDefault="00BA435B" w:rsidP="00BA435B">
      <w:pPr>
        <w:pStyle w:val="Odlomakpopisa"/>
        <w:numPr>
          <w:ilvl w:val="2"/>
          <w:numId w:val="5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Brodsko glazbeno ljeto 663,00</w:t>
      </w:r>
      <w:r w:rsidRPr="00BA435B">
        <w:rPr>
          <w:rFonts w:asciiTheme="minorHAnsi" w:eastAsia="Times New Roman" w:hAnsiTheme="minorHAnsi" w:cstheme="minorHAnsi"/>
        </w:rPr>
        <w:t xml:space="preserve"> €</w:t>
      </w:r>
    </w:p>
    <w:p w14:paraId="2883F724" w14:textId="77777777" w:rsidR="00D41494" w:rsidRDefault="00D41494" w:rsidP="00BA435B">
      <w:pPr>
        <w:pStyle w:val="Odlomakpopisa"/>
        <w:spacing w:after="0" w:line="100" w:lineRule="atLeast"/>
        <w:ind w:left="2160"/>
        <w:jc w:val="both"/>
        <w:rPr>
          <w:rFonts w:asciiTheme="minorHAnsi" w:eastAsia="Times New Roman" w:hAnsiTheme="minorHAnsi" w:cstheme="minorHAnsi"/>
        </w:rPr>
      </w:pPr>
    </w:p>
    <w:p w14:paraId="5448B88A" w14:textId="77777777" w:rsidR="004E3534" w:rsidRPr="009C7238" w:rsidRDefault="004E3534" w:rsidP="004E3534">
      <w:pPr>
        <w:spacing w:after="0" w:line="100" w:lineRule="atLeast"/>
        <w:ind w:left="720"/>
        <w:jc w:val="both"/>
        <w:rPr>
          <w:rFonts w:asciiTheme="minorHAnsi" w:eastAsia="Times New Roman" w:hAnsiTheme="minorHAnsi" w:cstheme="minorHAnsi"/>
        </w:rPr>
      </w:pPr>
    </w:p>
    <w:p w14:paraId="62B4D8F0" w14:textId="41382A7A" w:rsidR="00411985" w:rsidRPr="009C7238" w:rsidRDefault="00411985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4EF34D99" w14:textId="5E4A57FB" w:rsidR="00411985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</w:rPr>
        <w:t>                                                                                                 </w:t>
      </w:r>
      <w:r w:rsidR="008011AA" w:rsidRPr="009C7238">
        <w:rPr>
          <w:rFonts w:asciiTheme="minorHAnsi" w:eastAsia="Times New Roman" w:hAnsiTheme="minorHAnsi" w:cstheme="minorHAnsi"/>
          <w:b/>
          <w:bCs/>
        </w:rPr>
        <w:t> </w:t>
      </w:r>
      <w:r w:rsidR="00EE61F2" w:rsidRPr="009C7238">
        <w:rPr>
          <w:rFonts w:asciiTheme="minorHAnsi" w:eastAsia="Times New Roman" w:hAnsiTheme="minorHAnsi" w:cstheme="minorHAnsi"/>
          <w:b/>
          <w:bCs/>
        </w:rPr>
        <w:t xml:space="preserve">              </w:t>
      </w:r>
      <w:r w:rsidR="008011AA" w:rsidRPr="009C7238">
        <w:rPr>
          <w:rFonts w:asciiTheme="minorHAnsi" w:eastAsia="Times New Roman" w:hAnsiTheme="minorHAnsi" w:cstheme="minorHAnsi"/>
          <w:b/>
          <w:bCs/>
        </w:rPr>
        <w:t xml:space="preserve"> Za KKD </w:t>
      </w:r>
      <w:r w:rsidR="008011AA"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66F4BB53" w14:textId="77777777" w:rsidR="00411985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  <w:t>           Ravnatelj</w:t>
      </w:r>
      <w:r w:rsidR="008011AA" w:rsidRPr="009C7238">
        <w:rPr>
          <w:rFonts w:asciiTheme="minorHAnsi" w:eastAsia="Times New Roman" w:hAnsiTheme="minorHAnsi" w:cstheme="minorHAnsi"/>
          <w:b/>
          <w:bCs/>
        </w:rPr>
        <w:t>ica:</w:t>
      </w:r>
    </w:p>
    <w:p w14:paraId="4E762704" w14:textId="0F88CBD5" w:rsidR="00E6747F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  <w:t>                 </w:t>
      </w:r>
      <w:r w:rsidR="008011AA" w:rsidRPr="009C7238">
        <w:rPr>
          <w:rFonts w:asciiTheme="minorHAnsi" w:eastAsia="Times New Roman" w:hAnsiTheme="minorHAnsi" w:cstheme="minorHAnsi"/>
          <w:b/>
          <w:bCs/>
        </w:rPr>
        <w:t xml:space="preserve">Sanja </w:t>
      </w:r>
      <w:proofErr w:type="spellStart"/>
      <w:r w:rsidR="008011AA" w:rsidRPr="009C7238">
        <w:rPr>
          <w:rFonts w:asciiTheme="minorHAnsi" w:eastAsia="Times New Roman" w:hAnsiTheme="minorHAnsi" w:cstheme="minorHAnsi"/>
          <w:b/>
          <w:bCs/>
        </w:rPr>
        <w:t>Nuhanović</w:t>
      </w:r>
      <w:proofErr w:type="spellEnd"/>
      <w:r w:rsidR="008011AA" w:rsidRPr="009C7238">
        <w:rPr>
          <w:rFonts w:asciiTheme="minorHAnsi" w:eastAsia="Times New Roman" w:hAnsiTheme="minorHAnsi" w:cstheme="minorHAnsi"/>
          <w:b/>
          <w:bCs/>
        </w:rPr>
        <w:t xml:space="preserve">, </w:t>
      </w:r>
      <w:r w:rsidRPr="009C7238">
        <w:rPr>
          <w:rFonts w:asciiTheme="minorHAnsi" w:eastAsia="Times New Roman" w:hAnsiTheme="minorHAnsi" w:cstheme="minorHAnsi"/>
          <w:b/>
          <w:bCs/>
        </w:rPr>
        <w:t>prof.</w:t>
      </w:r>
    </w:p>
    <w:sectPr w:rsidR="00E6747F" w:rsidRPr="009C7238" w:rsidSect="00C66B1E">
      <w:footerReference w:type="default" r:id="rId9"/>
      <w:pgSz w:w="11906" w:h="16838" w:code="9"/>
      <w:pgMar w:top="1440" w:right="1080" w:bottom="1440" w:left="1080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556ED" w14:textId="77777777" w:rsidR="006B0501" w:rsidRDefault="006B0501" w:rsidP="00C66B1E">
      <w:pPr>
        <w:spacing w:after="0" w:line="240" w:lineRule="auto"/>
      </w:pPr>
      <w:r>
        <w:separator/>
      </w:r>
    </w:p>
  </w:endnote>
  <w:endnote w:type="continuationSeparator" w:id="0">
    <w:p w14:paraId="473A2B84" w14:textId="77777777" w:rsidR="006B0501" w:rsidRDefault="006B0501" w:rsidP="00C6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0173A" w14:textId="77777777" w:rsidR="007F5864" w:rsidRDefault="007F5864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867344">
      <w:rPr>
        <w:noProof/>
      </w:rPr>
      <w:t>4</w:t>
    </w:r>
    <w:r>
      <w:fldChar w:fldCharType="end"/>
    </w:r>
  </w:p>
  <w:p w14:paraId="4478066E" w14:textId="77777777" w:rsidR="007F5864" w:rsidRDefault="007F58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D014B" w14:textId="77777777" w:rsidR="006B0501" w:rsidRDefault="006B0501" w:rsidP="00C66B1E">
      <w:pPr>
        <w:spacing w:after="0" w:line="240" w:lineRule="auto"/>
      </w:pPr>
      <w:r>
        <w:separator/>
      </w:r>
    </w:p>
  </w:footnote>
  <w:footnote w:type="continuationSeparator" w:id="0">
    <w:p w14:paraId="6AF2A622" w14:textId="77777777" w:rsidR="006B0501" w:rsidRDefault="006B0501" w:rsidP="00C66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Calibri"/>
        <w:b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060450"/>
    <w:multiLevelType w:val="multilevel"/>
    <w:tmpl w:val="99003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220452B"/>
    <w:multiLevelType w:val="multilevel"/>
    <w:tmpl w:val="5A06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B932D79"/>
    <w:multiLevelType w:val="hybridMultilevel"/>
    <w:tmpl w:val="AE48A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6123D"/>
    <w:multiLevelType w:val="hybridMultilevel"/>
    <w:tmpl w:val="B3042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34315"/>
    <w:multiLevelType w:val="hybridMultilevel"/>
    <w:tmpl w:val="78AA8D5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724B90"/>
    <w:multiLevelType w:val="hybridMultilevel"/>
    <w:tmpl w:val="27847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A7D3E"/>
    <w:multiLevelType w:val="hybridMultilevel"/>
    <w:tmpl w:val="0C8A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01942"/>
    <w:multiLevelType w:val="hybridMultilevel"/>
    <w:tmpl w:val="393C4550"/>
    <w:lvl w:ilvl="0" w:tplc="9552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2398D"/>
    <w:multiLevelType w:val="multilevel"/>
    <w:tmpl w:val="D5744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1F1431C"/>
    <w:multiLevelType w:val="hybridMultilevel"/>
    <w:tmpl w:val="4C06D92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9768A"/>
    <w:multiLevelType w:val="multilevel"/>
    <w:tmpl w:val="9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392F14"/>
    <w:multiLevelType w:val="hybridMultilevel"/>
    <w:tmpl w:val="B4C6A7B0"/>
    <w:lvl w:ilvl="0" w:tplc="4976C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1ABB"/>
    <w:multiLevelType w:val="multilevel"/>
    <w:tmpl w:val="3C666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19">
    <w:nsid w:val="40193816"/>
    <w:multiLevelType w:val="hybridMultilevel"/>
    <w:tmpl w:val="0A8E5354"/>
    <w:lvl w:ilvl="0" w:tplc="1930C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C6206"/>
    <w:multiLevelType w:val="hybridMultilevel"/>
    <w:tmpl w:val="82E87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26BEC"/>
    <w:multiLevelType w:val="multilevel"/>
    <w:tmpl w:val="E7DE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D39391B"/>
    <w:multiLevelType w:val="hybridMultilevel"/>
    <w:tmpl w:val="E3AA8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132EA"/>
    <w:multiLevelType w:val="multilevel"/>
    <w:tmpl w:val="D2A45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1189" w:hanging="42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24">
    <w:nsid w:val="5D49739C"/>
    <w:multiLevelType w:val="hybridMultilevel"/>
    <w:tmpl w:val="F0F478AC"/>
    <w:lvl w:ilvl="0" w:tplc="08B2D196">
      <w:start w:val="1"/>
      <w:numFmt w:val="ordinal"/>
      <w:lvlText w:val="2.3%1"/>
      <w:lvlJc w:val="left"/>
      <w:pPr>
        <w:ind w:left="1428" w:hanging="360"/>
      </w:pPr>
      <w:rPr>
        <w:rFonts w:ascii="Calibri" w:hAnsi="Calibri"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14E3849"/>
    <w:multiLevelType w:val="multilevel"/>
    <w:tmpl w:val="B20AA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1189" w:hanging="420"/>
      </w:pPr>
      <w:rPr>
        <w:rFonts w:ascii="Calibri" w:hAnsi="Calibri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26">
    <w:nsid w:val="69F07129"/>
    <w:multiLevelType w:val="multilevel"/>
    <w:tmpl w:val="BE427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B2F4A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0C477C"/>
    <w:multiLevelType w:val="hybridMultilevel"/>
    <w:tmpl w:val="22B4C5E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1D00C3A"/>
    <w:multiLevelType w:val="multilevel"/>
    <w:tmpl w:val="80C44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6335294"/>
    <w:multiLevelType w:val="multilevel"/>
    <w:tmpl w:val="1F127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3%2"/>
      <w:lvlJc w:val="left"/>
      <w:pPr>
        <w:ind w:left="1189" w:hanging="42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1">
    <w:nsid w:val="7A073510"/>
    <w:multiLevelType w:val="hybridMultilevel"/>
    <w:tmpl w:val="9E0CAFA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AF5759"/>
    <w:multiLevelType w:val="multilevel"/>
    <w:tmpl w:val="1AF8F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189" w:hanging="42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3">
    <w:nsid w:val="7EBD59D4"/>
    <w:multiLevelType w:val="hybridMultilevel"/>
    <w:tmpl w:val="E236C98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F2C1DA3"/>
    <w:multiLevelType w:val="multilevel"/>
    <w:tmpl w:val="BBE61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30"/>
  </w:num>
  <w:num w:numId="9">
    <w:abstractNumId w:val="22"/>
  </w:num>
  <w:num w:numId="10">
    <w:abstractNumId w:val="27"/>
  </w:num>
  <w:num w:numId="11">
    <w:abstractNumId w:val="6"/>
  </w:num>
  <w:num w:numId="12">
    <w:abstractNumId w:val="29"/>
  </w:num>
  <w:num w:numId="13">
    <w:abstractNumId w:val="7"/>
  </w:num>
  <w:num w:numId="14">
    <w:abstractNumId w:val="26"/>
  </w:num>
  <w:num w:numId="15">
    <w:abstractNumId w:val="21"/>
  </w:num>
  <w:num w:numId="16">
    <w:abstractNumId w:val="11"/>
  </w:num>
  <w:num w:numId="17">
    <w:abstractNumId w:val="12"/>
  </w:num>
  <w:num w:numId="18">
    <w:abstractNumId w:val="19"/>
  </w:num>
  <w:num w:numId="19">
    <w:abstractNumId w:val="15"/>
  </w:num>
  <w:num w:numId="20">
    <w:abstractNumId w:val="10"/>
  </w:num>
  <w:num w:numId="21">
    <w:abstractNumId w:val="33"/>
  </w:num>
  <w:num w:numId="22">
    <w:abstractNumId w:val="28"/>
  </w:num>
  <w:num w:numId="23">
    <w:abstractNumId w:val="14"/>
  </w:num>
  <w:num w:numId="24">
    <w:abstractNumId w:val="24"/>
  </w:num>
  <w:num w:numId="25">
    <w:abstractNumId w:val="9"/>
  </w:num>
  <w:num w:numId="26">
    <w:abstractNumId w:val="17"/>
  </w:num>
  <w:num w:numId="27">
    <w:abstractNumId w:val="13"/>
  </w:num>
  <w:num w:numId="28">
    <w:abstractNumId w:val="32"/>
  </w:num>
  <w:num w:numId="29">
    <w:abstractNumId w:val="23"/>
  </w:num>
  <w:num w:numId="30">
    <w:abstractNumId w:val="16"/>
  </w:num>
  <w:num w:numId="3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2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3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2."/>
        <w:lvlJc w:val="left"/>
        <w:pPr>
          <w:ind w:left="1189" w:hanging="420"/>
        </w:pPr>
        <w:rPr>
          <w:rFonts w:ascii="Calibri" w:hAnsi="Calibri" w:hint="default"/>
          <w:b/>
          <w:color w:val="auto"/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98" w:hanging="720"/>
        </w:pPr>
        <w:rPr>
          <w:rFonts w:ascii="Calibri" w:hAnsi="Calibri" w:cs="Calibri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307" w:hanging="720"/>
        </w:pPr>
        <w:rPr>
          <w:rFonts w:ascii="Calibri" w:hAnsi="Calibri" w:cs="Calibri"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076" w:hanging="1080"/>
        </w:pPr>
        <w:rPr>
          <w:rFonts w:ascii="Calibri" w:hAnsi="Calibri" w:cs="Calibri"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485" w:hanging="1080"/>
        </w:pPr>
        <w:rPr>
          <w:rFonts w:ascii="Calibri" w:hAnsi="Calibri" w:cs="Calibri"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440"/>
        </w:pPr>
        <w:rPr>
          <w:rFonts w:ascii="Calibri" w:hAnsi="Calibri" w:cs="Calibri"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63" w:hanging="1440"/>
        </w:pPr>
        <w:rPr>
          <w:rFonts w:ascii="Calibri" w:hAnsi="Calibri" w:cs="Calibri"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32" w:hanging="1800"/>
        </w:pPr>
        <w:rPr>
          <w:rFonts w:ascii="Calibri" w:hAnsi="Calibri" w:cs="Calibri" w:hint="default"/>
          <w:b/>
        </w:rPr>
      </w:lvl>
    </w:lvlOverride>
  </w:num>
  <w:num w:numId="35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"/>
        <w:lvlJc w:val="left"/>
        <w:pPr>
          <w:ind w:left="1189" w:hanging="420"/>
        </w:pPr>
        <w:rPr>
          <w:rFonts w:ascii="Calibri" w:hAnsi="Calibri" w:hint="default"/>
          <w:b/>
          <w:color w:val="auto"/>
          <w:sz w:val="24"/>
          <w:szCs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98" w:hanging="720"/>
        </w:pPr>
        <w:rPr>
          <w:rFonts w:ascii="Calibri" w:hAnsi="Calibri" w:cs="Calibri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307" w:hanging="720"/>
        </w:pPr>
        <w:rPr>
          <w:rFonts w:ascii="Calibri" w:hAnsi="Calibri" w:cs="Calibri"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076" w:hanging="1080"/>
        </w:pPr>
        <w:rPr>
          <w:rFonts w:ascii="Calibri" w:hAnsi="Calibri" w:cs="Calibri"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485" w:hanging="1080"/>
        </w:pPr>
        <w:rPr>
          <w:rFonts w:ascii="Calibri" w:hAnsi="Calibri" w:cs="Calibri"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440"/>
        </w:pPr>
        <w:rPr>
          <w:rFonts w:ascii="Calibri" w:hAnsi="Calibri" w:cs="Calibri"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63" w:hanging="1440"/>
        </w:pPr>
        <w:rPr>
          <w:rFonts w:ascii="Calibri" w:hAnsi="Calibri" w:cs="Calibri"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32" w:hanging="1800"/>
        </w:pPr>
        <w:rPr>
          <w:rFonts w:ascii="Calibri" w:hAnsi="Calibri" w:cs="Calibri" w:hint="default"/>
          <w:b/>
        </w:rPr>
      </w:lvl>
    </w:lvlOverride>
  </w:num>
  <w:num w:numId="36">
    <w:abstractNumId w:val="25"/>
  </w:num>
  <w:num w:numId="37">
    <w:abstractNumId w:val="20"/>
  </w:num>
  <w:num w:numId="38">
    <w:abstractNumId w:val="34"/>
  </w:num>
  <w:num w:numId="39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>
    <w:abstractNumId w:val="1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E7"/>
    <w:rsid w:val="00000E81"/>
    <w:rsid w:val="00012971"/>
    <w:rsid w:val="00012E24"/>
    <w:rsid w:val="00013822"/>
    <w:rsid w:val="0001384D"/>
    <w:rsid w:val="0001437C"/>
    <w:rsid w:val="00016291"/>
    <w:rsid w:val="00017286"/>
    <w:rsid w:val="000179D3"/>
    <w:rsid w:val="00020CEB"/>
    <w:rsid w:val="00021BDE"/>
    <w:rsid w:val="00021F7A"/>
    <w:rsid w:val="00022028"/>
    <w:rsid w:val="00023643"/>
    <w:rsid w:val="000237D4"/>
    <w:rsid w:val="0002405E"/>
    <w:rsid w:val="000252CE"/>
    <w:rsid w:val="00025309"/>
    <w:rsid w:val="00031269"/>
    <w:rsid w:val="00033E4D"/>
    <w:rsid w:val="00036A1F"/>
    <w:rsid w:val="00040187"/>
    <w:rsid w:val="00040307"/>
    <w:rsid w:val="0004094C"/>
    <w:rsid w:val="0004172C"/>
    <w:rsid w:val="00041F16"/>
    <w:rsid w:val="00045170"/>
    <w:rsid w:val="0004745E"/>
    <w:rsid w:val="000526D7"/>
    <w:rsid w:val="00053A75"/>
    <w:rsid w:val="00053F21"/>
    <w:rsid w:val="0005674D"/>
    <w:rsid w:val="00060791"/>
    <w:rsid w:val="000614FE"/>
    <w:rsid w:val="000619C0"/>
    <w:rsid w:val="00061F2A"/>
    <w:rsid w:val="00064638"/>
    <w:rsid w:val="00064B20"/>
    <w:rsid w:val="00065A2E"/>
    <w:rsid w:val="00067AD8"/>
    <w:rsid w:val="00070C49"/>
    <w:rsid w:val="00071E92"/>
    <w:rsid w:val="00072D7C"/>
    <w:rsid w:val="000734FA"/>
    <w:rsid w:val="000745FD"/>
    <w:rsid w:val="000764B1"/>
    <w:rsid w:val="000775F5"/>
    <w:rsid w:val="000819D4"/>
    <w:rsid w:val="000825D2"/>
    <w:rsid w:val="00082679"/>
    <w:rsid w:val="00083F52"/>
    <w:rsid w:val="000842CD"/>
    <w:rsid w:val="00084DD9"/>
    <w:rsid w:val="00084F07"/>
    <w:rsid w:val="00085219"/>
    <w:rsid w:val="0008614A"/>
    <w:rsid w:val="000873E9"/>
    <w:rsid w:val="00087C3A"/>
    <w:rsid w:val="00091CF5"/>
    <w:rsid w:val="00092BEF"/>
    <w:rsid w:val="00094F4E"/>
    <w:rsid w:val="00094F63"/>
    <w:rsid w:val="00096CE7"/>
    <w:rsid w:val="000A06B5"/>
    <w:rsid w:val="000A0A10"/>
    <w:rsid w:val="000A14B8"/>
    <w:rsid w:val="000A159E"/>
    <w:rsid w:val="000A2EB1"/>
    <w:rsid w:val="000A613A"/>
    <w:rsid w:val="000A6703"/>
    <w:rsid w:val="000B75DE"/>
    <w:rsid w:val="000B796B"/>
    <w:rsid w:val="000B7D3A"/>
    <w:rsid w:val="000C5D9E"/>
    <w:rsid w:val="000C63DF"/>
    <w:rsid w:val="000D163E"/>
    <w:rsid w:val="000D5FBF"/>
    <w:rsid w:val="000D5FC3"/>
    <w:rsid w:val="000E0F90"/>
    <w:rsid w:val="000E2330"/>
    <w:rsid w:val="000E381C"/>
    <w:rsid w:val="000E4824"/>
    <w:rsid w:val="000E5DE1"/>
    <w:rsid w:val="000E6734"/>
    <w:rsid w:val="000F0141"/>
    <w:rsid w:val="000F13E6"/>
    <w:rsid w:val="000F16E9"/>
    <w:rsid w:val="000F589A"/>
    <w:rsid w:val="000F682C"/>
    <w:rsid w:val="000F721B"/>
    <w:rsid w:val="000F7BDB"/>
    <w:rsid w:val="0010107F"/>
    <w:rsid w:val="00101DD3"/>
    <w:rsid w:val="00102156"/>
    <w:rsid w:val="00102FB2"/>
    <w:rsid w:val="001042F9"/>
    <w:rsid w:val="0011286B"/>
    <w:rsid w:val="001137C8"/>
    <w:rsid w:val="0011497E"/>
    <w:rsid w:val="00117731"/>
    <w:rsid w:val="001203BD"/>
    <w:rsid w:val="001208A4"/>
    <w:rsid w:val="00120ACD"/>
    <w:rsid w:val="0012187A"/>
    <w:rsid w:val="00126BB4"/>
    <w:rsid w:val="001273F2"/>
    <w:rsid w:val="00127F9A"/>
    <w:rsid w:val="001308AC"/>
    <w:rsid w:val="00130E30"/>
    <w:rsid w:val="00143398"/>
    <w:rsid w:val="00145A01"/>
    <w:rsid w:val="001476B4"/>
    <w:rsid w:val="0015449E"/>
    <w:rsid w:val="001549D8"/>
    <w:rsid w:val="0015536D"/>
    <w:rsid w:val="00160D67"/>
    <w:rsid w:val="00161914"/>
    <w:rsid w:val="00165AF3"/>
    <w:rsid w:val="00171224"/>
    <w:rsid w:val="0017424B"/>
    <w:rsid w:val="001747A3"/>
    <w:rsid w:val="00174BE7"/>
    <w:rsid w:val="00175337"/>
    <w:rsid w:val="00175F9A"/>
    <w:rsid w:val="00176297"/>
    <w:rsid w:val="001769B5"/>
    <w:rsid w:val="00177BAD"/>
    <w:rsid w:val="001825E1"/>
    <w:rsid w:val="00183F79"/>
    <w:rsid w:val="001868A6"/>
    <w:rsid w:val="0018710A"/>
    <w:rsid w:val="001947B5"/>
    <w:rsid w:val="00194D92"/>
    <w:rsid w:val="001963DC"/>
    <w:rsid w:val="00197E27"/>
    <w:rsid w:val="001A020E"/>
    <w:rsid w:val="001A0710"/>
    <w:rsid w:val="001A6F92"/>
    <w:rsid w:val="001A7C67"/>
    <w:rsid w:val="001B0EF7"/>
    <w:rsid w:val="001B31DB"/>
    <w:rsid w:val="001B33E0"/>
    <w:rsid w:val="001B56D4"/>
    <w:rsid w:val="001B7A14"/>
    <w:rsid w:val="001C36A4"/>
    <w:rsid w:val="001C48A3"/>
    <w:rsid w:val="001C53CC"/>
    <w:rsid w:val="001C72A1"/>
    <w:rsid w:val="001C7695"/>
    <w:rsid w:val="001D0B0D"/>
    <w:rsid w:val="001D1816"/>
    <w:rsid w:val="001D3101"/>
    <w:rsid w:val="001D3A2B"/>
    <w:rsid w:val="001E0F71"/>
    <w:rsid w:val="001E17D3"/>
    <w:rsid w:val="001E2CE6"/>
    <w:rsid w:val="001E41F0"/>
    <w:rsid w:val="001E5F9D"/>
    <w:rsid w:val="001F145E"/>
    <w:rsid w:val="001F4AB4"/>
    <w:rsid w:val="001F4F00"/>
    <w:rsid w:val="001F538C"/>
    <w:rsid w:val="001F652A"/>
    <w:rsid w:val="001F6B1E"/>
    <w:rsid w:val="0020055B"/>
    <w:rsid w:val="0020058B"/>
    <w:rsid w:val="00201A49"/>
    <w:rsid w:val="00202BDF"/>
    <w:rsid w:val="00202C53"/>
    <w:rsid w:val="00203825"/>
    <w:rsid w:val="00204171"/>
    <w:rsid w:val="0020564D"/>
    <w:rsid w:val="00207CA9"/>
    <w:rsid w:val="00210BEB"/>
    <w:rsid w:val="00220095"/>
    <w:rsid w:val="00220D7F"/>
    <w:rsid w:val="0023011A"/>
    <w:rsid w:val="00232FBE"/>
    <w:rsid w:val="002337CC"/>
    <w:rsid w:val="002343CD"/>
    <w:rsid w:val="002357DC"/>
    <w:rsid w:val="00235C88"/>
    <w:rsid w:val="00235F76"/>
    <w:rsid w:val="002361CB"/>
    <w:rsid w:val="00241AB6"/>
    <w:rsid w:val="0024251F"/>
    <w:rsid w:val="002433FE"/>
    <w:rsid w:val="00246CE9"/>
    <w:rsid w:val="00247EEF"/>
    <w:rsid w:val="00250EE4"/>
    <w:rsid w:val="002524BD"/>
    <w:rsid w:val="00252EBD"/>
    <w:rsid w:val="0025404A"/>
    <w:rsid w:val="00263B45"/>
    <w:rsid w:val="0026663F"/>
    <w:rsid w:val="00270280"/>
    <w:rsid w:val="00271723"/>
    <w:rsid w:val="00275516"/>
    <w:rsid w:val="00280107"/>
    <w:rsid w:val="00282457"/>
    <w:rsid w:val="0028441E"/>
    <w:rsid w:val="00285715"/>
    <w:rsid w:val="002857ED"/>
    <w:rsid w:val="002864ED"/>
    <w:rsid w:val="00287275"/>
    <w:rsid w:val="002936FE"/>
    <w:rsid w:val="00293879"/>
    <w:rsid w:val="002964C3"/>
    <w:rsid w:val="00296A88"/>
    <w:rsid w:val="00296D9C"/>
    <w:rsid w:val="00297AF5"/>
    <w:rsid w:val="002A0922"/>
    <w:rsid w:val="002A0FAD"/>
    <w:rsid w:val="002A1DF5"/>
    <w:rsid w:val="002A3356"/>
    <w:rsid w:val="002A419A"/>
    <w:rsid w:val="002A50F3"/>
    <w:rsid w:val="002A637E"/>
    <w:rsid w:val="002A7BD2"/>
    <w:rsid w:val="002B2588"/>
    <w:rsid w:val="002B41E4"/>
    <w:rsid w:val="002B4216"/>
    <w:rsid w:val="002B5922"/>
    <w:rsid w:val="002C4EE5"/>
    <w:rsid w:val="002C6E2D"/>
    <w:rsid w:val="002C7689"/>
    <w:rsid w:val="002C7E0B"/>
    <w:rsid w:val="002D35F0"/>
    <w:rsid w:val="002D563E"/>
    <w:rsid w:val="002D6638"/>
    <w:rsid w:val="002D691B"/>
    <w:rsid w:val="002D77F9"/>
    <w:rsid w:val="002D7E6F"/>
    <w:rsid w:val="002E0424"/>
    <w:rsid w:val="002E1339"/>
    <w:rsid w:val="002E546E"/>
    <w:rsid w:val="002E6651"/>
    <w:rsid w:val="002E669B"/>
    <w:rsid w:val="002E7A75"/>
    <w:rsid w:val="002F0F65"/>
    <w:rsid w:val="002F1248"/>
    <w:rsid w:val="002F1867"/>
    <w:rsid w:val="002F4408"/>
    <w:rsid w:val="002F4434"/>
    <w:rsid w:val="002F490D"/>
    <w:rsid w:val="003024E9"/>
    <w:rsid w:val="0030576D"/>
    <w:rsid w:val="003063A6"/>
    <w:rsid w:val="00306531"/>
    <w:rsid w:val="003101C0"/>
    <w:rsid w:val="0031129C"/>
    <w:rsid w:val="00313EDB"/>
    <w:rsid w:val="003146EB"/>
    <w:rsid w:val="00320BF7"/>
    <w:rsid w:val="00320EF2"/>
    <w:rsid w:val="00321000"/>
    <w:rsid w:val="003228B0"/>
    <w:rsid w:val="00322A61"/>
    <w:rsid w:val="003249B4"/>
    <w:rsid w:val="00326C89"/>
    <w:rsid w:val="00327D11"/>
    <w:rsid w:val="00333A5A"/>
    <w:rsid w:val="0033614B"/>
    <w:rsid w:val="00336B63"/>
    <w:rsid w:val="003378D4"/>
    <w:rsid w:val="00340AE0"/>
    <w:rsid w:val="003418D5"/>
    <w:rsid w:val="00341ACB"/>
    <w:rsid w:val="00342182"/>
    <w:rsid w:val="003505AA"/>
    <w:rsid w:val="00350AC2"/>
    <w:rsid w:val="00352166"/>
    <w:rsid w:val="00352BA4"/>
    <w:rsid w:val="003531D8"/>
    <w:rsid w:val="0035387E"/>
    <w:rsid w:val="003560A3"/>
    <w:rsid w:val="00356776"/>
    <w:rsid w:val="00357440"/>
    <w:rsid w:val="00360D1D"/>
    <w:rsid w:val="00362C55"/>
    <w:rsid w:val="0036371B"/>
    <w:rsid w:val="00363930"/>
    <w:rsid w:val="00363B8E"/>
    <w:rsid w:val="003646BF"/>
    <w:rsid w:val="00364BF2"/>
    <w:rsid w:val="00365245"/>
    <w:rsid w:val="00365783"/>
    <w:rsid w:val="003657EF"/>
    <w:rsid w:val="00366531"/>
    <w:rsid w:val="00366CA0"/>
    <w:rsid w:val="00371CC8"/>
    <w:rsid w:val="00372D3B"/>
    <w:rsid w:val="00372FEE"/>
    <w:rsid w:val="003739E2"/>
    <w:rsid w:val="00375D52"/>
    <w:rsid w:val="00375E89"/>
    <w:rsid w:val="003762E5"/>
    <w:rsid w:val="00376C8C"/>
    <w:rsid w:val="00376CB8"/>
    <w:rsid w:val="00381F73"/>
    <w:rsid w:val="00383F99"/>
    <w:rsid w:val="00394D42"/>
    <w:rsid w:val="0039564E"/>
    <w:rsid w:val="003965F5"/>
    <w:rsid w:val="00396A00"/>
    <w:rsid w:val="003976A8"/>
    <w:rsid w:val="003A27BD"/>
    <w:rsid w:val="003A32C6"/>
    <w:rsid w:val="003A4353"/>
    <w:rsid w:val="003A510C"/>
    <w:rsid w:val="003B0E4E"/>
    <w:rsid w:val="003B22E4"/>
    <w:rsid w:val="003B2842"/>
    <w:rsid w:val="003B4953"/>
    <w:rsid w:val="003B5A8A"/>
    <w:rsid w:val="003B652E"/>
    <w:rsid w:val="003B7E11"/>
    <w:rsid w:val="003C0995"/>
    <w:rsid w:val="003C5494"/>
    <w:rsid w:val="003C5788"/>
    <w:rsid w:val="003C6382"/>
    <w:rsid w:val="003C797D"/>
    <w:rsid w:val="003C7B62"/>
    <w:rsid w:val="003D130B"/>
    <w:rsid w:val="003D255A"/>
    <w:rsid w:val="003D4464"/>
    <w:rsid w:val="003D51F4"/>
    <w:rsid w:val="003D70E9"/>
    <w:rsid w:val="003D73C0"/>
    <w:rsid w:val="003E0644"/>
    <w:rsid w:val="003E24ED"/>
    <w:rsid w:val="003E29F5"/>
    <w:rsid w:val="003E2AA0"/>
    <w:rsid w:val="003E4799"/>
    <w:rsid w:val="003F05B2"/>
    <w:rsid w:val="003F2BD8"/>
    <w:rsid w:val="003F3556"/>
    <w:rsid w:val="003F3CFA"/>
    <w:rsid w:val="003F7AA1"/>
    <w:rsid w:val="00401997"/>
    <w:rsid w:val="004029E3"/>
    <w:rsid w:val="00403062"/>
    <w:rsid w:val="00411985"/>
    <w:rsid w:val="004130FD"/>
    <w:rsid w:val="004160F9"/>
    <w:rsid w:val="004163C1"/>
    <w:rsid w:val="00417BD4"/>
    <w:rsid w:val="00417E77"/>
    <w:rsid w:val="004211F7"/>
    <w:rsid w:val="0042201E"/>
    <w:rsid w:val="004227F7"/>
    <w:rsid w:val="0042554A"/>
    <w:rsid w:val="00425B6D"/>
    <w:rsid w:val="0042620C"/>
    <w:rsid w:val="00430633"/>
    <w:rsid w:val="00430741"/>
    <w:rsid w:val="004314C5"/>
    <w:rsid w:val="00432F1B"/>
    <w:rsid w:val="004376D6"/>
    <w:rsid w:val="00440160"/>
    <w:rsid w:val="00440F44"/>
    <w:rsid w:val="004423E0"/>
    <w:rsid w:val="0044281D"/>
    <w:rsid w:val="00445580"/>
    <w:rsid w:val="00445DA8"/>
    <w:rsid w:val="0044770F"/>
    <w:rsid w:val="004508AE"/>
    <w:rsid w:val="0045164E"/>
    <w:rsid w:val="00452E48"/>
    <w:rsid w:val="00453298"/>
    <w:rsid w:val="004540BB"/>
    <w:rsid w:val="00454DB0"/>
    <w:rsid w:val="00456C19"/>
    <w:rsid w:val="004576CA"/>
    <w:rsid w:val="00463C73"/>
    <w:rsid w:val="00463D2D"/>
    <w:rsid w:val="00465DB9"/>
    <w:rsid w:val="00471A99"/>
    <w:rsid w:val="0047232B"/>
    <w:rsid w:val="004736A9"/>
    <w:rsid w:val="0047611A"/>
    <w:rsid w:val="004772D2"/>
    <w:rsid w:val="00477703"/>
    <w:rsid w:val="00480131"/>
    <w:rsid w:val="00480F14"/>
    <w:rsid w:val="00480F77"/>
    <w:rsid w:val="00481371"/>
    <w:rsid w:val="004825E0"/>
    <w:rsid w:val="00483DC4"/>
    <w:rsid w:val="00484CDB"/>
    <w:rsid w:val="00484E45"/>
    <w:rsid w:val="00485D16"/>
    <w:rsid w:val="00486DB7"/>
    <w:rsid w:val="00487D1D"/>
    <w:rsid w:val="00487DDF"/>
    <w:rsid w:val="0049028E"/>
    <w:rsid w:val="00490F17"/>
    <w:rsid w:val="00494858"/>
    <w:rsid w:val="00497525"/>
    <w:rsid w:val="004A102E"/>
    <w:rsid w:val="004A399E"/>
    <w:rsid w:val="004A46E2"/>
    <w:rsid w:val="004B2CBE"/>
    <w:rsid w:val="004B46F6"/>
    <w:rsid w:val="004B5221"/>
    <w:rsid w:val="004C0DEC"/>
    <w:rsid w:val="004C1DAA"/>
    <w:rsid w:val="004C2FCC"/>
    <w:rsid w:val="004C34B7"/>
    <w:rsid w:val="004C36A3"/>
    <w:rsid w:val="004C4423"/>
    <w:rsid w:val="004C4672"/>
    <w:rsid w:val="004C57CA"/>
    <w:rsid w:val="004C72CD"/>
    <w:rsid w:val="004C7535"/>
    <w:rsid w:val="004C7D07"/>
    <w:rsid w:val="004D0BE3"/>
    <w:rsid w:val="004D2A02"/>
    <w:rsid w:val="004D3F0E"/>
    <w:rsid w:val="004D5C3B"/>
    <w:rsid w:val="004D727B"/>
    <w:rsid w:val="004D7924"/>
    <w:rsid w:val="004E1473"/>
    <w:rsid w:val="004E230A"/>
    <w:rsid w:val="004E2D58"/>
    <w:rsid w:val="004E3341"/>
    <w:rsid w:val="004E3534"/>
    <w:rsid w:val="004E4081"/>
    <w:rsid w:val="004E45D3"/>
    <w:rsid w:val="004E7E11"/>
    <w:rsid w:val="004F21EA"/>
    <w:rsid w:val="004F2338"/>
    <w:rsid w:val="004F2ACF"/>
    <w:rsid w:val="004F30ED"/>
    <w:rsid w:val="004F40B6"/>
    <w:rsid w:val="004F579C"/>
    <w:rsid w:val="005003EE"/>
    <w:rsid w:val="0050108A"/>
    <w:rsid w:val="0050285D"/>
    <w:rsid w:val="005049B7"/>
    <w:rsid w:val="0050683E"/>
    <w:rsid w:val="00506EAC"/>
    <w:rsid w:val="00511793"/>
    <w:rsid w:val="00512217"/>
    <w:rsid w:val="00512568"/>
    <w:rsid w:val="005129C8"/>
    <w:rsid w:val="00513732"/>
    <w:rsid w:val="00515A79"/>
    <w:rsid w:val="0051796E"/>
    <w:rsid w:val="00520892"/>
    <w:rsid w:val="00520C17"/>
    <w:rsid w:val="00520D0B"/>
    <w:rsid w:val="005213DF"/>
    <w:rsid w:val="00521FE0"/>
    <w:rsid w:val="00522BAD"/>
    <w:rsid w:val="00523014"/>
    <w:rsid w:val="00523E1E"/>
    <w:rsid w:val="00526450"/>
    <w:rsid w:val="00526905"/>
    <w:rsid w:val="00530B2C"/>
    <w:rsid w:val="00530D05"/>
    <w:rsid w:val="00534B73"/>
    <w:rsid w:val="005351B3"/>
    <w:rsid w:val="00535D30"/>
    <w:rsid w:val="0053734A"/>
    <w:rsid w:val="00540566"/>
    <w:rsid w:val="00540A75"/>
    <w:rsid w:val="00541D5E"/>
    <w:rsid w:val="00547A46"/>
    <w:rsid w:val="00547EF9"/>
    <w:rsid w:val="005531D9"/>
    <w:rsid w:val="00553325"/>
    <w:rsid w:val="00553452"/>
    <w:rsid w:val="0055436F"/>
    <w:rsid w:val="00555D73"/>
    <w:rsid w:val="00556486"/>
    <w:rsid w:val="0055797F"/>
    <w:rsid w:val="0056003B"/>
    <w:rsid w:val="005609AF"/>
    <w:rsid w:val="005614D1"/>
    <w:rsid w:val="00561B6B"/>
    <w:rsid w:val="00565870"/>
    <w:rsid w:val="00572A56"/>
    <w:rsid w:val="0057322C"/>
    <w:rsid w:val="00573C67"/>
    <w:rsid w:val="005745A0"/>
    <w:rsid w:val="0057488B"/>
    <w:rsid w:val="0057528B"/>
    <w:rsid w:val="0057619D"/>
    <w:rsid w:val="005769C4"/>
    <w:rsid w:val="0057748D"/>
    <w:rsid w:val="00577527"/>
    <w:rsid w:val="00581F49"/>
    <w:rsid w:val="00583C6E"/>
    <w:rsid w:val="00584550"/>
    <w:rsid w:val="00585353"/>
    <w:rsid w:val="00585836"/>
    <w:rsid w:val="0058617C"/>
    <w:rsid w:val="00586F4D"/>
    <w:rsid w:val="005870DF"/>
    <w:rsid w:val="00587F7D"/>
    <w:rsid w:val="0059171B"/>
    <w:rsid w:val="0059478B"/>
    <w:rsid w:val="00595D23"/>
    <w:rsid w:val="00596934"/>
    <w:rsid w:val="005A1AE4"/>
    <w:rsid w:val="005A1C01"/>
    <w:rsid w:val="005A24C5"/>
    <w:rsid w:val="005A2E71"/>
    <w:rsid w:val="005A43F0"/>
    <w:rsid w:val="005A5F1A"/>
    <w:rsid w:val="005A6B49"/>
    <w:rsid w:val="005B007F"/>
    <w:rsid w:val="005B0D89"/>
    <w:rsid w:val="005B1516"/>
    <w:rsid w:val="005B1E02"/>
    <w:rsid w:val="005B3A3E"/>
    <w:rsid w:val="005B60A4"/>
    <w:rsid w:val="005C05E9"/>
    <w:rsid w:val="005C06F1"/>
    <w:rsid w:val="005C1940"/>
    <w:rsid w:val="005C31EF"/>
    <w:rsid w:val="005C32B1"/>
    <w:rsid w:val="005C4120"/>
    <w:rsid w:val="005C43BD"/>
    <w:rsid w:val="005C4589"/>
    <w:rsid w:val="005C51D7"/>
    <w:rsid w:val="005E09A3"/>
    <w:rsid w:val="005E1666"/>
    <w:rsid w:val="005E1B34"/>
    <w:rsid w:val="005E561B"/>
    <w:rsid w:val="005F3899"/>
    <w:rsid w:val="005F3B4C"/>
    <w:rsid w:val="005F45C5"/>
    <w:rsid w:val="005F54AD"/>
    <w:rsid w:val="005F5B17"/>
    <w:rsid w:val="005F5B69"/>
    <w:rsid w:val="005F7C5D"/>
    <w:rsid w:val="006000F5"/>
    <w:rsid w:val="0060235D"/>
    <w:rsid w:val="0060376B"/>
    <w:rsid w:val="006040C9"/>
    <w:rsid w:val="00604190"/>
    <w:rsid w:val="006047D1"/>
    <w:rsid w:val="006052E0"/>
    <w:rsid w:val="00605718"/>
    <w:rsid w:val="0060576E"/>
    <w:rsid w:val="0060629D"/>
    <w:rsid w:val="006103F5"/>
    <w:rsid w:val="006109E9"/>
    <w:rsid w:val="0061288D"/>
    <w:rsid w:val="00613280"/>
    <w:rsid w:val="006179BC"/>
    <w:rsid w:val="00621ADC"/>
    <w:rsid w:val="00622D0C"/>
    <w:rsid w:val="00627299"/>
    <w:rsid w:val="006311B9"/>
    <w:rsid w:val="0063149A"/>
    <w:rsid w:val="00632B18"/>
    <w:rsid w:val="0063308C"/>
    <w:rsid w:val="00633612"/>
    <w:rsid w:val="00633EE1"/>
    <w:rsid w:val="00635D36"/>
    <w:rsid w:val="00637BA3"/>
    <w:rsid w:val="0064251E"/>
    <w:rsid w:val="006439DC"/>
    <w:rsid w:val="00645848"/>
    <w:rsid w:val="00645D65"/>
    <w:rsid w:val="0064738C"/>
    <w:rsid w:val="00656F17"/>
    <w:rsid w:val="006601CE"/>
    <w:rsid w:val="00660587"/>
    <w:rsid w:val="00663A9D"/>
    <w:rsid w:val="00663FF5"/>
    <w:rsid w:val="00664A34"/>
    <w:rsid w:val="00665910"/>
    <w:rsid w:val="00665D0A"/>
    <w:rsid w:val="00665F16"/>
    <w:rsid w:val="00666765"/>
    <w:rsid w:val="00667D3A"/>
    <w:rsid w:val="00673AE7"/>
    <w:rsid w:val="00675803"/>
    <w:rsid w:val="006760D2"/>
    <w:rsid w:val="00676505"/>
    <w:rsid w:val="00680E73"/>
    <w:rsid w:val="00681983"/>
    <w:rsid w:val="006831A6"/>
    <w:rsid w:val="0068577B"/>
    <w:rsid w:val="00685C5B"/>
    <w:rsid w:val="00686380"/>
    <w:rsid w:val="00687161"/>
    <w:rsid w:val="0068775B"/>
    <w:rsid w:val="006909B7"/>
    <w:rsid w:val="00693219"/>
    <w:rsid w:val="00693762"/>
    <w:rsid w:val="00695874"/>
    <w:rsid w:val="0069638A"/>
    <w:rsid w:val="006A01D7"/>
    <w:rsid w:val="006A07E1"/>
    <w:rsid w:val="006A0A76"/>
    <w:rsid w:val="006A1713"/>
    <w:rsid w:val="006A2F95"/>
    <w:rsid w:val="006A3194"/>
    <w:rsid w:val="006A5594"/>
    <w:rsid w:val="006A7063"/>
    <w:rsid w:val="006B0306"/>
    <w:rsid w:val="006B0501"/>
    <w:rsid w:val="006B2A5E"/>
    <w:rsid w:val="006B313A"/>
    <w:rsid w:val="006B3209"/>
    <w:rsid w:val="006B37BA"/>
    <w:rsid w:val="006B6A18"/>
    <w:rsid w:val="006B7D0A"/>
    <w:rsid w:val="006C1AA1"/>
    <w:rsid w:val="006C579C"/>
    <w:rsid w:val="006D0F10"/>
    <w:rsid w:val="006D2511"/>
    <w:rsid w:val="006D2926"/>
    <w:rsid w:val="006D418D"/>
    <w:rsid w:val="006D52D4"/>
    <w:rsid w:val="006D5FEE"/>
    <w:rsid w:val="006D783F"/>
    <w:rsid w:val="006D79E1"/>
    <w:rsid w:val="006E1F87"/>
    <w:rsid w:val="006E240F"/>
    <w:rsid w:val="006E2A6E"/>
    <w:rsid w:val="006E371F"/>
    <w:rsid w:val="006E3E76"/>
    <w:rsid w:val="006F03F9"/>
    <w:rsid w:val="006F4A00"/>
    <w:rsid w:val="006F4D26"/>
    <w:rsid w:val="006F5899"/>
    <w:rsid w:val="006F76B5"/>
    <w:rsid w:val="007039F9"/>
    <w:rsid w:val="00710D3E"/>
    <w:rsid w:val="007115CD"/>
    <w:rsid w:val="00711D92"/>
    <w:rsid w:val="00713977"/>
    <w:rsid w:val="00713B6C"/>
    <w:rsid w:val="007160F8"/>
    <w:rsid w:val="00716D7E"/>
    <w:rsid w:val="00717337"/>
    <w:rsid w:val="0071753A"/>
    <w:rsid w:val="00720696"/>
    <w:rsid w:val="00722C30"/>
    <w:rsid w:val="00722D19"/>
    <w:rsid w:val="00723C33"/>
    <w:rsid w:val="00723D71"/>
    <w:rsid w:val="00723E46"/>
    <w:rsid w:val="00723F61"/>
    <w:rsid w:val="0072417E"/>
    <w:rsid w:val="007271C8"/>
    <w:rsid w:val="00727BCB"/>
    <w:rsid w:val="00731425"/>
    <w:rsid w:val="007330D1"/>
    <w:rsid w:val="007352EE"/>
    <w:rsid w:val="007354FD"/>
    <w:rsid w:val="00736183"/>
    <w:rsid w:val="00736A35"/>
    <w:rsid w:val="0073753A"/>
    <w:rsid w:val="007428DB"/>
    <w:rsid w:val="0074595D"/>
    <w:rsid w:val="0075050F"/>
    <w:rsid w:val="00750AA2"/>
    <w:rsid w:val="00752F80"/>
    <w:rsid w:val="00753E50"/>
    <w:rsid w:val="00755EBC"/>
    <w:rsid w:val="00757BEA"/>
    <w:rsid w:val="0076147C"/>
    <w:rsid w:val="007631F1"/>
    <w:rsid w:val="00765FC9"/>
    <w:rsid w:val="00774463"/>
    <w:rsid w:val="007750C8"/>
    <w:rsid w:val="0077510A"/>
    <w:rsid w:val="0077511C"/>
    <w:rsid w:val="0077520D"/>
    <w:rsid w:val="0077706D"/>
    <w:rsid w:val="00780B77"/>
    <w:rsid w:val="00782805"/>
    <w:rsid w:val="00783C2A"/>
    <w:rsid w:val="00786929"/>
    <w:rsid w:val="00787726"/>
    <w:rsid w:val="00787E39"/>
    <w:rsid w:val="00792470"/>
    <w:rsid w:val="007957CA"/>
    <w:rsid w:val="00797605"/>
    <w:rsid w:val="007A0EB3"/>
    <w:rsid w:val="007A11CF"/>
    <w:rsid w:val="007A1FDC"/>
    <w:rsid w:val="007A32BA"/>
    <w:rsid w:val="007A39EE"/>
    <w:rsid w:val="007A43E0"/>
    <w:rsid w:val="007A442D"/>
    <w:rsid w:val="007A4AB1"/>
    <w:rsid w:val="007A6205"/>
    <w:rsid w:val="007A6268"/>
    <w:rsid w:val="007A63B1"/>
    <w:rsid w:val="007A72CD"/>
    <w:rsid w:val="007A752E"/>
    <w:rsid w:val="007B0BB9"/>
    <w:rsid w:val="007B28A7"/>
    <w:rsid w:val="007B2EED"/>
    <w:rsid w:val="007B3B0F"/>
    <w:rsid w:val="007B61FA"/>
    <w:rsid w:val="007B7573"/>
    <w:rsid w:val="007C41DD"/>
    <w:rsid w:val="007C5AFC"/>
    <w:rsid w:val="007C7BB3"/>
    <w:rsid w:val="007D1492"/>
    <w:rsid w:val="007D287F"/>
    <w:rsid w:val="007D454B"/>
    <w:rsid w:val="007D4D2D"/>
    <w:rsid w:val="007D5ADD"/>
    <w:rsid w:val="007D6FA5"/>
    <w:rsid w:val="007D752E"/>
    <w:rsid w:val="007D7E5D"/>
    <w:rsid w:val="007E01EA"/>
    <w:rsid w:val="007E024E"/>
    <w:rsid w:val="007E0D02"/>
    <w:rsid w:val="007E1643"/>
    <w:rsid w:val="007E1721"/>
    <w:rsid w:val="007E3409"/>
    <w:rsid w:val="007E4C57"/>
    <w:rsid w:val="007E54D6"/>
    <w:rsid w:val="007E6848"/>
    <w:rsid w:val="007E6D66"/>
    <w:rsid w:val="007F2601"/>
    <w:rsid w:val="007F3159"/>
    <w:rsid w:val="007F36D6"/>
    <w:rsid w:val="007F4982"/>
    <w:rsid w:val="007F5864"/>
    <w:rsid w:val="007F787D"/>
    <w:rsid w:val="00800776"/>
    <w:rsid w:val="008011AA"/>
    <w:rsid w:val="00801454"/>
    <w:rsid w:val="00802A50"/>
    <w:rsid w:val="00802A97"/>
    <w:rsid w:val="008033BF"/>
    <w:rsid w:val="00803746"/>
    <w:rsid w:val="0080465B"/>
    <w:rsid w:val="00805716"/>
    <w:rsid w:val="0080607B"/>
    <w:rsid w:val="00806B5B"/>
    <w:rsid w:val="0081195A"/>
    <w:rsid w:val="00811A90"/>
    <w:rsid w:val="00814201"/>
    <w:rsid w:val="0081599B"/>
    <w:rsid w:val="00816D0B"/>
    <w:rsid w:val="00820178"/>
    <w:rsid w:val="008205CC"/>
    <w:rsid w:val="00820BAB"/>
    <w:rsid w:val="00821F11"/>
    <w:rsid w:val="00822802"/>
    <w:rsid w:val="008235F0"/>
    <w:rsid w:val="0082369A"/>
    <w:rsid w:val="0082732D"/>
    <w:rsid w:val="008273F3"/>
    <w:rsid w:val="00831132"/>
    <w:rsid w:val="00835661"/>
    <w:rsid w:val="008365EC"/>
    <w:rsid w:val="00840457"/>
    <w:rsid w:val="00840EFE"/>
    <w:rsid w:val="00842A5E"/>
    <w:rsid w:val="0084323E"/>
    <w:rsid w:val="00843C72"/>
    <w:rsid w:val="00843EFD"/>
    <w:rsid w:val="008449E0"/>
    <w:rsid w:val="00845447"/>
    <w:rsid w:val="00846B24"/>
    <w:rsid w:val="00850102"/>
    <w:rsid w:val="00851229"/>
    <w:rsid w:val="008525E9"/>
    <w:rsid w:val="00853363"/>
    <w:rsid w:val="008533B1"/>
    <w:rsid w:val="0085549E"/>
    <w:rsid w:val="00857098"/>
    <w:rsid w:val="00857E16"/>
    <w:rsid w:val="00860D53"/>
    <w:rsid w:val="0086264C"/>
    <w:rsid w:val="00863B91"/>
    <w:rsid w:val="00863FD6"/>
    <w:rsid w:val="00866E2C"/>
    <w:rsid w:val="00867142"/>
    <w:rsid w:val="00867344"/>
    <w:rsid w:val="008723E7"/>
    <w:rsid w:val="00872CA9"/>
    <w:rsid w:val="008744C9"/>
    <w:rsid w:val="008751C8"/>
    <w:rsid w:val="00875303"/>
    <w:rsid w:val="00875E86"/>
    <w:rsid w:val="008763F8"/>
    <w:rsid w:val="00876961"/>
    <w:rsid w:val="00877A30"/>
    <w:rsid w:val="00877D9B"/>
    <w:rsid w:val="00880B98"/>
    <w:rsid w:val="00881E24"/>
    <w:rsid w:val="00881FA6"/>
    <w:rsid w:val="0088290F"/>
    <w:rsid w:val="00883B4F"/>
    <w:rsid w:val="00885E9B"/>
    <w:rsid w:val="00887CCE"/>
    <w:rsid w:val="008919DB"/>
    <w:rsid w:val="00891E44"/>
    <w:rsid w:val="00892FEC"/>
    <w:rsid w:val="00895B86"/>
    <w:rsid w:val="00896FC9"/>
    <w:rsid w:val="00897D51"/>
    <w:rsid w:val="008A02C2"/>
    <w:rsid w:val="008A0539"/>
    <w:rsid w:val="008A35A4"/>
    <w:rsid w:val="008A38FA"/>
    <w:rsid w:val="008A3B5B"/>
    <w:rsid w:val="008A4951"/>
    <w:rsid w:val="008A55E7"/>
    <w:rsid w:val="008B06EE"/>
    <w:rsid w:val="008B17EA"/>
    <w:rsid w:val="008B1EA5"/>
    <w:rsid w:val="008B1FAC"/>
    <w:rsid w:val="008B295B"/>
    <w:rsid w:val="008B2BBB"/>
    <w:rsid w:val="008B2CC3"/>
    <w:rsid w:val="008B3323"/>
    <w:rsid w:val="008B3DDF"/>
    <w:rsid w:val="008B53C0"/>
    <w:rsid w:val="008B59D3"/>
    <w:rsid w:val="008B5E94"/>
    <w:rsid w:val="008B6470"/>
    <w:rsid w:val="008B6E62"/>
    <w:rsid w:val="008B76D7"/>
    <w:rsid w:val="008B7E21"/>
    <w:rsid w:val="008C2389"/>
    <w:rsid w:val="008C3AA9"/>
    <w:rsid w:val="008C4A5F"/>
    <w:rsid w:val="008C69B1"/>
    <w:rsid w:val="008C705B"/>
    <w:rsid w:val="008C7070"/>
    <w:rsid w:val="008C7090"/>
    <w:rsid w:val="008D5644"/>
    <w:rsid w:val="008D5AE2"/>
    <w:rsid w:val="008E1F2A"/>
    <w:rsid w:val="008E274E"/>
    <w:rsid w:val="008E3153"/>
    <w:rsid w:val="008E5166"/>
    <w:rsid w:val="008E6D9E"/>
    <w:rsid w:val="008E6F5E"/>
    <w:rsid w:val="008E7B8E"/>
    <w:rsid w:val="008F40E5"/>
    <w:rsid w:val="008F45A3"/>
    <w:rsid w:val="008F59D2"/>
    <w:rsid w:val="008F5D88"/>
    <w:rsid w:val="008F6D92"/>
    <w:rsid w:val="00900379"/>
    <w:rsid w:val="00901C5A"/>
    <w:rsid w:val="00902F88"/>
    <w:rsid w:val="00906E4E"/>
    <w:rsid w:val="00906F60"/>
    <w:rsid w:val="00907CE4"/>
    <w:rsid w:val="00910919"/>
    <w:rsid w:val="0091109A"/>
    <w:rsid w:val="0091248A"/>
    <w:rsid w:val="00913033"/>
    <w:rsid w:val="009131DB"/>
    <w:rsid w:val="00915301"/>
    <w:rsid w:val="00915AF2"/>
    <w:rsid w:val="00915CC0"/>
    <w:rsid w:val="00921078"/>
    <w:rsid w:val="009258CA"/>
    <w:rsid w:val="0092622D"/>
    <w:rsid w:val="00926FF2"/>
    <w:rsid w:val="009319B7"/>
    <w:rsid w:val="009405B6"/>
    <w:rsid w:val="009473EF"/>
    <w:rsid w:val="0095151B"/>
    <w:rsid w:val="009571BB"/>
    <w:rsid w:val="009575CF"/>
    <w:rsid w:val="00960896"/>
    <w:rsid w:val="00961549"/>
    <w:rsid w:val="009620D9"/>
    <w:rsid w:val="009638AC"/>
    <w:rsid w:val="009647A5"/>
    <w:rsid w:val="00964ABE"/>
    <w:rsid w:val="00964E95"/>
    <w:rsid w:val="00966270"/>
    <w:rsid w:val="00966A86"/>
    <w:rsid w:val="0097037E"/>
    <w:rsid w:val="00970404"/>
    <w:rsid w:val="00970D34"/>
    <w:rsid w:val="00972E3F"/>
    <w:rsid w:val="00974638"/>
    <w:rsid w:val="0097532B"/>
    <w:rsid w:val="00980A18"/>
    <w:rsid w:val="00981570"/>
    <w:rsid w:val="0098201A"/>
    <w:rsid w:val="009919F5"/>
    <w:rsid w:val="0099530C"/>
    <w:rsid w:val="009966C4"/>
    <w:rsid w:val="00996B83"/>
    <w:rsid w:val="009A0C83"/>
    <w:rsid w:val="009A28BB"/>
    <w:rsid w:val="009A3A3B"/>
    <w:rsid w:val="009A6A33"/>
    <w:rsid w:val="009B319E"/>
    <w:rsid w:val="009B51BC"/>
    <w:rsid w:val="009B6FEC"/>
    <w:rsid w:val="009B7785"/>
    <w:rsid w:val="009C031C"/>
    <w:rsid w:val="009C07CE"/>
    <w:rsid w:val="009C2671"/>
    <w:rsid w:val="009C385D"/>
    <w:rsid w:val="009C5606"/>
    <w:rsid w:val="009C5E1B"/>
    <w:rsid w:val="009C5F8E"/>
    <w:rsid w:val="009C705B"/>
    <w:rsid w:val="009C7238"/>
    <w:rsid w:val="009C7750"/>
    <w:rsid w:val="009D0FB1"/>
    <w:rsid w:val="009D2272"/>
    <w:rsid w:val="009D24DE"/>
    <w:rsid w:val="009D2EEB"/>
    <w:rsid w:val="009E0611"/>
    <w:rsid w:val="009E29B1"/>
    <w:rsid w:val="009E75A9"/>
    <w:rsid w:val="009E7A9F"/>
    <w:rsid w:val="009F186E"/>
    <w:rsid w:val="009F3221"/>
    <w:rsid w:val="009F3E34"/>
    <w:rsid w:val="009F7A95"/>
    <w:rsid w:val="009F7BF7"/>
    <w:rsid w:val="00A06CAD"/>
    <w:rsid w:val="00A070B5"/>
    <w:rsid w:val="00A10EC8"/>
    <w:rsid w:val="00A124D1"/>
    <w:rsid w:val="00A12787"/>
    <w:rsid w:val="00A1596B"/>
    <w:rsid w:val="00A16EAC"/>
    <w:rsid w:val="00A2071E"/>
    <w:rsid w:val="00A213F8"/>
    <w:rsid w:val="00A25C5A"/>
    <w:rsid w:val="00A27F2B"/>
    <w:rsid w:val="00A32CD1"/>
    <w:rsid w:val="00A3386F"/>
    <w:rsid w:val="00A34245"/>
    <w:rsid w:val="00A35209"/>
    <w:rsid w:val="00A3664C"/>
    <w:rsid w:val="00A379A3"/>
    <w:rsid w:val="00A441F0"/>
    <w:rsid w:val="00A4675C"/>
    <w:rsid w:val="00A47F6C"/>
    <w:rsid w:val="00A511DF"/>
    <w:rsid w:val="00A52081"/>
    <w:rsid w:val="00A52384"/>
    <w:rsid w:val="00A52FB7"/>
    <w:rsid w:val="00A53F2B"/>
    <w:rsid w:val="00A541E4"/>
    <w:rsid w:val="00A55B6F"/>
    <w:rsid w:val="00A61394"/>
    <w:rsid w:val="00A6439F"/>
    <w:rsid w:val="00A643D5"/>
    <w:rsid w:val="00A67EEA"/>
    <w:rsid w:val="00A72221"/>
    <w:rsid w:val="00A75217"/>
    <w:rsid w:val="00A75390"/>
    <w:rsid w:val="00A7681F"/>
    <w:rsid w:val="00A807EA"/>
    <w:rsid w:val="00A80BE4"/>
    <w:rsid w:val="00A81152"/>
    <w:rsid w:val="00A820A1"/>
    <w:rsid w:val="00A82CC1"/>
    <w:rsid w:val="00A82CCD"/>
    <w:rsid w:val="00A83BDB"/>
    <w:rsid w:val="00A83C20"/>
    <w:rsid w:val="00A848D2"/>
    <w:rsid w:val="00A84C83"/>
    <w:rsid w:val="00A8660C"/>
    <w:rsid w:val="00A910A7"/>
    <w:rsid w:val="00A92BAE"/>
    <w:rsid w:val="00A9331E"/>
    <w:rsid w:val="00A93B38"/>
    <w:rsid w:val="00A94674"/>
    <w:rsid w:val="00A94D2B"/>
    <w:rsid w:val="00A9582D"/>
    <w:rsid w:val="00A96C4F"/>
    <w:rsid w:val="00A96EE1"/>
    <w:rsid w:val="00AA0E57"/>
    <w:rsid w:val="00AA2E37"/>
    <w:rsid w:val="00AA3C6D"/>
    <w:rsid w:val="00AB0753"/>
    <w:rsid w:val="00AB52DF"/>
    <w:rsid w:val="00AC2F96"/>
    <w:rsid w:val="00AC38CC"/>
    <w:rsid w:val="00AC421D"/>
    <w:rsid w:val="00AC68F9"/>
    <w:rsid w:val="00AC7EEC"/>
    <w:rsid w:val="00AD081E"/>
    <w:rsid w:val="00AD1605"/>
    <w:rsid w:val="00AD1E3E"/>
    <w:rsid w:val="00AD1ED8"/>
    <w:rsid w:val="00AD24B6"/>
    <w:rsid w:val="00AD6197"/>
    <w:rsid w:val="00AD69A1"/>
    <w:rsid w:val="00AE0322"/>
    <w:rsid w:val="00AE14F8"/>
    <w:rsid w:val="00AE2FB4"/>
    <w:rsid w:val="00AE3054"/>
    <w:rsid w:val="00AE7A5C"/>
    <w:rsid w:val="00AF012E"/>
    <w:rsid w:val="00AF3044"/>
    <w:rsid w:val="00AF40A7"/>
    <w:rsid w:val="00AF4266"/>
    <w:rsid w:val="00AF4B34"/>
    <w:rsid w:val="00AF5FE0"/>
    <w:rsid w:val="00B00563"/>
    <w:rsid w:val="00B00929"/>
    <w:rsid w:val="00B05347"/>
    <w:rsid w:val="00B06DB6"/>
    <w:rsid w:val="00B10F8C"/>
    <w:rsid w:val="00B15572"/>
    <w:rsid w:val="00B15F9B"/>
    <w:rsid w:val="00B1650C"/>
    <w:rsid w:val="00B20D72"/>
    <w:rsid w:val="00B21330"/>
    <w:rsid w:val="00B2317C"/>
    <w:rsid w:val="00B24BB5"/>
    <w:rsid w:val="00B257D5"/>
    <w:rsid w:val="00B26816"/>
    <w:rsid w:val="00B2739B"/>
    <w:rsid w:val="00B27884"/>
    <w:rsid w:val="00B27ED2"/>
    <w:rsid w:val="00B3264A"/>
    <w:rsid w:val="00B329B3"/>
    <w:rsid w:val="00B34B7D"/>
    <w:rsid w:val="00B42B98"/>
    <w:rsid w:val="00B42FB4"/>
    <w:rsid w:val="00B4402B"/>
    <w:rsid w:val="00B46172"/>
    <w:rsid w:val="00B52B1B"/>
    <w:rsid w:val="00B538E1"/>
    <w:rsid w:val="00B542C2"/>
    <w:rsid w:val="00B5643D"/>
    <w:rsid w:val="00B637CD"/>
    <w:rsid w:val="00B63A17"/>
    <w:rsid w:val="00B64198"/>
    <w:rsid w:val="00B64A3D"/>
    <w:rsid w:val="00B64A65"/>
    <w:rsid w:val="00B64FA3"/>
    <w:rsid w:val="00B6710F"/>
    <w:rsid w:val="00B671DE"/>
    <w:rsid w:val="00B67506"/>
    <w:rsid w:val="00B71032"/>
    <w:rsid w:val="00B7191A"/>
    <w:rsid w:val="00B74BDB"/>
    <w:rsid w:val="00B802B7"/>
    <w:rsid w:val="00B80F10"/>
    <w:rsid w:val="00B810CE"/>
    <w:rsid w:val="00B824C7"/>
    <w:rsid w:val="00B83B8A"/>
    <w:rsid w:val="00B862B0"/>
    <w:rsid w:val="00B9080D"/>
    <w:rsid w:val="00B90F98"/>
    <w:rsid w:val="00B9143E"/>
    <w:rsid w:val="00B91D02"/>
    <w:rsid w:val="00B92E08"/>
    <w:rsid w:val="00B9336E"/>
    <w:rsid w:val="00B9378D"/>
    <w:rsid w:val="00B958C3"/>
    <w:rsid w:val="00B97C09"/>
    <w:rsid w:val="00BA1972"/>
    <w:rsid w:val="00BA435B"/>
    <w:rsid w:val="00BB4CDA"/>
    <w:rsid w:val="00BB4EC7"/>
    <w:rsid w:val="00BB71BE"/>
    <w:rsid w:val="00BC1182"/>
    <w:rsid w:val="00BC2C7B"/>
    <w:rsid w:val="00BC37A7"/>
    <w:rsid w:val="00BC37D0"/>
    <w:rsid w:val="00BC3C03"/>
    <w:rsid w:val="00BC4B1E"/>
    <w:rsid w:val="00BC55D6"/>
    <w:rsid w:val="00BC6C8A"/>
    <w:rsid w:val="00BC78EA"/>
    <w:rsid w:val="00BC7DB0"/>
    <w:rsid w:val="00BD12B8"/>
    <w:rsid w:val="00BD522B"/>
    <w:rsid w:val="00BD6074"/>
    <w:rsid w:val="00BD721A"/>
    <w:rsid w:val="00BD7E45"/>
    <w:rsid w:val="00BE1D3A"/>
    <w:rsid w:val="00BE2499"/>
    <w:rsid w:val="00BE318F"/>
    <w:rsid w:val="00BE7D90"/>
    <w:rsid w:val="00BF1F62"/>
    <w:rsid w:val="00BF28E7"/>
    <w:rsid w:val="00BF7B9B"/>
    <w:rsid w:val="00C012B0"/>
    <w:rsid w:val="00C03312"/>
    <w:rsid w:val="00C042D9"/>
    <w:rsid w:val="00C05A51"/>
    <w:rsid w:val="00C07A4B"/>
    <w:rsid w:val="00C07EA1"/>
    <w:rsid w:val="00C10141"/>
    <w:rsid w:val="00C11E29"/>
    <w:rsid w:val="00C12770"/>
    <w:rsid w:val="00C148B5"/>
    <w:rsid w:val="00C14B08"/>
    <w:rsid w:val="00C15B0C"/>
    <w:rsid w:val="00C17323"/>
    <w:rsid w:val="00C17D21"/>
    <w:rsid w:val="00C30A90"/>
    <w:rsid w:val="00C32A6E"/>
    <w:rsid w:val="00C32FC7"/>
    <w:rsid w:val="00C338B0"/>
    <w:rsid w:val="00C3462D"/>
    <w:rsid w:val="00C350B4"/>
    <w:rsid w:val="00C36FE1"/>
    <w:rsid w:val="00C37F97"/>
    <w:rsid w:val="00C401E5"/>
    <w:rsid w:val="00C41FE9"/>
    <w:rsid w:val="00C437A6"/>
    <w:rsid w:val="00C43DD2"/>
    <w:rsid w:val="00C4531A"/>
    <w:rsid w:val="00C46408"/>
    <w:rsid w:val="00C4781D"/>
    <w:rsid w:val="00C47DC4"/>
    <w:rsid w:val="00C503DB"/>
    <w:rsid w:val="00C5058A"/>
    <w:rsid w:val="00C51AE0"/>
    <w:rsid w:val="00C606E4"/>
    <w:rsid w:val="00C6259D"/>
    <w:rsid w:val="00C62CD3"/>
    <w:rsid w:val="00C65AD6"/>
    <w:rsid w:val="00C65E19"/>
    <w:rsid w:val="00C66675"/>
    <w:rsid w:val="00C66B1E"/>
    <w:rsid w:val="00C70FE2"/>
    <w:rsid w:val="00C722D0"/>
    <w:rsid w:val="00C72550"/>
    <w:rsid w:val="00C73180"/>
    <w:rsid w:val="00C739DE"/>
    <w:rsid w:val="00C7485D"/>
    <w:rsid w:val="00C74D7A"/>
    <w:rsid w:val="00C75A25"/>
    <w:rsid w:val="00C76797"/>
    <w:rsid w:val="00C858D6"/>
    <w:rsid w:val="00C86EDC"/>
    <w:rsid w:val="00C87883"/>
    <w:rsid w:val="00C90B7E"/>
    <w:rsid w:val="00C91E8A"/>
    <w:rsid w:val="00C91FB1"/>
    <w:rsid w:val="00C94EFA"/>
    <w:rsid w:val="00CA376E"/>
    <w:rsid w:val="00CA5241"/>
    <w:rsid w:val="00CA7ECC"/>
    <w:rsid w:val="00CB2DAF"/>
    <w:rsid w:val="00CB49F7"/>
    <w:rsid w:val="00CB55AD"/>
    <w:rsid w:val="00CB6860"/>
    <w:rsid w:val="00CB780F"/>
    <w:rsid w:val="00CC20D6"/>
    <w:rsid w:val="00CC25C9"/>
    <w:rsid w:val="00CC2CE7"/>
    <w:rsid w:val="00CC366D"/>
    <w:rsid w:val="00CC3B3B"/>
    <w:rsid w:val="00CC53CB"/>
    <w:rsid w:val="00CC6098"/>
    <w:rsid w:val="00CC7154"/>
    <w:rsid w:val="00CC7992"/>
    <w:rsid w:val="00CD000D"/>
    <w:rsid w:val="00CD5E87"/>
    <w:rsid w:val="00CD6DA6"/>
    <w:rsid w:val="00CE1416"/>
    <w:rsid w:val="00CE2601"/>
    <w:rsid w:val="00CE3068"/>
    <w:rsid w:val="00CE49EA"/>
    <w:rsid w:val="00CE58DE"/>
    <w:rsid w:val="00CE722E"/>
    <w:rsid w:val="00CE7400"/>
    <w:rsid w:val="00CF1EF4"/>
    <w:rsid w:val="00CF335D"/>
    <w:rsid w:val="00CF3AA9"/>
    <w:rsid w:val="00CF7966"/>
    <w:rsid w:val="00CF7E33"/>
    <w:rsid w:val="00D04DC7"/>
    <w:rsid w:val="00D06F7C"/>
    <w:rsid w:val="00D0746B"/>
    <w:rsid w:val="00D07BD4"/>
    <w:rsid w:val="00D103FF"/>
    <w:rsid w:val="00D11420"/>
    <w:rsid w:val="00D12858"/>
    <w:rsid w:val="00D13998"/>
    <w:rsid w:val="00D13C10"/>
    <w:rsid w:val="00D154F3"/>
    <w:rsid w:val="00D158EB"/>
    <w:rsid w:val="00D2061A"/>
    <w:rsid w:val="00D21CCF"/>
    <w:rsid w:val="00D22B77"/>
    <w:rsid w:val="00D23C77"/>
    <w:rsid w:val="00D24388"/>
    <w:rsid w:val="00D25258"/>
    <w:rsid w:val="00D3113F"/>
    <w:rsid w:val="00D312FB"/>
    <w:rsid w:val="00D32606"/>
    <w:rsid w:val="00D33576"/>
    <w:rsid w:val="00D36009"/>
    <w:rsid w:val="00D41494"/>
    <w:rsid w:val="00D44653"/>
    <w:rsid w:val="00D45B0A"/>
    <w:rsid w:val="00D4709E"/>
    <w:rsid w:val="00D471E9"/>
    <w:rsid w:val="00D47F1F"/>
    <w:rsid w:val="00D52374"/>
    <w:rsid w:val="00D53D93"/>
    <w:rsid w:val="00D554C0"/>
    <w:rsid w:val="00D5587A"/>
    <w:rsid w:val="00D55E8C"/>
    <w:rsid w:val="00D56FDB"/>
    <w:rsid w:val="00D60063"/>
    <w:rsid w:val="00D60F3F"/>
    <w:rsid w:val="00D63914"/>
    <w:rsid w:val="00D646C9"/>
    <w:rsid w:val="00D6476F"/>
    <w:rsid w:val="00D67A7E"/>
    <w:rsid w:val="00D67F57"/>
    <w:rsid w:val="00D7092D"/>
    <w:rsid w:val="00D712F2"/>
    <w:rsid w:val="00D72169"/>
    <w:rsid w:val="00D73AAF"/>
    <w:rsid w:val="00D76141"/>
    <w:rsid w:val="00D77352"/>
    <w:rsid w:val="00D775A0"/>
    <w:rsid w:val="00D77786"/>
    <w:rsid w:val="00D807B9"/>
    <w:rsid w:val="00D80EBF"/>
    <w:rsid w:val="00D8219E"/>
    <w:rsid w:val="00D856C7"/>
    <w:rsid w:val="00D857A6"/>
    <w:rsid w:val="00D858C7"/>
    <w:rsid w:val="00D90A05"/>
    <w:rsid w:val="00D92897"/>
    <w:rsid w:val="00D949D7"/>
    <w:rsid w:val="00DA50FF"/>
    <w:rsid w:val="00DA6BC3"/>
    <w:rsid w:val="00DA78AE"/>
    <w:rsid w:val="00DA79ED"/>
    <w:rsid w:val="00DB366B"/>
    <w:rsid w:val="00DB3A36"/>
    <w:rsid w:val="00DB3E2E"/>
    <w:rsid w:val="00DB537C"/>
    <w:rsid w:val="00DB5BDA"/>
    <w:rsid w:val="00DB64EF"/>
    <w:rsid w:val="00DB7032"/>
    <w:rsid w:val="00DB78E9"/>
    <w:rsid w:val="00DC140F"/>
    <w:rsid w:val="00DC1757"/>
    <w:rsid w:val="00DC1DE5"/>
    <w:rsid w:val="00DC24F4"/>
    <w:rsid w:val="00DC332E"/>
    <w:rsid w:val="00DC3DD1"/>
    <w:rsid w:val="00DC5825"/>
    <w:rsid w:val="00DC6563"/>
    <w:rsid w:val="00DC6683"/>
    <w:rsid w:val="00DC6782"/>
    <w:rsid w:val="00DC6E4E"/>
    <w:rsid w:val="00DC722A"/>
    <w:rsid w:val="00DD50F8"/>
    <w:rsid w:val="00DD6965"/>
    <w:rsid w:val="00DE3D32"/>
    <w:rsid w:val="00DE5C0A"/>
    <w:rsid w:val="00DE69EB"/>
    <w:rsid w:val="00DE7655"/>
    <w:rsid w:val="00DF64F0"/>
    <w:rsid w:val="00DF73DD"/>
    <w:rsid w:val="00E01DB1"/>
    <w:rsid w:val="00E05A1B"/>
    <w:rsid w:val="00E10AFD"/>
    <w:rsid w:val="00E10C0D"/>
    <w:rsid w:val="00E138B1"/>
    <w:rsid w:val="00E231AA"/>
    <w:rsid w:val="00E23815"/>
    <w:rsid w:val="00E23FCF"/>
    <w:rsid w:val="00E2571A"/>
    <w:rsid w:val="00E26414"/>
    <w:rsid w:val="00E273AD"/>
    <w:rsid w:val="00E318BC"/>
    <w:rsid w:val="00E34D42"/>
    <w:rsid w:val="00E34F37"/>
    <w:rsid w:val="00E36B7C"/>
    <w:rsid w:val="00E40EBF"/>
    <w:rsid w:val="00E41C1E"/>
    <w:rsid w:val="00E43A84"/>
    <w:rsid w:val="00E444A2"/>
    <w:rsid w:val="00E46EC1"/>
    <w:rsid w:val="00E506E4"/>
    <w:rsid w:val="00E52B1D"/>
    <w:rsid w:val="00E55D40"/>
    <w:rsid w:val="00E5647F"/>
    <w:rsid w:val="00E574AF"/>
    <w:rsid w:val="00E62759"/>
    <w:rsid w:val="00E64179"/>
    <w:rsid w:val="00E6747F"/>
    <w:rsid w:val="00E71662"/>
    <w:rsid w:val="00E71F4E"/>
    <w:rsid w:val="00E73E7C"/>
    <w:rsid w:val="00E74C76"/>
    <w:rsid w:val="00E76169"/>
    <w:rsid w:val="00E851D7"/>
    <w:rsid w:val="00E8652C"/>
    <w:rsid w:val="00E918E2"/>
    <w:rsid w:val="00E92A6D"/>
    <w:rsid w:val="00E92BC7"/>
    <w:rsid w:val="00E94841"/>
    <w:rsid w:val="00EA4072"/>
    <w:rsid w:val="00EA7AF9"/>
    <w:rsid w:val="00EA7C58"/>
    <w:rsid w:val="00EB14BE"/>
    <w:rsid w:val="00EB5041"/>
    <w:rsid w:val="00EB7741"/>
    <w:rsid w:val="00EC2CCA"/>
    <w:rsid w:val="00EC41EF"/>
    <w:rsid w:val="00EC4210"/>
    <w:rsid w:val="00EC6164"/>
    <w:rsid w:val="00EC6421"/>
    <w:rsid w:val="00EC7383"/>
    <w:rsid w:val="00ED038F"/>
    <w:rsid w:val="00ED0673"/>
    <w:rsid w:val="00ED122C"/>
    <w:rsid w:val="00ED2D0A"/>
    <w:rsid w:val="00ED573D"/>
    <w:rsid w:val="00ED6D26"/>
    <w:rsid w:val="00EE3D60"/>
    <w:rsid w:val="00EE3F76"/>
    <w:rsid w:val="00EE464F"/>
    <w:rsid w:val="00EE5267"/>
    <w:rsid w:val="00EE61F2"/>
    <w:rsid w:val="00EF0449"/>
    <w:rsid w:val="00EF1231"/>
    <w:rsid w:val="00EF17D8"/>
    <w:rsid w:val="00F00060"/>
    <w:rsid w:val="00F001BB"/>
    <w:rsid w:val="00F01AEF"/>
    <w:rsid w:val="00F10CEE"/>
    <w:rsid w:val="00F1547D"/>
    <w:rsid w:val="00F1586D"/>
    <w:rsid w:val="00F15A33"/>
    <w:rsid w:val="00F20CCC"/>
    <w:rsid w:val="00F2156A"/>
    <w:rsid w:val="00F23646"/>
    <w:rsid w:val="00F24936"/>
    <w:rsid w:val="00F26C3B"/>
    <w:rsid w:val="00F26DBE"/>
    <w:rsid w:val="00F307B1"/>
    <w:rsid w:val="00F315E8"/>
    <w:rsid w:val="00F318DC"/>
    <w:rsid w:val="00F34BED"/>
    <w:rsid w:val="00F350A8"/>
    <w:rsid w:val="00F36057"/>
    <w:rsid w:val="00F36AD0"/>
    <w:rsid w:val="00F40BCC"/>
    <w:rsid w:val="00F43AD5"/>
    <w:rsid w:val="00F445D1"/>
    <w:rsid w:val="00F46236"/>
    <w:rsid w:val="00F506F7"/>
    <w:rsid w:val="00F51044"/>
    <w:rsid w:val="00F52B13"/>
    <w:rsid w:val="00F534F4"/>
    <w:rsid w:val="00F55283"/>
    <w:rsid w:val="00F566A5"/>
    <w:rsid w:val="00F577EC"/>
    <w:rsid w:val="00F6085E"/>
    <w:rsid w:val="00F628C8"/>
    <w:rsid w:val="00F66D71"/>
    <w:rsid w:val="00F6760C"/>
    <w:rsid w:val="00F71402"/>
    <w:rsid w:val="00F71DBE"/>
    <w:rsid w:val="00F74946"/>
    <w:rsid w:val="00F77E25"/>
    <w:rsid w:val="00F77E38"/>
    <w:rsid w:val="00F80830"/>
    <w:rsid w:val="00F81D05"/>
    <w:rsid w:val="00F920B3"/>
    <w:rsid w:val="00F924FF"/>
    <w:rsid w:val="00F928D1"/>
    <w:rsid w:val="00F93F96"/>
    <w:rsid w:val="00F949C8"/>
    <w:rsid w:val="00F9578B"/>
    <w:rsid w:val="00F95A6B"/>
    <w:rsid w:val="00F97E39"/>
    <w:rsid w:val="00FA0D80"/>
    <w:rsid w:val="00FA2E08"/>
    <w:rsid w:val="00FA4C4C"/>
    <w:rsid w:val="00FA5741"/>
    <w:rsid w:val="00FA5876"/>
    <w:rsid w:val="00FA59ED"/>
    <w:rsid w:val="00FA711A"/>
    <w:rsid w:val="00FA74D0"/>
    <w:rsid w:val="00FA786C"/>
    <w:rsid w:val="00FA7EAF"/>
    <w:rsid w:val="00FB1445"/>
    <w:rsid w:val="00FB1A00"/>
    <w:rsid w:val="00FB2089"/>
    <w:rsid w:val="00FB289B"/>
    <w:rsid w:val="00FB4F79"/>
    <w:rsid w:val="00FB588E"/>
    <w:rsid w:val="00FC1806"/>
    <w:rsid w:val="00FC1C5B"/>
    <w:rsid w:val="00FC1E0E"/>
    <w:rsid w:val="00FC2FF1"/>
    <w:rsid w:val="00FC5B2B"/>
    <w:rsid w:val="00FD1E66"/>
    <w:rsid w:val="00FD23FB"/>
    <w:rsid w:val="00FD289D"/>
    <w:rsid w:val="00FD339D"/>
    <w:rsid w:val="00FD53C5"/>
    <w:rsid w:val="00FD5696"/>
    <w:rsid w:val="00FD6DDE"/>
    <w:rsid w:val="00FE1B2C"/>
    <w:rsid w:val="00FE7BEB"/>
    <w:rsid w:val="00FF05F2"/>
    <w:rsid w:val="00FF0A69"/>
    <w:rsid w:val="00FF11C2"/>
    <w:rsid w:val="00FF377C"/>
    <w:rsid w:val="00FF3D1A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512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31"/>
    <w:pPr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Pr>
      <w:rFonts w:cs="Calibri"/>
      <w:b/>
      <w:color w:val="000000"/>
      <w:sz w:val="28"/>
    </w:rPr>
  </w:style>
  <w:style w:type="character" w:customStyle="1" w:styleId="ListLabel2">
    <w:name w:val="ListLabel 2"/>
    <w:rPr>
      <w:sz w:val="20"/>
    </w:rPr>
  </w:style>
  <w:style w:type="character" w:customStyle="1" w:styleId="Zadanifontodlomka1">
    <w:name w:val="Zadani font odlomka1"/>
  </w:style>
  <w:style w:type="character" w:customStyle="1" w:styleId="apple-tab-span">
    <w:name w:val="apple-tab-span"/>
  </w:style>
  <w:style w:type="character" w:customStyle="1" w:styleId="BalloonTextChar">
    <w:name w:val="Balloon Text Char"/>
    <w:basedOn w:val="Zadanifont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 Unicode MS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 Unicode MS"/>
    </w:rPr>
  </w:style>
  <w:style w:type="paragraph" w:customStyle="1" w:styleId="msonormal0">
    <w:name w:val="msonormal"/>
    <w:basedOn w:val="Normal"/>
  </w:style>
  <w:style w:type="paragraph" w:styleId="StandardWeb">
    <w:name w:val="Normal (Web)"/>
    <w:basedOn w:val="Normal"/>
  </w:style>
  <w:style w:type="paragraph" w:styleId="Odlomakpopisa">
    <w:name w:val="List Paragraph"/>
    <w:basedOn w:val="Normal"/>
    <w:qFormat/>
  </w:style>
  <w:style w:type="paragraph" w:styleId="Tekstbalonia">
    <w:name w:val="Balloon Text"/>
    <w:basedOn w:val="Normal"/>
  </w:style>
  <w:style w:type="paragraph" w:styleId="Bezproreda">
    <w:name w:val="No Spacing"/>
    <w:uiPriority w:val="1"/>
    <w:qFormat/>
    <w:rsid w:val="00723D71"/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723D7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character" w:styleId="Naglaeno">
    <w:name w:val="Strong"/>
    <w:basedOn w:val="Zadanifontodlomka"/>
    <w:uiPriority w:val="22"/>
    <w:qFormat/>
    <w:rsid w:val="006B37BA"/>
    <w:rPr>
      <w:b/>
      <w:bCs/>
    </w:rPr>
  </w:style>
  <w:style w:type="table" w:styleId="Reetkatablice">
    <w:name w:val="Table Grid"/>
    <w:basedOn w:val="Obinatablica"/>
    <w:uiPriority w:val="59"/>
    <w:rsid w:val="0089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C43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543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31"/>
    <w:pPr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Pr>
      <w:rFonts w:cs="Calibri"/>
      <w:b/>
      <w:color w:val="000000"/>
      <w:sz w:val="28"/>
    </w:rPr>
  </w:style>
  <w:style w:type="character" w:customStyle="1" w:styleId="ListLabel2">
    <w:name w:val="ListLabel 2"/>
    <w:rPr>
      <w:sz w:val="20"/>
    </w:rPr>
  </w:style>
  <w:style w:type="character" w:customStyle="1" w:styleId="Zadanifontodlomka1">
    <w:name w:val="Zadani font odlomka1"/>
  </w:style>
  <w:style w:type="character" w:customStyle="1" w:styleId="apple-tab-span">
    <w:name w:val="apple-tab-span"/>
  </w:style>
  <w:style w:type="character" w:customStyle="1" w:styleId="BalloonTextChar">
    <w:name w:val="Balloon Text Char"/>
    <w:basedOn w:val="Zadanifont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 Unicode MS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 Unicode MS"/>
    </w:rPr>
  </w:style>
  <w:style w:type="paragraph" w:customStyle="1" w:styleId="msonormal0">
    <w:name w:val="msonormal"/>
    <w:basedOn w:val="Normal"/>
  </w:style>
  <w:style w:type="paragraph" w:styleId="StandardWeb">
    <w:name w:val="Normal (Web)"/>
    <w:basedOn w:val="Normal"/>
  </w:style>
  <w:style w:type="paragraph" w:styleId="Odlomakpopisa">
    <w:name w:val="List Paragraph"/>
    <w:basedOn w:val="Normal"/>
    <w:qFormat/>
  </w:style>
  <w:style w:type="paragraph" w:styleId="Tekstbalonia">
    <w:name w:val="Balloon Text"/>
    <w:basedOn w:val="Normal"/>
  </w:style>
  <w:style w:type="paragraph" w:styleId="Bezproreda">
    <w:name w:val="No Spacing"/>
    <w:uiPriority w:val="1"/>
    <w:qFormat/>
    <w:rsid w:val="00723D71"/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723D7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character" w:styleId="Naglaeno">
    <w:name w:val="Strong"/>
    <w:basedOn w:val="Zadanifontodlomka"/>
    <w:uiPriority w:val="22"/>
    <w:qFormat/>
    <w:rsid w:val="006B37BA"/>
    <w:rPr>
      <w:b/>
      <w:bCs/>
    </w:rPr>
  </w:style>
  <w:style w:type="table" w:styleId="Reetkatablice">
    <w:name w:val="Table Grid"/>
    <w:basedOn w:val="Obinatablica"/>
    <w:uiPriority w:val="59"/>
    <w:rsid w:val="0089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C43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543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F95E-0409-4EFD-BDB2-1974F317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8874</TotalTime>
  <Pages>10</Pages>
  <Words>4727</Words>
  <Characters>26949</Characters>
  <Application>Microsoft Office Word</Application>
  <DocSecurity>0</DocSecurity>
  <Lines>224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KKD Promidzba</cp:lastModifiedBy>
  <cp:revision>682</cp:revision>
  <cp:lastPrinted>2025-01-21T09:20:00Z</cp:lastPrinted>
  <dcterms:created xsi:type="dcterms:W3CDTF">2018-06-29T22:17:00Z</dcterms:created>
  <dcterms:modified xsi:type="dcterms:W3CDTF">2025-01-27T12:01:00Z</dcterms:modified>
</cp:coreProperties>
</file>