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E2090" w14:textId="77777777" w:rsidR="00411985" w:rsidRPr="009C7238" w:rsidRDefault="00477703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>KAZALIŠ</w:t>
      </w:r>
      <w:r w:rsidR="00AF4266" w:rsidRPr="009C7238">
        <w:rPr>
          <w:rFonts w:asciiTheme="minorHAnsi" w:eastAsia="Times New Roman" w:hAnsiTheme="minorHAnsi" w:cstheme="minorHAnsi"/>
          <w:b/>
          <w:bCs/>
        </w:rPr>
        <w:t xml:space="preserve">NO-KONCERTNA DVORANA </w:t>
      </w:r>
      <w:r w:rsidR="001308AC" w:rsidRPr="009C7238">
        <w:rPr>
          <w:rFonts w:asciiTheme="minorHAnsi" w:eastAsia="Times New Roman" w:hAnsiTheme="minorHAnsi" w:cstheme="minorHAnsi"/>
          <w:b/>
          <w:bCs/>
          <w:i/>
        </w:rPr>
        <w:t>IVANA BRLIĆ-</w:t>
      </w:r>
      <w:r w:rsidR="00AF4266" w:rsidRPr="009C7238">
        <w:rPr>
          <w:rFonts w:asciiTheme="minorHAnsi" w:eastAsia="Times New Roman" w:hAnsiTheme="minorHAnsi" w:cstheme="minorHAnsi"/>
          <w:b/>
          <w:bCs/>
          <w:i/>
        </w:rPr>
        <w:t>MAŽURANIĆ</w:t>
      </w:r>
    </w:p>
    <w:p w14:paraId="31441B44" w14:textId="77777777" w:rsidR="00411985" w:rsidRPr="009C7238" w:rsidRDefault="00411985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>SLAVONSKI BROD</w:t>
      </w:r>
    </w:p>
    <w:p w14:paraId="1CD6C936" w14:textId="77777777" w:rsidR="00411985" w:rsidRPr="009C7238" w:rsidRDefault="00411985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</w:rPr>
      </w:pPr>
    </w:p>
    <w:p w14:paraId="76F1D75C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36DFCDD9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42E8C730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772E4F9B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46B0DEFA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0A66E56E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287C60D0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469AD9B6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3D9F0644" w14:textId="77777777" w:rsidR="00411985" w:rsidRPr="009C7238" w:rsidRDefault="00411985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</w:rPr>
      </w:pPr>
    </w:p>
    <w:p w14:paraId="18C02ECE" w14:textId="77777777" w:rsidR="00411985" w:rsidRPr="009C7238" w:rsidRDefault="00411985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>IZVJEŠĆE</w:t>
      </w:r>
    </w:p>
    <w:p w14:paraId="1FD04EFC" w14:textId="77777777" w:rsidR="00411985" w:rsidRPr="009C7238" w:rsidRDefault="00411985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</w:rPr>
      </w:pPr>
    </w:p>
    <w:p w14:paraId="1572CB3A" w14:textId="77777777" w:rsidR="00411985" w:rsidRPr="009C7238" w:rsidRDefault="00411985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>o ostvarenom programu i financijsko izvješće za razdoblje</w:t>
      </w:r>
    </w:p>
    <w:p w14:paraId="6FEB33F4" w14:textId="70CC3BAB" w:rsidR="00411985" w:rsidRPr="009C7238" w:rsidRDefault="00A9582D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siječanj – lipanj</w:t>
      </w:r>
      <w:r w:rsidR="00486DB7" w:rsidRPr="009C7238">
        <w:rPr>
          <w:rFonts w:asciiTheme="minorHAnsi" w:eastAsia="Times New Roman" w:hAnsiTheme="minorHAnsi" w:cstheme="minorHAnsi"/>
          <w:b/>
          <w:bCs/>
        </w:rPr>
        <w:t xml:space="preserve"> </w:t>
      </w:r>
      <w:r>
        <w:rPr>
          <w:rFonts w:asciiTheme="minorHAnsi" w:eastAsia="Times New Roman" w:hAnsiTheme="minorHAnsi" w:cstheme="minorHAnsi"/>
          <w:b/>
          <w:bCs/>
        </w:rPr>
        <w:t>2024</w:t>
      </w:r>
      <w:r w:rsidR="00411985" w:rsidRPr="009C7238">
        <w:rPr>
          <w:rFonts w:asciiTheme="minorHAnsi" w:eastAsia="Times New Roman" w:hAnsiTheme="minorHAnsi" w:cstheme="minorHAnsi"/>
          <w:b/>
          <w:bCs/>
        </w:rPr>
        <w:t>.</w:t>
      </w:r>
    </w:p>
    <w:p w14:paraId="2D350736" w14:textId="77777777" w:rsidR="00411985" w:rsidRPr="009C7238" w:rsidRDefault="00411985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</w:rPr>
      </w:pPr>
    </w:p>
    <w:p w14:paraId="666267ED" w14:textId="77777777" w:rsidR="00411985" w:rsidRPr="009C7238" w:rsidRDefault="00411985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</w:rPr>
      </w:pPr>
    </w:p>
    <w:p w14:paraId="6839C99C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0BF84FB3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50163A54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7FC87A1C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49017CF5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59239559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45256913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473CCD67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02A0B78C" w14:textId="77777777" w:rsidR="00FC1E0E" w:rsidRPr="009C7238" w:rsidRDefault="00FC1E0E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6AAE2224" w14:textId="77777777" w:rsidR="00FC1E0E" w:rsidRPr="009C7238" w:rsidRDefault="00FC1E0E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57D9E0E5" w14:textId="77777777" w:rsidR="00C66B1E" w:rsidRPr="009C7238" w:rsidRDefault="00C66B1E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</w:p>
    <w:p w14:paraId="07009089" w14:textId="77777777" w:rsidR="009C7238" w:rsidRDefault="009C7238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</w:p>
    <w:p w14:paraId="3BB58301" w14:textId="77777777" w:rsidR="009C7238" w:rsidRDefault="009C7238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</w:p>
    <w:p w14:paraId="3D6F8FC9" w14:textId="77777777" w:rsidR="009C7238" w:rsidRDefault="009C7238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</w:p>
    <w:p w14:paraId="7BEBE45D" w14:textId="77777777" w:rsidR="009C7238" w:rsidRDefault="009C7238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</w:p>
    <w:p w14:paraId="23A4B587" w14:textId="77777777" w:rsidR="009C7238" w:rsidRDefault="009C7238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</w:p>
    <w:p w14:paraId="21B199E1" w14:textId="30FE7E80" w:rsidR="00EF17D8" w:rsidRDefault="00A9582D" w:rsidP="009C7238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Slavonski Brod, srpanj</w:t>
      </w:r>
      <w:r w:rsidR="007A6268" w:rsidRPr="009C7238">
        <w:rPr>
          <w:rFonts w:asciiTheme="minorHAnsi" w:eastAsia="Times New Roman" w:hAnsiTheme="minorHAnsi" w:cstheme="minorHAnsi"/>
          <w:b/>
          <w:bCs/>
        </w:rPr>
        <w:t xml:space="preserve"> 2024.</w:t>
      </w:r>
    </w:p>
    <w:p w14:paraId="7E97225C" w14:textId="77777777" w:rsidR="009C7238" w:rsidRPr="009C7238" w:rsidRDefault="009C7238" w:rsidP="009C7238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</w:p>
    <w:p w14:paraId="7305E0EA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>IZVJEŠĆE</w:t>
      </w:r>
    </w:p>
    <w:p w14:paraId="439278DA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6533292C" w14:textId="77777777" w:rsidR="00C66B1E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>o radu i ostvarenom program</w:t>
      </w:r>
      <w:r w:rsidR="00381F73" w:rsidRPr="009C7238">
        <w:rPr>
          <w:rFonts w:asciiTheme="minorHAnsi" w:eastAsia="Times New Roman" w:hAnsiTheme="minorHAnsi" w:cstheme="minorHAnsi"/>
          <w:b/>
          <w:bCs/>
        </w:rPr>
        <w:t>u Kazališno-koncertne dvorane</w:t>
      </w:r>
    </w:p>
    <w:p w14:paraId="76BF5EFD" w14:textId="77777777" w:rsidR="00411985" w:rsidRPr="009C7238" w:rsidRDefault="00381F73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  <w:i/>
        </w:rPr>
        <w:t>Ivana Brlić-Mažuranić</w:t>
      </w:r>
    </w:p>
    <w:p w14:paraId="26AC003B" w14:textId="42CA6DAC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 xml:space="preserve">za </w:t>
      </w:r>
      <w:r w:rsidR="001308AC" w:rsidRPr="009C7238">
        <w:rPr>
          <w:rFonts w:asciiTheme="minorHAnsi" w:eastAsia="Times New Roman" w:hAnsiTheme="minorHAnsi" w:cstheme="minorHAnsi"/>
          <w:b/>
          <w:bCs/>
        </w:rPr>
        <w:t xml:space="preserve">razdoblje </w:t>
      </w:r>
      <w:r w:rsidR="00381F73" w:rsidRPr="009C7238">
        <w:rPr>
          <w:rFonts w:asciiTheme="minorHAnsi" w:eastAsia="Times New Roman" w:hAnsiTheme="minorHAnsi" w:cstheme="minorHAnsi"/>
          <w:b/>
          <w:bCs/>
        </w:rPr>
        <w:t>siječanj</w:t>
      </w:r>
      <w:r w:rsidR="0024251F" w:rsidRPr="009C7238">
        <w:rPr>
          <w:rFonts w:asciiTheme="minorHAnsi" w:eastAsia="Times New Roman" w:hAnsiTheme="minorHAnsi" w:cstheme="minorHAnsi"/>
          <w:b/>
          <w:bCs/>
        </w:rPr>
        <w:t xml:space="preserve"> </w:t>
      </w:r>
      <w:r w:rsidR="001308AC" w:rsidRPr="009C7238">
        <w:rPr>
          <w:rFonts w:asciiTheme="minorHAnsi" w:eastAsia="Times New Roman" w:hAnsiTheme="minorHAnsi" w:cstheme="minorHAnsi"/>
          <w:b/>
          <w:bCs/>
        </w:rPr>
        <w:t>–</w:t>
      </w:r>
      <w:r w:rsidR="002A50F3" w:rsidRPr="009C7238">
        <w:rPr>
          <w:rFonts w:asciiTheme="minorHAnsi" w:eastAsia="Times New Roman" w:hAnsiTheme="minorHAnsi" w:cstheme="minorHAnsi"/>
          <w:b/>
          <w:bCs/>
        </w:rPr>
        <w:t xml:space="preserve"> </w:t>
      </w:r>
      <w:r w:rsidR="009A0C83">
        <w:rPr>
          <w:rFonts w:asciiTheme="minorHAnsi" w:eastAsia="Times New Roman" w:hAnsiTheme="minorHAnsi" w:cstheme="minorHAnsi"/>
          <w:b/>
          <w:bCs/>
        </w:rPr>
        <w:t>lipanj 2024</w:t>
      </w:r>
      <w:r w:rsidR="007A6268" w:rsidRPr="009C7238">
        <w:rPr>
          <w:rFonts w:asciiTheme="minorHAnsi" w:eastAsia="Times New Roman" w:hAnsiTheme="minorHAnsi" w:cstheme="minorHAnsi"/>
          <w:b/>
          <w:bCs/>
        </w:rPr>
        <w:t>.</w:t>
      </w:r>
    </w:p>
    <w:p w14:paraId="3D83176D" w14:textId="77777777" w:rsidR="00070C49" w:rsidRPr="009C7238" w:rsidRDefault="00070C49" w:rsidP="0064251E">
      <w:pPr>
        <w:spacing w:after="0" w:line="100" w:lineRule="atLeast"/>
        <w:rPr>
          <w:rFonts w:asciiTheme="minorHAnsi" w:eastAsia="Times New Roman" w:hAnsiTheme="minorHAnsi" w:cstheme="minorHAnsi"/>
        </w:rPr>
      </w:pPr>
    </w:p>
    <w:p w14:paraId="69267AED" w14:textId="77777777" w:rsidR="00411985" w:rsidRPr="009C7238" w:rsidRDefault="007E1643" w:rsidP="0064251E">
      <w:pPr>
        <w:spacing w:after="0" w:line="100" w:lineRule="atLeast"/>
        <w:ind w:firstLine="709"/>
        <w:rPr>
          <w:rFonts w:asciiTheme="minorHAnsi" w:eastAsia="Times New Roman" w:hAnsiTheme="minorHAnsi" w:cstheme="minorHAnsi"/>
          <w:b/>
          <w:bCs/>
          <w:smallCaps/>
          <w:u w:val="single"/>
        </w:rPr>
      </w:pPr>
      <w:r w:rsidRPr="009C7238">
        <w:rPr>
          <w:rFonts w:asciiTheme="minorHAnsi" w:eastAsia="Times New Roman" w:hAnsiTheme="minorHAnsi" w:cstheme="minorHAnsi"/>
          <w:b/>
          <w:bCs/>
          <w:smallCaps/>
          <w:u w:val="single"/>
        </w:rPr>
        <w:t>SADRŽAJ:</w:t>
      </w:r>
    </w:p>
    <w:p w14:paraId="0446B722" w14:textId="77777777" w:rsidR="00EA4072" w:rsidRPr="009C7238" w:rsidRDefault="00EA4072" w:rsidP="0064251E">
      <w:pPr>
        <w:spacing w:after="0" w:line="100" w:lineRule="atLeast"/>
        <w:rPr>
          <w:rFonts w:asciiTheme="minorHAnsi" w:eastAsia="Times New Roman" w:hAnsiTheme="minorHAnsi" w:cstheme="minorHAnsi"/>
          <w:b/>
          <w:bCs/>
          <w:smallCaps/>
          <w:u w:val="single"/>
        </w:rPr>
      </w:pPr>
    </w:p>
    <w:p w14:paraId="27EC4F72" w14:textId="77777777" w:rsidR="00EA4072" w:rsidRPr="009C7238" w:rsidRDefault="00EA4072" w:rsidP="0064251E">
      <w:pPr>
        <w:pStyle w:val="Odlomakpopisa"/>
        <w:numPr>
          <w:ilvl w:val="0"/>
          <w:numId w:val="18"/>
        </w:numPr>
        <w:spacing w:after="0" w:line="100" w:lineRule="atLeast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Opći podaci</w:t>
      </w:r>
    </w:p>
    <w:p w14:paraId="2FB095D1" w14:textId="77777777" w:rsidR="00EA4072" w:rsidRPr="009C7238" w:rsidRDefault="00EA4072" w:rsidP="0064251E">
      <w:pPr>
        <w:pStyle w:val="Odlomakpopisa"/>
        <w:numPr>
          <w:ilvl w:val="0"/>
          <w:numId w:val="18"/>
        </w:numPr>
        <w:spacing w:after="0" w:line="100" w:lineRule="atLeast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Programska djelatnost</w:t>
      </w:r>
    </w:p>
    <w:p w14:paraId="24703EC1" w14:textId="77777777" w:rsidR="00EA4072" w:rsidRPr="009C7238" w:rsidRDefault="00EA4072" w:rsidP="0064251E">
      <w:pPr>
        <w:pStyle w:val="Odlomakpopisa"/>
        <w:numPr>
          <w:ilvl w:val="0"/>
          <w:numId w:val="18"/>
        </w:numPr>
        <w:spacing w:after="0" w:line="100" w:lineRule="atLeast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Izdavačka djelatnost</w:t>
      </w:r>
    </w:p>
    <w:p w14:paraId="01244510" w14:textId="77777777" w:rsidR="00EA4072" w:rsidRPr="009C7238" w:rsidRDefault="00EA4072" w:rsidP="0064251E">
      <w:pPr>
        <w:pStyle w:val="Odlomakpopisa"/>
        <w:numPr>
          <w:ilvl w:val="0"/>
          <w:numId w:val="18"/>
        </w:numPr>
        <w:spacing w:after="0" w:line="100" w:lineRule="atLeast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Opći poslovi</w:t>
      </w:r>
    </w:p>
    <w:p w14:paraId="677A2D35" w14:textId="77777777" w:rsidR="007E1643" w:rsidRPr="009C7238" w:rsidRDefault="00EA4072" w:rsidP="0064251E">
      <w:pPr>
        <w:pStyle w:val="Odlomakpopisa"/>
        <w:numPr>
          <w:ilvl w:val="0"/>
          <w:numId w:val="18"/>
        </w:numPr>
        <w:spacing w:after="0" w:line="100" w:lineRule="atLeast"/>
        <w:rPr>
          <w:rFonts w:asciiTheme="minorHAnsi" w:eastAsia="Times New Roman" w:hAnsiTheme="minorHAnsi" w:cstheme="minorHAnsi"/>
          <w:b/>
          <w:bCs/>
          <w:smallCaps/>
        </w:rPr>
      </w:pPr>
      <w:r w:rsidRPr="009C7238">
        <w:rPr>
          <w:rFonts w:asciiTheme="minorHAnsi" w:eastAsia="Times New Roman" w:hAnsiTheme="minorHAnsi" w:cstheme="minorHAnsi"/>
        </w:rPr>
        <w:t>Zaključak</w:t>
      </w:r>
    </w:p>
    <w:p w14:paraId="55254583" w14:textId="77777777" w:rsidR="007E1643" w:rsidRPr="009C7238" w:rsidRDefault="007E1643" w:rsidP="0064251E">
      <w:pPr>
        <w:spacing w:after="0" w:line="100" w:lineRule="atLeast"/>
        <w:rPr>
          <w:rFonts w:asciiTheme="minorHAnsi" w:eastAsia="Times New Roman" w:hAnsiTheme="minorHAnsi" w:cstheme="minorHAnsi"/>
          <w:b/>
          <w:bCs/>
          <w:smallCaps/>
          <w:u w:val="single"/>
        </w:rPr>
      </w:pPr>
    </w:p>
    <w:p w14:paraId="11E8902E" w14:textId="77777777" w:rsidR="00411985" w:rsidRPr="009C7238" w:rsidRDefault="00411985" w:rsidP="00A16EAC">
      <w:pPr>
        <w:pStyle w:val="Odlomakpopisa"/>
        <w:numPr>
          <w:ilvl w:val="0"/>
          <w:numId w:val="8"/>
        </w:numPr>
        <w:spacing w:after="0" w:line="100" w:lineRule="atLeast"/>
        <w:jc w:val="both"/>
        <w:rPr>
          <w:rFonts w:asciiTheme="minorHAnsi" w:eastAsia="Times New Roman" w:hAnsiTheme="minorHAnsi" w:cstheme="minorHAnsi"/>
          <w:b/>
          <w:bCs/>
          <w:smallCaps/>
          <w:u w:val="single"/>
        </w:rPr>
      </w:pPr>
      <w:r w:rsidRPr="009C7238">
        <w:rPr>
          <w:rFonts w:asciiTheme="minorHAnsi" w:eastAsia="Times New Roman" w:hAnsiTheme="minorHAnsi" w:cstheme="minorHAnsi"/>
          <w:b/>
          <w:bCs/>
          <w:smallCaps/>
          <w:u w:val="single"/>
        </w:rPr>
        <w:t>OPĆI PODACI</w:t>
      </w:r>
    </w:p>
    <w:p w14:paraId="21EFE32B" w14:textId="77777777" w:rsidR="00411985" w:rsidRPr="009C7238" w:rsidRDefault="0041198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 </w:t>
      </w:r>
    </w:p>
    <w:p w14:paraId="0AEAB3C7" w14:textId="77777777" w:rsidR="00411985" w:rsidRPr="009C7238" w:rsidRDefault="00381F73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 xml:space="preserve">Kazališno-koncertna dvorana </w:t>
      </w:r>
      <w:r w:rsidRPr="009C7238">
        <w:rPr>
          <w:rFonts w:asciiTheme="minorHAnsi" w:eastAsia="Times New Roman" w:hAnsiTheme="minorHAnsi" w:cstheme="minorHAnsi"/>
          <w:i/>
        </w:rPr>
        <w:t>Ivana Brlić-Mažuranić</w:t>
      </w:r>
      <w:r w:rsidR="00613280" w:rsidRPr="009C7238">
        <w:rPr>
          <w:rFonts w:asciiTheme="minorHAnsi" w:eastAsia="Times New Roman" w:hAnsiTheme="minorHAnsi" w:cstheme="minorHAnsi"/>
          <w:i/>
        </w:rPr>
        <w:t xml:space="preserve"> </w:t>
      </w:r>
      <w:r w:rsidR="00613280" w:rsidRPr="009C7238">
        <w:rPr>
          <w:rFonts w:asciiTheme="minorHAnsi" w:eastAsia="Times New Roman" w:hAnsiTheme="minorHAnsi" w:cstheme="minorHAnsi"/>
        </w:rPr>
        <w:t>(</w:t>
      </w:r>
      <w:r w:rsidR="0024251F" w:rsidRPr="009C7238">
        <w:rPr>
          <w:rFonts w:asciiTheme="minorHAnsi" w:eastAsia="Times New Roman" w:hAnsiTheme="minorHAnsi" w:cstheme="minorHAnsi"/>
        </w:rPr>
        <w:t>u daljnjem tekstu KKD</w:t>
      </w:r>
      <w:r w:rsidR="0024251F" w:rsidRPr="009C7238">
        <w:rPr>
          <w:rFonts w:asciiTheme="minorHAnsi" w:eastAsia="Times New Roman" w:hAnsiTheme="minorHAnsi" w:cstheme="minorHAnsi"/>
          <w:i/>
        </w:rPr>
        <w:t xml:space="preserve"> Ivana Brlić-Mažuranić</w:t>
      </w:r>
      <w:r w:rsidR="00613280" w:rsidRPr="009C7238">
        <w:rPr>
          <w:rFonts w:asciiTheme="minorHAnsi" w:eastAsia="Times New Roman" w:hAnsiTheme="minorHAnsi" w:cstheme="minorHAnsi"/>
        </w:rPr>
        <w:t xml:space="preserve">) </w:t>
      </w:r>
      <w:r w:rsidR="00411985" w:rsidRPr="009C7238">
        <w:rPr>
          <w:rFonts w:asciiTheme="minorHAnsi" w:eastAsia="Times New Roman" w:hAnsiTheme="minorHAnsi" w:cstheme="minorHAnsi"/>
        </w:rPr>
        <w:t>je</w:t>
      </w:r>
      <w:r w:rsidR="000A159E" w:rsidRPr="009C7238">
        <w:rPr>
          <w:rFonts w:asciiTheme="minorHAnsi" w:eastAsia="Times New Roman" w:hAnsiTheme="minorHAnsi" w:cstheme="minorHAnsi"/>
        </w:rPr>
        <w:t xml:space="preserve"> ustanova kulture u vlasništvu G</w:t>
      </w:r>
      <w:r w:rsidR="00411985" w:rsidRPr="009C7238">
        <w:rPr>
          <w:rFonts w:asciiTheme="minorHAnsi" w:eastAsia="Times New Roman" w:hAnsiTheme="minorHAnsi" w:cstheme="minorHAnsi"/>
        </w:rPr>
        <w:t>rada Slavonskog Brod</w:t>
      </w:r>
      <w:r w:rsidR="0024251F" w:rsidRPr="009C7238">
        <w:rPr>
          <w:rFonts w:asciiTheme="minorHAnsi" w:eastAsia="Times New Roman" w:hAnsiTheme="minorHAnsi" w:cstheme="minorHAnsi"/>
        </w:rPr>
        <w:t>a. Sastoji se od</w:t>
      </w:r>
      <w:r w:rsidR="000A159E" w:rsidRPr="009C7238">
        <w:rPr>
          <w:rFonts w:asciiTheme="minorHAnsi" w:eastAsia="Times New Roman" w:hAnsiTheme="minorHAnsi" w:cstheme="minorHAnsi"/>
        </w:rPr>
        <w:t>:</w:t>
      </w:r>
      <w:r w:rsidR="0024251F" w:rsidRPr="009C7238">
        <w:rPr>
          <w:rFonts w:asciiTheme="minorHAnsi" w:eastAsia="Times New Roman" w:hAnsiTheme="minorHAnsi" w:cstheme="minorHAnsi"/>
        </w:rPr>
        <w:t xml:space="preserve"> velike dvorane </w:t>
      </w:r>
      <w:r w:rsidR="00613280" w:rsidRPr="009C7238">
        <w:rPr>
          <w:rFonts w:asciiTheme="minorHAnsi" w:eastAsia="Times New Roman" w:hAnsiTheme="minorHAnsi" w:cstheme="minorHAnsi"/>
        </w:rPr>
        <w:t xml:space="preserve">kapaciteta 605 sjedala, </w:t>
      </w:r>
      <w:r w:rsidR="00411985" w:rsidRPr="009C7238">
        <w:rPr>
          <w:rFonts w:asciiTheme="minorHAnsi" w:eastAsia="Times New Roman" w:hAnsiTheme="minorHAnsi" w:cstheme="minorHAnsi"/>
        </w:rPr>
        <w:t>male dvorane (</w:t>
      </w:r>
      <w:r w:rsidR="000A159E" w:rsidRPr="009C7238">
        <w:rPr>
          <w:rFonts w:asciiTheme="minorHAnsi" w:eastAsia="Times New Roman" w:hAnsiTheme="minorHAnsi" w:cstheme="minorHAnsi"/>
        </w:rPr>
        <w:t>amfiteatra</w:t>
      </w:r>
      <w:r w:rsidR="00411985" w:rsidRPr="009C7238">
        <w:rPr>
          <w:rFonts w:asciiTheme="minorHAnsi" w:eastAsia="Times New Roman" w:hAnsiTheme="minorHAnsi" w:cstheme="minorHAnsi"/>
        </w:rPr>
        <w:t>) kapaciteta 140 mjesta, vježbaonice harmonikaškog i tamburaškog orkestra, pratećih pomoćnih prostorija, garderoba, prostorija za tehničko osoblje, administr</w:t>
      </w:r>
      <w:r w:rsidR="0024251F" w:rsidRPr="009C7238">
        <w:rPr>
          <w:rFonts w:asciiTheme="minorHAnsi" w:eastAsia="Times New Roman" w:hAnsiTheme="minorHAnsi" w:cstheme="minorHAnsi"/>
        </w:rPr>
        <w:t xml:space="preserve">ativnih prostorija, skladišta, </w:t>
      </w:r>
      <w:r w:rsidR="00411985" w:rsidRPr="009C7238">
        <w:rPr>
          <w:rFonts w:asciiTheme="minorHAnsi" w:eastAsia="Times New Roman" w:hAnsiTheme="minorHAnsi" w:cstheme="minorHAnsi"/>
        </w:rPr>
        <w:t>kotlovnice i holova.</w:t>
      </w:r>
    </w:p>
    <w:p w14:paraId="68FF93E2" w14:textId="77777777" w:rsidR="00411985" w:rsidRPr="009C7238" w:rsidRDefault="0041198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 </w:t>
      </w:r>
    </w:p>
    <w:p w14:paraId="2FD946F4" w14:textId="6DFEBFC5" w:rsidR="00411985" w:rsidRPr="009C7238" w:rsidRDefault="00613280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 xml:space="preserve">Primarno djelovanje </w:t>
      </w:r>
      <w:r w:rsidR="000E2330" w:rsidRPr="009C7238">
        <w:rPr>
          <w:rFonts w:asciiTheme="minorHAnsi" w:eastAsia="Times New Roman" w:hAnsiTheme="minorHAnsi" w:cstheme="minorHAnsi"/>
        </w:rPr>
        <w:t>U</w:t>
      </w:r>
      <w:r w:rsidR="00411985" w:rsidRPr="009C7238">
        <w:rPr>
          <w:rFonts w:asciiTheme="minorHAnsi" w:eastAsia="Times New Roman" w:hAnsiTheme="minorHAnsi" w:cstheme="minorHAnsi"/>
        </w:rPr>
        <w:t>stanove je organizacija različitih kulturnih i drugih programa: kazališnih predstava za djecu i odrasle; koncerata solističke, komorn</w:t>
      </w:r>
      <w:r w:rsidR="001308AC" w:rsidRPr="009C7238">
        <w:rPr>
          <w:rFonts w:asciiTheme="minorHAnsi" w:eastAsia="Times New Roman" w:hAnsiTheme="minorHAnsi" w:cstheme="minorHAnsi"/>
        </w:rPr>
        <w:t>e, zborske i orkest</w:t>
      </w:r>
      <w:r w:rsidR="00A441F0">
        <w:rPr>
          <w:rFonts w:asciiTheme="minorHAnsi" w:eastAsia="Times New Roman" w:hAnsiTheme="minorHAnsi" w:cstheme="minorHAnsi"/>
        </w:rPr>
        <w:t>ralne</w:t>
      </w:r>
      <w:r w:rsidR="00DD50F8" w:rsidRPr="009C7238">
        <w:rPr>
          <w:rFonts w:asciiTheme="minorHAnsi" w:eastAsia="Times New Roman" w:hAnsiTheme="minorHAnsi" w:cstheme="minorHAnsi"/>
        </w:rPr>
        <w:t xml:space="preserve"> glazbe;</w:t>
      </w:r>
      <w:r w:rsidR="00411985" w:rsidRPr="009C7238">
        <w:rPr>
          <w:rFonts w:asciiTheme="minorHAnsi" w:eastAsia="Times New Roman" w:hAnsiTheme="minorHAnsi" w:cstheme="minorHAnsi"/>
        </w:rPr>
        <w:t xml:space="preserve"> ba</w:t>
      </w:r>
      <w:r w:rsidR="00DD50F8" w:rsidRPr="009C7238">
        <w:rPr>
          <w:rFonts w:asciiTheme="minorHAnsi" w:eastAsia="Times New Roman" w:hAnsiTheme="minorHAnsi" w:cstheme="minorHAnsi"/>
        </w:rPr>
        <w:t xml:space="preserve">letnih i drugih glazbeno-scenskih </w:t>
      </w:r>
      <w:r w:rsidR="000E2330" w:rsidRPr="009C7238">
        <w:rPr>
          <w:rFonts w:asciiTheme="minorHAnsi" w:eastAsia="Times New Roman" w:hAnsiTheme="minorHAnsi" w:cstheme="minorHAnsi"/>
        </w:rPr>
        <w:t xml:space="preserve">programa. Uz to Ustanova </w:t>
      </w:r>
      <w:r w:rsidR="001E5F9D" w:rsidRPr="009C7238">
        <w:rPr>
          <w:rFonts w:asciiTheme="minorHAnsi" w:eastAsia="Times New Roman" w:hAnsiTheme="minorHAnsi" w:cstheme="minorHAnsi"/>
        </w:rPr>
        <w:t>sudjeluje u organizaciji</w:t>
      </w:r>
      <w:r w:rsidR="00411985" w:rsidRPr="009C7238">
        <w:rPr>
          <w:rFonts w:asciiTheme="minorHAnsi" w:eastAsia="Times New Roman" w:hAnsiTheme="minorHAnsi" w:cstheme="minorHAnsi"/>
        </w:rPr>
        <w:t xml:space="preserve"> te pruža kadrovsku i tehničku potporu udrugama</w:t>
      </w:r>
      <w:r w:rsidR="00085219" w:rsidRPr="009C7238">
        <w:rPr>
          <w:rFonts w:asciiTheme="minorHAnsi" w:eastAsia="Times New Roman" w:hAnsiTheme="minorHAnsi" w:cstheme="minorHAnsi"/>
        </w:rPr>
        <w:t xml:space="preserve">, ustanovama, školama, </w:t>
      </w:r>
      <w:r w:rsidR="00DC1757" w:rsidRPr="009C7238">
        <w:rPr>
          <w:rFonts w:asciiTheme="minorHAnsi" w:eastAsia="Times New Roman" w:hAnsiTheme="minorHAnsi" w:cstheme="minorHAnsi"/>
        </w:rPr>
        <w:t xml:space="preserve">ustanovama za čuvanje i odgoj djece predškolskog uzrasta (dječjim </w:t>
      </w:r>
      <w:r w:rsidR="00085219" w:rsidRPr="009C7238">
        <w:rPr>
          <w:rFonts w:asciiTheme="minorHAnsi" w:eastAsia="Times New Roman" w:hAnsiTheme="minorHAnsi" w:cstheme="minorHAnsi"/>
        </w:rPr>
        <w:t>vrtićima</w:t>
      </w:r>
      <w:r w:rsidR="00DC1757" w:rsidRPr="009C7238">
        <w:rPr>
          <w:rFonts w:asciiTheme="minorHAnsi" w:eastAsia="Times New Roman" w:hAnsiTheme="minorHAnsi" w:cstheme="minorHAnsi"/>
        </w:rPr>
        <w:t>)</w:t>
      </w:r>
      <w:r w:rsidR="00411985" w:rsidRPr="009C7238">
        <w:rPr>
          <w:rFonts w:asciiTheme="minorHAnsi" w:eastAsia="Times New Roman" w:hAnsiTheme="minorHAnsi" w:cstheme="minorHAnsi"/>
        </w:rPr>
        <w:t xml:space="preserve"> te drugim fizičkim i pravnim osobama koje priređuju</w:t>
      </w:r>
      <w:r w:rsidR="001308AC" w:rsidRPr="009C7238">
        <w:rPr>
          <w:rFonts w:asciiTheme="minorHAnsi" w:eastAsia="Times New Roman" w:hAnsiTheme="minorHAnsi" w:cstheme="minorHAnsi"/>
        </w:rPr>
        <w:t xml:space="preserve"> </w:t>
      </w:r>
      <w:r w:rsidRPr="009C7238">
        <w:rPr>
          <w:rFonts w:asciiTheme="minorHAnsi" w:eastAsia="Times New Roman" w:hAnsiTheme="minorHAnsi" w:cstheme="minorHAnsi"/>
        </w:rPr>
        <w:t xml:space="preserve">dramske, </w:t>
      </w:r>
      <w:r w:rsidR="00085219" w:rsidRPr="009C7238">
        <w:rPr>
          <w:rFonts w:asciiTheme="minorHAnsi" w:eastAsia="Times New Roman" w:hAnsiTheme="minorHAnsi" w:cstheme="minorHAnsi"/>
        </w:rPr>
        <w:t>plesne</w:t>
      </w:r>
      <w:r w:rsidRPr="009C7238">
        <w:rPr>
          <w:rFonts w:asciiTheme="minorHAnsi" w:eastAsia="Times New Roman" w:hAnsiTheme="minorHAnsi" w:cstheme="minorHAnsi"/>
        </w:rPr>
        <w:t xml:space="preserve"> i</w:t>
      </w:r>
      <w:r w:rsidR="00085219" w:rsidRPr="009C7238">
        <w:rPr>
          <w:rFonts w:asciiTheme="minorHAnsi" w:eastAsia="Times New Roman" w:hAnsiTheme="minorHAnsi" w:cstheme="minorHAnsi"/>
        </w:rPr>
        <w:t xml:space="preserve"> </w:t>
      </w:r>
      <w:r w:rsidR="00411985" w:rsidRPr="009C7238">
        <w:rPr>
          <w:rFonts w:asciiTheme="minorHAnsi" w:eastAsia="Times New Roman" w:hAnsiTheme="minorHAnsi" w:cstheme="minorHAnsi"/>
        </w:rPr>
        <w:t>glazbene programe, stručne skupove, svečane akademije i proslave u prostorima dvorane (velikoj dvorani, amfiteatru i holovima).</w:t>
      </w:r>
    </w:p>
    <w:p w14:paraId="3D83D02A" w14:textId="77777777" w:rsidR="008F40E5" w:rsidRPr="009C7238" w:rsidRDefault="008F40E5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</w:p>
    <w:p w14:paraId="04D5A6B7" w14:textId="44DA6242" w:rsidR="00411985" w:rsidRPr="009C7238" w:rsidRDefault="003560A3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 xml:space="preserve">Najveći dio programa </w:t>
      </w:r>
      <w:r w:rsidR="001308AC" w:rsidRPr="009C7238">
        <w:rPr>
          <w:rFonts w:asciiTheme="minorHAnsi" w:eastAsia="Times New Roman" w:hAnsiTheme="minorHAnsi" w:cstheme="minorHAnsi"/>
        </w:rPr>
        <w:t>realizira</w:t>
      </w:r>
      <w:r w:rsidRPr="009C7238">
        <w:rPr>
          <w:rFonts w:asciiTheme="minorHAnsi" w:eastAsia="Times New Roman" w:hAnsiTheme="minorHAnsi" w:cstheme="minorHAnsi"/>
        </w:rPr>
        <w:t xml:space="preserve"> se u prostorima </w:t>
      </w:r>
      <w:r w:rsidR="00381F73" w:rsidRPr="009C7238">
        <w:rPr>
          <w:rFonts w:asciiTheme="minorHAnsi" w:eastAsia="Times New Roman" w:hAnsiTheme="minorHAnsi" w:cstheme="minorHAnsi"/>
        </w:rPr>
        <w:t>KKD</w:t>
      </w:r>
      <w:r w:rsidRPr="009C7238">
        <w:rPr>
          <w:rFonts w:asciiTheme="minorHAnsi" w:eastAsia="Times New Roman" w:hAnsiTheme="minorHAnsi" w:cstheme="minorHAnsi"/>
        </w:rPr>
        <w:t xml:space="preserve">-a </w:t>
      </w:r>
      <w:r w:rsidRPr="009C7238">
        <w:rPr>
          <w:rFonts w:asciiTheme="minorHAnsi" w:eastAsia="Times New Roman" w:hAnsiTheme="minorHAnsi" w:cstheme="minorHAnsi"/>
          <w:i/>
        </w:rPr>
        <w:t xml:space="preserve">Ivana </w:t>
      </w:r>
      <w:r w:rsidR="00381F73" w:rsidRPr="009C7238">
        <w:rPr>
          <w:rFonts w:asciiTheme="minorHAnsi" w:eastAsia="Times New Roman" w:hAnsiTheme="minorHAnsi" w:cstheme="minorHAnsi"/>
          <w:i/>
        </w:rPr>
        <w:t>Brlić-Mažuranić</w:t>
      </w:r>
      <w:r w:rsidR="00411985" w:rsidRPr="009C7238">
        <w:rPr>
          <w:rFonts w:asciiTheme="minorHAnsi" w:eastAsia="Times New Roman" w:hAnsiTheme="minorHAnsi" w:cstheme="minorHAnsi"/>
          <w:i/>
        </w:rPr>
        <w:t>,</w:t>
      </w:r>
      <w:r w:rsidRPr="009C7238">
        <w:rPr>
          <w:rFonts w:asciiTheme="minorHAnsi" w:eastAsia="Times New Roman" w:hAnsiTheme="minorHAnsi" w:cstheme="minorHAnsi"/>
        </w:rPr>
        <w:t xml:space="preserve"> a </w:t>
      </w:r>
      <w:r w:rsidR="001308AC" w:rsidRPr="009C7238">
        <w:rPr>
          <w:rFonts w:asciiTheme="minorHAnsi" w:eastAsia="Times New Roman" w:hAnsiTheme="minorHAnsi" w:cstheme="minorHAnsi"/>
        </w:rPr>
        <w:t>dio programa</w:t>
      </w:r>
      <w:r w:rsidR="00494858" w:rsidRPr="009C7238">
        <w:rPr>
          <w:rFonts w:asciiTheme="minorHAnsi" w:eastAsia="Times New Roman" w:hAnsiTheme="minorHAnsi" w:cstheme="minorHAnsi"/>
        </w:rPr>
        <w:t xml:space="preserve"> organizira se u c</w:t>
      </w:r>
      <w:r w:rsidR="00411985" w:rsidRPr="009C7238">
        <w:rPr>
          <w:rFonts w:asciiTheme="minorHAnsi" w:eastAsia="Times New Roman" w:hAnsiTheme="minorHAnsi" w:cstheme="minorHAnsi"/>
        </w:rPr>
        <w:t>rkvi Presvetog Trojstva, koncertnoj dvorani Glazbene škol</w:t>
      </w:r>
      <w:r w:rsidR="00CF7E33">
        <w:rPr>
          <w:rFonts w:asciiTheme="minorHAnsi" w:eastAsia="Times New Roman" w:hAnsiTheme="minorHAnsi" w:cstheme="minorHAnsi"/>
        </w:rPr>
        <w:t xml:space="preserve">e Slavonski Brod, </w:t>
      </w:r>
      <w:r w:rsidR="00381F73" w:rsidRPr="009C7238">
        <w:rPr>
          <w:rFonts w:asciiTheme="minorHAnsi" w:eastAsia="Times New Roman" w:hAnsiTheme="minorHAnsi" w:cstheme="minorHAnsi"/>
        </w:rPr>
        <w:t>ljetnoj pozornici i</w:t>
      </w:r>
      <w:r w:rsidR="00CF7E33">
        <w:rPr>
          <w:rFonts w:asciiTheme="minorHAnsi" w:eastAsia="Times New Roman" w:hAnsiTheme="minorHAnsi" w:cstheme="minorHAnsi"/>
        </w:rPr>
        <w:t>spred Dvorane, Tvrđav</w:t>
      </w:r>
      <w:r w:rsidR="00A441F0">
        <w:rPr>
          <w:rFonts w:asciiTheme="minorHAnsi" w:eastAsia="Times New Roman" w:hAnsiTheme="minorHAnsi" w:cstheme="minorHAnsi"/>
        </w:rPr>
        <w:t>i</w:t>
      </w:r>
      <w:r w:rsidR="00CF7E33">
        <w:rPr>
          <w:rFonts w:asciiTheme="minorHAnsi" w:eastAsia="Times New Roman" w:hAnsiTheme="minorHAnsi" w:cstheme="minorHAnsi"/>
        </w:rPr>
        <w:t xml:space="preserve"> Brod i </w:t>
      </w:r>
      <w:r w:rsidR="00A441F0">
        <w:rPr>
          <w:rFonts w:asciiTheme="minorHAnsi" w:eastAsia="Times New Roman" w:hAnsiTheme="minorHAnsi" w:cstheme="minorHAnsi"/>
        </w:rPr>
        <w:t xml:space="preserve">na </w:t>
      </w:r>
      <w:r w:rsidR="00CF7E33">
        <w:rPr>
          <w:rFonts w:asciiTheme="minorHAnsi" w:eastAsia="Times New Roman" w:hAnsiTheme="minorHAnsi" w:cstheme="minorHAnsi"/>
        </w:rPr>
        <w:t>Korz</w:t>
      </w:r>
      <w:r w:rsidR="00A441F0">
        <w:rPr>
          <w:rFonts w:asciiTheme="minorHAnsi" w:eastAsia="Times New Roman" w:hAnsiTheme="minorHAnsi" w:cstheme="minorHAnsi"/>
        </w:rPr>
        <w:t>u</w:t>
      </w:r>
      <w:r w:rsidR="00CF7E33">
        <w:rPr>
          <w:rFonts w:asciiTheme="minorHAnsi" w:eastAsia="Times New Roman" w:hAnsiTheme="minorHAnsi" w:cstheme="minorHAnsi"/>
        </w:rPr>
        <w:t>.</w:t>
      </w:r>
    </w:p>
    <w:p w14:paraId="13696A96" w14:textId="77777777" w:rsidR="008F40E5" w:rsidRPr="009C7238" w:rsidRDefault="008F40E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4E2AC77F" w14:textId="4839ECD9" w:rsidR="00411985" w:rsidRPr="00A441F0" w:rsidRDefault="00411985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  <w:color w:val="FF0000"/>
        </w:rPr>
      </w:pPr>
      <w:r w:rsidRPr="009C7238">
        <w:rPr>
          <w:rFonts w:asciiTheme="minorHAnsi" w:eastAsia="Times New Roman" w:hAnsiTheme="minorHAnsi" w:cstheme="minorHAnsi"/>
        </w:rPr>
        <w:t>Uz djela</w:t>
      </w:r>
      <w:r w:rsidR="000E2330" w:rsidRPr="009C7238">
        <w:rPr>
          <w:rFonts w:asciiTheme="minorHAnsi" w:eastAsia="Times New Roman" w:hAnsiTheme="minorHAnsi" w:cstheme="minorHAnsi"/>
        </w:rPr>
        <w:t>tnike U</w:t>
      </w:r>
      <w:r w:rsidR="00381F73" w:rsidRPr="009C7238">
        <w:rPr>
          <w:rFonts w:asciiTheme="minorHAnsi" w:eastAsia="Times New Roman" w:hAnsiTheme="minorHAnsi" w:cstheme="minorHAnsi"/>
        </w:rPr>
        <w:t>stanove, prostorije KKD</w:t>
      </w:r>
      <w:r w:rsidR="00613280" w:rsidRPr="009C7238">
        <w:rPr>
          <w:rFonts w:asciiTheme="minorHAnsi" w:eastAsia="Times New Roman" w:hAnsiTheme="minorHAnsi" w:cstheme="minorHAnsi"/>
        </w:rPr>
        <w:t>-a</w:t>
      </w:r>
      <w:r w:rsidR="00381F73" w:rsidRPr="009C7238">
        <w:rPr>
          <w:rFonts w:asciiTheme="minorHAnsi" w:eastAsia="Times New Roman" w:hAnsiTheme="minorHAnsi" w:cstheme="minorHAnsi"/>
        </w:rPr>
        <w:t xml:space="preserve"> </w:t>
      </w:r>
      <w:r w:rsidR="00381F73" w:rsidRPr="009C7238">
        <w:rPr>
          <w:rFonts w:asciiTheme="minorHAnsi" w:eastAsia="Times New Roman" w:hAnsiTheme="minorHAnsi" w:cstheme="minorHAnsi"/>
          <w:i/>
        </w:rPr>
        <w:t>Ivana Brlić-Mažuranić</w:t>
      </w:r>
      <w:r w:rsidRPr="009C7238">
        <w:rPr>
          <w:rFonts w:asciiTheme="minorHAnsi" w:eastAsia="Times New Roman" w:hAnsiTheme="minorHAnsi" w:cstheme="minorHAnsi"/>
        </w:rPr>
        <w:t xml:space="preserve"> koriste</w:t>
      </w:r>
      <w:r w:rsidR="00713B6C" w:rsidRPr="009C7238">
        <w:rPr>
          <w:rFonts w:asciiTheme="minorHAnsi" w:eastAsia="Times New Roman" w:hAnsiTheme="minorHAnsi" w:cstheme="minorHAnsi"/>
        </w:rPr>
        <w:t xml:space="preserve">: </w:t>
      </w:r>
      <w:r w:rsidRPr="009C7238">
        <w:rPr>
          <w:rFonts w:asciiTheme="minorHAnsi" w:eastAsia="Times New Roman" w:hAnsiTheme="minorHAnsi" w:cstheme="minorHAnsi"/>
        </w:rPr>
        <w:t xml:space="preserve">Ogranak </w:t>
      </w:r>
      <w:r w:rsidRPr="009C7238">
        <w:rPr>
          <w:rFonts w:asciiTheme="minorHAnsi" w:eastAsia="Times New Roman" w:hAnsiTheme="minorHAnsi" w:cstheme="minorHAnsi"/>
          <w:i/>
        </w:rPr>
        <w:t>Matice hrvatske</w:t>
      </w:r>
      <w:r w:rsidR="001308AC" w:rsidRPr="009C7238">
        <w:rPr>
          <w:rFonts w:asciiTheme="minorHAnsi" w:eastAsia="Times New Roman" w:hAnsiTheme="minorHAnsi" w:cstheme="minorHAnsi"/>
        </w:rPr>
        <w:t xml:space="preserve"> </w:t>
      </w:r>
      <w:r w:rsidR="00713B6C" w:rsidRPr="009C7238">
        <w:rPr>
          <w:rFonts w:asciiTheme="minorHAnsi" w:eastAsia="Times New Roman" w:hAnsiTheme="minorHAnsi" w:cstheme="minorHAnsi"/>
          <w:iCs/>
        </w:rPr>
        <w:t>u</w:t>
      </w:r>
      <w:r w:rsidR="00713B6C" w:rsidRPr="009C7238">
        <w:rPr>
          <w:rFonts w:asciiTheme="minorHAnsi" w:eastAsia="Times New Roman" w:hAnsiTheme="minorHAnsi" w:cstheme="minorHAnsi"/>
          <w:i/>
        </w:rPr>
        <w:t xml:space="preserve"> </w:t>
      </w:r>
      <w:r w:rsidR="00713B6C" w:rsidRPr="009C7238">
        <w:rPr>
          <w:rFonts w:asciiTheme="minorHAnsi" w:eastAsia="Times New Roman" w:hAnsiTheme="minorHAnsi" w:cstheme="minorHAnsi"/>
        </w:rPr>
        <w:t>Slavonskom Brodu</w:t>
      </w:r>
      <w:r w:rsidR="00713B6C" w:rsidRPr="009C7238">
        <w:rPr>
          <w:rFonts w:asciiTheme="minorHAnsi" w:eastAsia="Times New Roman" w:hAnsiTheme="minorHAnsi" w:cstheme="minorHAnsi"/>
          <w:i/>
        </w:rPr>
        <w:t xml:space="preserve">, </w:t>
      </w:r>
      <w:r w:rsidRPr="009C7238">
        <w:rPr>
          <w:rFonts w:asciiTheme="minorHAnsi" w:eastAsia="Times New Roman" w:hAnsiTheme="minorHAnsi" w:cstheme="minorHAnsi"/>
        </w:rPr>
        <w:t xml:space="preserve">Hrvatsko pjevačko društvo </w:t>
      </w:r>
      <w:r w:rsidR="00381F73" w:rsidRPr="009C7238">
        <w:rPr>
          <w:rFonts w:asciiTheme="minorHAnsi" w:eastAsia="Times New Roman" w:hAnsiTheme="minorHAnsi" w:cstheme="minorHAnsi"/>
          <w:i/>
        </w:rPr>
        <w:t>Davor</w:t>
      </w:r>
      <w:r w:rsidR="00381F73" w:rsidRPr="009C7238">
        <w:rPr>
          <w:rFonts w:asciiTheme="minorHAnsi" w:eastAsia="Times New Roman" w:hAnsiTheme="minorHAnsi" w:cstheme="minorHAnsi"/>
        </w:rPr>
        <w:t xml:space="preserve">, </w:t>
      </w:r>
      <w:r w:rsidR="00713B6C" w:rsidRPr="009C7238">
        <w:rPr>
          <w:rFonts w:asciiTheme="minorHAnsi" w:eastAsia="Times New Roman" w:hAnsiTheme="minorHAnsi" w:cstheme="minorHAnsi"/>
        </w:rPr>
        <w:t>Kazališna družina</w:t>
      </w:r>
      <w:r w:rsidR="00381F73" w:rsidRPr="009C7238">
        <w:rPr>
          <w:rFonts w:asciiTheme="minorHAnsi" w:eastAsia="Times New Roman" w:hAnsiTheme="minorHAnsi" w:cstheme="minorHAnsi"/>
        </w:rPr>
        <w:t xml:space="preserve"> </w:t>
      </w:r>
      <w:r w:rsidR="00381F73" w:rsidRPr="009C7238">
        <w:rPr>
          <w:rFonts w:asciiTheme="minorHAnsi" w:eastAsia="Times New Roman" w:hAnsiTheme="minorHAnsi" w:cstheme="minorHAnsi"/>
          <w:i/>
        </w:rPr>
        <w:t>Ivana Brlić-Mažuranić</w:t>
      </w:r>
      <w:r w:rsidRPr="009C7238">
        <w:rPr>
          <w:rFonts w:asciiTheme="minorHAnsi" w:eastAsia="Times New Roman" w:hAnsiTheme="minorHAnsi" w:cstheme="minorHAnsi"/>
        </w:rPr>
        <w:t>, Stu</w:t>
      </w:r>
      <w:r w:rsidR="00381F73" w:rsidRPr="009C7238">
        <w:rPr>
          <w:rFonts w:asciiTheme="minorHAnsi" w:eastAsia="Times New Roman" w:hAnsiTheme="minorHAnsi" w:cstheme="minorHAnsi"/>
        </w:rPr>
        <w:t xml:space="preserve">dio za moderni i klasični ples </w:t>
      </w:r>
      <w:r w:rsidR="00381F73" w:rsidRPr="009C7238">
        <w:rPr>
          <w:rFonts w:asciiTheme="minorHAnsi" w:eastAsia="Times New Roman" w:hAnsiTheme="minorHAnsi" w:cstheme="minorHAnsi"/>
          <w:i/>
        </w:rPr>
        <w:t>Brodski leptirići</w:t>
      </w:r>
      <w:r w:rsidRPr="009C7238">
        <w:rPr>
          <w:rFonts w:asciiTheme="minorHAnsi" w:eastAsia="Times New Roman" w:hAnsiTheme="minorHAnsi" w:cstheme="minorHAnsi"/>
        </w:rPr>
        <w:t>, Satiričko kazalište mlad</w:t>
      </w:r>
      <w:r w:rsidR="000E2330" w:rsidRPr="009C7238">
        <w:rPr>
          <w:rFonts w:asciiTheme="minorHAnsi" w:eastAsia="Times New Roman" w:hAnsiTheme="minorHAnsi" w:cstheme="minorHAnsi"/>
        </w:rPr>
        <w:t>ih, Brodski tamburaški orkestar i</w:t>
      </w:r>
      <w:r w:rsidR="00381F73" w:rsidRPr="009C7238">
        <w:rPr>
          <w:rFonts w:asciiTheme="minorHAnsi" w:eastAsia="Times New Roman" w:hAnsiTheme="minorHAnsi" w:cstheme="minorHAnsi"/>
        </w:rPr>
        <w:t xml:space="preserve"> Brodski harmonikaški orkestar </w:t>
      </w:r>
      <w:r w:rsidR="00381F73" w:rsidRPr="009C7238">
        <w:rPr>
          <w:rFonts w:asciiTheme="minorHAnsi" w:eastAsia="Times New Roman" w:hAnsiTheme="minorHAnsi" w:cstheme="minorHAnsi"/>
          <w:i/>
        </w:rPr>
        <w:t>Bela pl. Panthy</w:t>
      </w:r>
      <w:r w:rsidR="000E2330" w:rsidRPr="009C7238">
        <w:rPr>
          <w:rFonts w:asciiTheme="minorHAnsi" w:eastAsia="Times New Roman" w:hAnsiTheme="minorHAnsi" w:cstheme="minorHAnsi"/>
        </w:rPr>
        <w:t>. O</w:t>
      </w:r>
      <w:r w:rsidRPr="009C7238">
        <w:rPr>
          <w:rFonts w:asciiTheme="minorHAnsi" w:eastAsia="Times New Roman" w:hAnsiTheme="minorHAnsi" w:cstheme="minorHAnsi"/>
        </w:rPr>
        <w:t>d rujna 2008.</w:t>
      </w:r>
      <w:r w:rsidR="009575CF" w:rsidRPr="009C7238">
        <w:rPr>
          <w:rFonts w:asciiTheme="minorHAnsi" w:eastAsia="Times New Roman" w:hAnsiTheme="minorHAnsi" w:cstheme="minorHAnsi"/>
        </w:rPr>
        <w:t xml:space="preserve"> malu dvoranu (amfiteatar)</w:t>
      </w:r>
      <w:r w:rsidR="000E2330" w:rsidRPr="009C7238">
        <w:rPr>
          <w:rFonts w:asciiTheme="minorHAnsi" w:eastAsia="Times New Roman" w:hAnsiTheme="minorHAnsi" w:cstheme="minorHAnsi"/>
        </w:rPr>
        <w:t xml:space="preserve"> </w:t>
      </w:r>
      <w:r w:rsidR="009575CF" w:rsidRPr="009C7238">
        <w:rPr>
          <w:rFonts w:asciiTheme="minorHAnsi" w:eastAsia="Times New Roman" w:hAnsiTheme="minorHAnsi" w:cstheme="minorHAnsi"/>
        </w:rPr>
        <w:t>s</w:t>
      </w:r>
      <w:r w:rsidRPr="009C7238">
        <w:rPr>
          <w:rFonts w:asciiTheme="minorHAnsi" w:eastAsia="Times New Roman" w:hAnsiTheme="minorHAnsi" w:cstheme="minorHAnsi"/>
        </w:rPr>
        <w:t xml:space="preserve"> popratnim prostorima koristi Studij menadžmenta </w:t>
      </w:r>
      <w:r w:rsidR="000E2330" w:rsidRPr="009C7238">
        <w:rPr>
          <w:rFonts w:asciiTheme="minorHAnsi" w:eastAsia="Times New Roman" w:hAnsiTheme="minorHAnsi" w:cstheme="minorHAnsi"/>
        </w:rPr>
        <w:t>Veleučilišta u Slavonskom Brodu</w:t>
      </w:r>
      <w:r w:rsidR="00AD1ED8" w:rsidRPr="009C7238">
        <w:rPr>
          <w:rFonts w:asciiTheme="minorHAnsi" w:eastAsia="Times New Roman" w:hAnsiTheme="minorHAnsi" w:cstheme="minorHAnsi"/>
        </w:rPr>
        <w:t>, a danas Sveučilište u Slavonskom Brodu.</w:t>
      </w:r>
      <w:r w:rsidR="00A441F0">
        <w:rPr>
          <w:rFonts w:asciiTheme="minorHAnsi" w:eastAsia="Times New Roman" w:hAnsiTheme="minorHAnsi" w:cstheme="minorHAnsi"/>
        </w:rPr>
        <w:t xml:space="preserve"> </w:t>
      </w:r>
      <w:r w:rsidR="005F54AD">
        <w:rPr>
          <w:rFonts w:asciiTheme="minorHAnsi" w:eastAsia="Times New Roman" w:hAnsiTheme="minorHAnsi" w:cstheme="minorHAnsi"/>
        </w:rPr>
        <w:t>Povremeno se subotom amfiteatar koristi za građanski sklapanje braka.</w:t>
      </w:r>
      <w:bookmarkStart w:id="0" w:name="_GoBack"/>
      <w:bookmarkEnd w:id="0"/>
      <w:r w:rsidR="005F54AD">
        <w:rPr>
          <w:rFonts w:asciiTheme="minorHAnsi" w:eastAsia="Times New Roman" w:hAnsiTheme="minorHAnsi" w:cstheme="minorHAnsi"/>
        </w:rPr>
        <w:t xml:space="preserve"> </w:t>
      </w:r>
    </w:p>
    <w:p w14:paraId="5A342628" w14:textId="77777777" w:rsidR="00411985" w:rsidRPr="009C7238" w:rsidRDefault="0041198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 </w:t>
      </w:r>
    </w:p>
    <w:p w14:paraId="1DA8B043" w14:textId="189702B3" w:rsidR="00490F17" w:rsidRDefault="00EA4072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 xml:space="preserve">U </w:t>
      </w:r>
      <w:r w:rsidR="00411985" w:rsidRPr="009C7238">
        <w:rPr>
          <w:rFonts w:asciiTheme="minorHAnsi" w:eastAsia="Times New Roman" w:hAnsiTheme="minorHAnsi" w:cstheme="minorHAnsi"/>
        </w:rPr>
        <w:t>lis</w:t>
      </w:r>
      <w:r w:rsidRPr="009C7238">
        <w:rPr>
          <w:rFonts w:asciiTheme="minorHAnsi" w:eastAsia="Times New Roman" w:hAnsiTheme="minorHAnsi" w:cstheme="minorHAnsi"/>
        </w:rPr>
        <w:t>topadu</w:t>
      </w:r>
      <w:r w:rsidR="00381F73" w:rsidRPr="009C7238">
        <w:rPr>
          <w:rFonts w:asciiTheme="minorHAnsi" w:eastAsia="Times New Roman" w:hAnsiTheme="minorHAnsi" w:cstheme="minorHAnsi"/>
        </w:rPr>
        <w:t xml:space="preserve"> 2013. godine </w:t>
      </w:r>
      <w:r w:rsidR="00713B6C" w:rsidRPr="009C7238">
        <w:rPr>
          <w:rFonts w:asciiTheme="minorHAnsi" w:eastAsia="Times New Roman" w:hAnsiTheme="minorHAnsi" w:cstheme="minorHAnsi"/>
        </w:rPr>
        <w:t>KKD</w:t>
      </w:r>
      <w:r w:rsidR="00381F73" w:rsidRPr="009C7238">
        <w:rPr>
          <w:rFonts w:asciiTheme="minorHAnsi" w:eastAsia="Times New Roman" w:hAnsiTheme="minorHAnsi" w:cstheme="minorHAnsi"/>
        </w:rPr>
        <w:t xml:space="preserve"> </w:t>
      </w:r>
      <w:r w:rsidR="00F36057" w:rsidRPr="009C7238">
        <w:rPr>
          <w:rFonts w:asciiTheme="minorHAnsi" w:eastAsia="Times New Roman" w:hAnsiTheme="minorHAnsi" w:cstheme="minorHAnsi"/>
          <w:i/>
        </w:rPr>
        <w:t>Ivana Brlić-</w:t>
      </w:r>
      <w:r w:rsidR="00381F73" w:rsidRPr="009C7238">
        <w:rPr>
          <w:rFonts w:asciiTheme="minorHAnsi" w:eastAsia="Times New Roman" w:hAnsiTheme="minorHAnsi" w:cstheme="minorHAnsi"/>
          <w:i/>
        </w:rPr>
        <w:t>Mažuranić</w:t>
      </w:r>
      <w:r w:rsidR="00411985" w:rsidRPr="009C7238">
        <w:rPr>
          <w:rFonts w:asciiTheme="minorHAnsi" w:eastAsia="Times New Roman" w:hAnsiTheme="minorHAnsi" w:cstheme="minorHAnsi"/>
        </w:rPr>
        <w:t xml:space="preserve"> preuzela j</w:t>
      </w:r>
      <w:r w:rsidR="00840457" w:rsidRPr="009C7238">
        <w:rPr>
          <w:rFonts w:asciiTheme="minorHAnsi" w:eastAsia="Times New Roman" w:hAnsiTheme="minorHAnsi" w:cstheme="minorHAnsi"/>
        </w:rPr>
        <w:t>e</w:t>
      </w:r>
      <w:r w:rsidR="00F71DBE" w:rsidRPr="009C7238">
        <w:rPr>
          <w:rFonts w:asciiTheme="minorHAnsi" w:eastAsia="Times New Roman" w:hAnsiTheme="minorHAnsi" w:cstheme="minorHAnsi"/>
        </w:rPr>
        <w:t xml:space="preserve"> skrb za Centar mladih i organizaciju rada u njegovom novouređenom prostoru</w:t>
      </w:r>
      <w:r w:rsidR="00411985" w:rsidRPr="009C7238">
        <w:rPr>
          <w:rFonts w:asciiTheme="minorHAnsi" w:eastAsia="Times New Roman" w:hAnsiTheme="minorHAnsi" w:cstheme="minorHAnsi"/>
        </w:rPr>
        <w:t>. Centar mladih je renovirani prostor u Starčev</w:t>
      </w:r>
      <w:r w:rsidR="00713977" w:rsidRPr="009C7238">
        <w:rPr>
          <w:rFonts w:asciiTheme="minorHAnsi" w:eastAsia="Times New Roman" w:hAnsiTheme="minorHAnsi" w:cstheme="minorHAnsi"/>
        </w:rPr>
        <w:t>i</w:t>
      </w:r>
      <w:r w:rsidR="00411985" w:rsidRPr="009C7238">
        <w:rPr>
          <w:rFonts w:asciiTheme="minorHAnsi" w:eastAsia="Times New Roman" w:hAnsiTheme="minorHAnsi" w:cstheme="minorHAnsi"/>
        </w:rPr>
        <w:t>ćevoj ulici</w:t>
      </w:r>
      <w:r w:rsidR="00F71DBE" w:rsidRPr="009C7238">
        <w:rPr>
          <w:rFonts w:asciiTheme="minorHAnsi" w:eastAsia="Times New Roman" w:hAnsiTheme="minorHAnsi" w:cstheme="minorHAnsi"/>
        </w:rPr>
        <w:t xml:space="preserve"> 11</w:t>
      </w:r>
      <w:r w:rsidR="00411985" w:rsidRPr="009C7238">
        <w:rPr>
          <w:rFonts w:asciiTheme="minorHAnsi" w:eastAsia="Times New Roman" w:hAnsiTheme="minorHAnsi" w:cstheme="minorHAnsi"/>
        </w:rPr>
        <w:t xml:space="preserve"> u Slavonskom Brodu, a sastoji se od velike dvorane u prizemlju, male dvorane </w:t>
      </w:r>
      <w:r w:rsidR="00840457" w:rsidRPr="009C7238">
        <w:rPr>
          <w:rFonts w:asciiTheme="minorHAnsi" w:eastAsia="Times New Roman" w:hAnsiTheme="minorHAnsi" w:cstheme="minorHAnsi"/>
        </w:rPr>
        <w:t xml:space="preserve">i uredskih prostorija na katu </w:t>
      </w:r>
      <w:r w:rsidR="00411985" w:rsidRPr="009C7238">
        <w:rPr>
          <w:rFonts w:asciiTheme="minorHAnsi" w:eastAsia="Times New Roman" w:hAnsiTheme="minorHAnsi" w:cstheme="minorHAnsi"/>
        </w:rPr>
        <w:t xml:space="preserve">te </w:t>
      </w:r>
      <w:r w:rsidR="00411985" w:rsidRPr="009C7238">
        <w:rPr>
          <w:rFonts w:asciiTheme="minorHAnsi" w:eastAsia="Times New Roman" w:hAnsiTheme="minorHAnsi" w:cstheme="minorHAnsi"/>
          <w:i/>
        </w:rPr>
        <w:t>caffe</w:t>
      </w:r>
      <w:r w:rsidR="00F71DBE" w:rsidRPr="009C7238">
        <w:rPr>
          <w:rFonts w:asciiTheme="minorHAnsi" w:eastAsia="Times New Roman" w:hAnsiTheme="minorHAnsi" w:cstheme="minorHAnsi"/>
        </w:rPr>
        <w:t>-</w:t>
      </w:r>
      <w:r w:rsidR="00411985" w:rsidRPr="009C7238">
        <w:rPr>
          <w:rFonts w:asciiTheme="minorHAnsi" w:eastAsia="Times New Roman" w:hAnsiTheme="minorHAnsi" w:cstheme="minorHAnsi"/>
        </w:rPr>
        <w:t xml:space="preserve">bara. Centar mladih posjeduje </w:t>
      </w:r>
      <w:r w:rsidR="00A441F0">
        <w:rPr>
          <w:rFonts w:asciiTheme="minorHAnsi" w:eastAsia="Times New Roman" w:hAnsiTheme="minorHAnsi" w:cstheme="minorHAnsi"/>
        </w:rPr>
        <w:t>P</w:t>
      </w:r>
      <w:r w:rsidR="00411985" w:rsidRPr="009C7238">
        <w:rPr>
          <w:rFonts w:asciiTheme="minorHAnsi" w:eastAsia="Times New Roman" w:hAnsiTheme="minorHAnsi" w:cstheme="minorHAnsi"/>
        </w:rPr>
        <w:t>rav</w:t>
      </w:r>
      <w:r w:rsidR="00D4709E" w:rsidRPr="009C7238">
        <w:rPr>
          <w:rFonts w:asciiTheme="minorHAnsi" w:eastAsia="Times New Roman" w:hAnsiTheme="minorHAnsi" w:cstheme="minorHAnsi"/>
        </w:rPr>
        <w:t xml:space="preserve">ilnik o korištenju prostora, a </w:t>
      </w:r>
      <w:r w:rsidR="00411985" w:rsidRPr="009C7238">
        <w:rPr>
          <w:rFonts w:asciiTheme="minorHAnsi" w:eastAsia="Times New Roman" w:hAnsiTheme="minorHAnsi" w:cstheme="minorHAnsi"/>
        </w:rPr>
        <w:t>za sad</w:t>
      </w:r>
      <w:r w:rsidR="00F71DBE" w:rsidRPr="009C7238">
        <w:rPr>
          <w:rFonts w:asciiTheme="minorHAnsi" w:eastAsia="Times New Roman" w:hAnsiTheme="minorHAnsi" w:cstheme="minorHAnsi"/>
        </w:rPr>
        <w:t>a ga koriste sljedeće udruge:</w:t>
      </w:r>
      <w:r w:rsidR="00534B73" w:rsidRPr="009C7238">
        <w:rPr>
          <w:rFonts w:asciiTheme="minorHAnsi" w:eastAsia="Times New Roman" w:hAnsiTheme="minorHAnsi" w:cstheme="minorHAnsi"/>
        </w:rPr>
        <w:t xml:space="preserve"> </w:t>
      </w:r>
      <w:r w:rsidR="008723E7" w:rsidRPr="009C7238">
        <w:rPr>
          <w:rFonts w:asciiTheme="minorHAnsi" w:eastAsia="Times New Roman" w:hAnsiTheme="minorHAnsi" w:cstheme="minorHAnsi"/>
          <w:i/>
        </w:rPr>
        <w:t>Inner Wheel klub</w:t>
      </w:r>
      <w:r w:rsidR="008723E7" w:rsidRPr="009C7238">
        <w:rPr>
          <w:rFonts w:asciiTheme="minorHAnsi" w:eastAsia="Times New Roman" w:hAnsiTheme="minorHAnsi" w:cstheme="minorHAnsi"/>
        </w:rPr>
        <w:t xml:space="preserve"> Slavonski Brod, </w:t>
      </w:r>
      <w:r w:rsidR="00411985" w:rsidRPr="009C7238">
        <w:rPr>
          <w:rFonts w:asciiTheme="minorHAnsi" w:eastAsia="Times New Roman" w:hAnsiTheme="minorHAnsi" w:cstheme="minorHAnsi"/>
        </w:rPr>
        <w:t>Satirič</w:t>
      </w:r>
      <w:r w:rsidR="00534B73" w:rsidRPr="009C7238">
        <w:rPr>
          <w:rFonts w:asciiTheme="minorHAnsi" w:eastAsia="Times New Roman" w:hAnsiTheme="minorHAnsi" w:cstheme="minorHAnsi"/>
        </w:rPr>
        <w:t xml:space="preserve">ko kazalište mladih, Kino klub </w:t>
      </w:r>
      <w:r w:rsidR="00534B73" w:rsidRPr="009C7238">
        <w:rPr>
          <w:rFonts w:asciiTheme="minorHAnsi" w:eastAsia="Times New Roman" w:hAnsiTheme="minorHAnsi" w:cstheme="minorHAnsi"/>
          <w:i/>
        </w:rPr>
        <w:t>Paluba 7</w:t>
      </w:r>
      <w:r w:rsidR="003E0644" w:rsidRPr="009C7238">
        <w:rPr>
          <w:rFonts w:asciiTheme="minorHAnsi" w:eastAsia="Times New Roman" w:hAnsiTheme="minorHAnsi" w:cstheme="minorHAnsi"/>
        </w:rPr>
        <w:t>, U</w:t>
      </w:r>
      <w:r w:rsidR="00534B73" w:rsidRPr="009C7238">
        <w:rPr>
          <w:rFonts w:asciiTheme="minorHAnsi" w:eastAsia="Times New Roman" w:hAnsiTheme="minorHAnsi" w:cstheme="minorHAnsi"/>
        </w:rPr>
        <w:t xml:space="preserve">druga </w:t>
      </w:r>
      <w:r w:rsidR="00534B73" w:rsidRPr="009C7238">
        <w:rPr>
          <w:rFonts w:asciiTheme="minorHAnsi" w:eastAsia="Times New Roman" w:hAnsiTheme="minorHAnsi" w:cstheme="minorHAnsi"/>
          <w:i/>
        </w:rPr>
        <w:t>Kameleon i Mreža</w:t>
      </w:r>
      <w:r w:rsidR="00411985" w:rsidRPr="009C7238">
        <w:rPr>
          <w:rFonts w:asciiTheme="minorHAnsi" w:eastAsia="Times New Roman" w:hAnsiTheme="minorHAnsi" w:cstheme="minorHAnsi"/>
        </w:rPr>
        <w:t>, Europski</w:t>
      </w:r>
      <w:r w:rsidR="008B59D3" w:rsidRPr="009C7238">
        <w:rPr>
          <w:rFonts w:asciiTheme="minorHAnsi" w:eastAsia="Times New Roman" w:hAnsiTheme="minorHAnsi" w:cstheme="minorHAnsi"/>
        </w:rPr>
        <w:t xml:space="preserve"> dom Slavonski Brod, Foto</w:t>
      </w:r>
      <w:r w:rsidR="00F36057" w:rsidRPr="009C7238">
        <w:rPr>
          <w:rFonts w:asciiTheme="minorHAnsi" w:eastAsia="Times New Roman" w:hAnsiTheme="minorHAnsi" w:cstheme="minorHAnsi"/>
        </w:rPr>
        <w:t xml:space="preserve">klub </w:t>
      </w:r>
      <w:r w:rsidR="00F36057" w:rsidRPr="009C7238">
        <w:rPr>
          <w:rFonts w:asciiTheme="minorHAnsi" w:eastAsia="Times New Roman" w:hAnsiTheme="minorHAnsi" w:cstheme="minorHAnsi"/>
          <w:i/>
        </w:rPr>
        <w:t>Kadar</w:t>
      </w:r>
      <w:r w:rsidR="009C07CE" w:rsidRPr="009C7238">
        <w:rPr>
          <w:rFonts w:asciiTheme="minorHAnsi" w:eastAsia="Times New Roman" w:hAnsiTheme="minorHAnsi" w:cstheme="minorHAnsi"/>
        </w:rPr>
        <w:t xml:space="preserve"> </w:t>
      </w:r>
      <w:r w:rsidR="003E0644" w:rsidRPr="009C7238">
        <w:rPr>
          <w:rFonts w:asciiTheme="minorHAnsi" w:eastAsia="Times New Roman" w:hAnsiTheme="minorHAnsi" w:cstheme="minorHAnsi"/>
          <w:i/>
        </w:rPr>
        <w:t>SB</w:t>
      </w:r>
      <w:r w:rsidR="00AD1ED8" w:rsidRPr="009C7238">
        <w:rPr>
          <w:rFonts w:asciiTheme="minorHAnsi" w:eastAsia="Times New Roman" w:hAnsiTheme="minorHAnsi" w:cstheme="minorHAnsi"/>
          <w:i/>
        </w:rPr>
        <w:t xml:space="preserve">, </w:t>
      </w:r>
      <w:r w:rsidR="009C07CE" w:rsidRPr="009C7238">
        <w:rPr>
          <w:rFonts w:asciiTheme="minorHAnsi" w:eastAsia="Times New Roman" w:hAnsiTheme="minorHAnsi" w:cstheme="minorHAnsi"/>
        </w:rPr>
        <w:t xml:space="preserve">Udruga </w:t>
      </w:r>
      <w:r w:rsidRPr="009C7238">
        <w:rPr>
          <w:rFonts w:asciiTheme="minorHAnsi" w:eastAsia="Times New Roman" w:hAnsiTheme="minorHAnsi" w:cstheme="minorHAnsi"/>
          <w:i/>
        </w:rPr>
        <w:t>Usudi se</w:t>
      </w:r>
      <w:r w:rsidR="009C07CE" w:rsidRPr="009C7238">
        <w:rPr>
          <w:rFonts w:asciiTheme="minorHAnsi" w:eastAsia="Times New Roman" w:hAnsiTheme="minorHAnsi" w:cstheme="minorHAnsi"/>
        </w:rPr>
        <w:t xml:space="preserve"> Slavonski Brod</w:t>
      </w:r>
      <w:r w:rsidR="008723E7" w:rsidRPr="009C7238">
        <w:rPr>
          <w:rFonts w:asciiTheme="minorHAnsi" w:eastAsia="Times New Roman" w:hAnsiTheme="minorHAnsi" w:cstheme="minorHAnsi"/>
        </w:rPr>
        <w:t xml:space="preserve"> i Moto klub </w:t>
      </w:r>
      <w:r w:rsidR="008723E7" w:rsidRPr="009C7238">
        <w:rPr>
          <w:rFonts w:asciiTheme="minorHAnsi" w:eastAsia="Times New Roman" w:hAnsiTheme="minorHAnsi" w:cstheme="minorHAnsi"/>
          <w:i/>
          <w:iCs/>
        </w:rPr>
        <w:t>Noćne more</w:t>
      </w:r>
      <w:r w:rsidR="008723E7" w:rsidRPr="009C7238">
        <w:rPr>
          <w:rFonts w:asciiTheme="minorHAnsi" w:eastAsia="Times New Roman" w:hAnsiTheme="minorHAnsi" w:cstheme="minorHAnsi"/>
        </w:rPr>
        <w:t>.</w:t>
      </w:r>
    </w:p>
    <w:p w14:paraId="6B7ECB1C" w14:textId="77777777" w:rsidR="00C66B1E" w:rsidRPr="009C7238" w:rsidRDefault="00C66B1E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7A42EA07" w14:textId="4F276B29" w:rsidR="00896FC9" w:rsidRPr="009C7238" w:rsidRDefault="00513732" w:rsidP="00A16EAC">
      <w:pPr>
        <w:tabs>
          <w:tab w:val="left" w:pos="2940"/>
          <w:tab w:val="left" w:pos="3615"/>
        </w:tabs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 xml:space="preserve">        </w:t>
      </w:r>
      <w:r w:rsidR="00C11E29" w:rsidRPr="009C7238">
        <w:rPr>
          <w:rFonts w:asciiTheme="minorHAnsi" w:eastAsia="Times New Roman" w:hAnsiTheme="minorHAnsi" w:cstheme="minorHAnsi"/>
        </w:rPr>
        <w:t>U U</w:t>
      </w:r>
      <w:r w:rsidR="00DC140F" w:rsidRPr="009C7238">
        <w:rPr>
          <w:rFonts w:asciiTheme="minorHAnsi" w:eastAsia="Times New Roman" w:hAnsiTheme="minorHAnsi" w:cstheme="minorHAnsi"/>
        </w:rPr>
        <w:t>stanovi je zaposleno 7</w:t>
      </w:r>
      <w:r w:rsidR="004B5221" w:rsidRPr="009C7238">
        <w:rPr>
          <w:rFonts w:asciiTheme="minorHAnsi" w:eastAsia="Times New Roman" w:hAnsiTheme="minorHAnsi" w:cstheme="minorHAnsi"/>
        </w:rPr>
        <w:t xml:space="preserve"> djelatnika na neodređeno vrijeme</w:t>
      </w:r>
      <w:r w:rsidR="005614D1">
        <w:rPr>
          <w:rFonts w:asciiTheme="minorHAnsi" w:eastAsia="Times New Roman" w:hAnsiTheme="minorHAnsi" w:cstheme="minorHAnsi"/>
        </w:rPr>
        <w:t>.</w:t>
      </w:r>
      <w:r w:rsidR="004B5221" w:rsidRPr="009C7238">
        <w:rPr>
          <w:rFonts w:asciiTheme="minorHAnsi" w:eastAsia="Times New Roman" w:hAnsiTheme="minorHAnsi" w:cstheme="minorHAnsi"/>
        </w:rPr>
        <w:t xml:space="preserve"> </w:t>
      </w:r>
    </w:p>
    <w:p w14:paraId="74190E4B" w14:textId="77777777" w:rsidR="00DC140F" w:rsidRPr="009C7238" w:rsidRDefault="00DC140F" w:rsidP="00A16EAC">
      <w:pPr>
        <w:tabs>
          <w:tab w:val="left" w:pos="2940"/>
          <w:tab w:val="left" w:pos="3615"/>
        </w:tabs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23418871" w14:textId="034B1996" w:rsidR="00411985" w:rsidRDefault="008723E7" w:rsidP="00A16EAC">
      <w:pPr>
        <w:spacing w:after="0" w:line="100" w:lineRule="atLeast"/>
        <w:jc w:val="both"/>
        <w:rPr>
          <w:rFonts w:asciiTheme="minorHAnsi" w:hAnsiTheme="minorHAnsi" w:cstheme="minorHAnsi"/>
          <w:shd w:val="clear" w:color="auto" w:fill="FFFFFF"/>
        </w:rPr>
      </w:pPr>
      <w:r w:rsidRPr="00547EF9">
        <w:rPr>
          <w:rFonts w:asciiTheme="minorHAnsi" w:hAnsiTheme="minorHAnsi" w:cstheme="minorHAnsi"/>
          <w:color w:val="FF0000"/>
          <w:shd w:val="clear" w:color="auto" w:fill="FFFFFF"/>
        </w:rPr>
        <w:t xml:space="preserve">        </w:t>
      </w:r>
      <w:r w:rsidR="00513732" w:rsidRPr="009D24DE">
        <w:rPr>
          <w:rFonts w:asciiTheme="minorHAnsi" w:hAnsiTheme="minorHAnsi" w:cstheme="minorHAnsi"/>
          <w:shd w:val="clear" w:color="auto" w:fill="FFFFFF"/>
        </w:rPr>
        <w:t>Prosjek mjesečne isplaćene bruto plaće u</w:t>
      </w:r>
      <w:r w:rsidR="009A0C83">
        <w:rPr>
          <w:rFonts w:asciiTheme="minorHAnsi" w:hAnsiTheme="minorHAnsi" w:cstheme="minorHAnsi"/>
          <w:shd w:val="clear" w:color="auto" w:fill="FFFFFF"/>
        </w:rPr>
        <w:t xml:space="preserve"> razdoblju siječanj – lipanj</w:t>
      </w:r>
      <w:r w:rsidR="00513732" w:rsidRPr="009D24DE">
        <w:rPr>
          <w:rFonts w:asciiTheme="minorHAnsi" w:hAnsiTheme="minorHAnsi" w:cstheme="minorHAnsi"/>
          <w:shd w:val="clear" w:color="auto" w:fill="FFFFFF"/>
        </w:rPr>
        <w:t xml:space="preserve"> </w:t>
      </w:r>
      <w:r w:rsidR="009A0C83">
        <w:rPr>
          <w:rFonts w:asciiTheme="minorHAnsi" w:hAnsiTheme="minorHAnsi" w:cstheme="minorHAnsi"/>
          <w:shd w:val="clear" w:color="auto" w:fill="FFFFFF"/>
        </w:rPr>
        <w:t>2024</w:t>
      </w:r>
      <w:r w:rsidR="007A6268" w:rsidRPr="009D24DE">
        <w:rPr>
          <w:rFonts w:asciiTheme="minorHAnsi" w:hAnsiTheme="minorHAnsi" w:cstheme="minorHAnsi"/>
          <w:shd w:val="clear" w:color="auto" w:fill="FFFFFF"/>
        </w:rPr>
        <w:t xml:space="preserve">. godini iznosi: </w:t>
      </w:r>
      <w:r w:rsidR="00F566A5">
        <w:rPr>
          <w:rFonts w:asciiTheme="minorHAnsi" w:hAnsiTheme="minorHAnsi" w:cstheme="minorHAnsi"/>
          <w:shd w:val="clear" w:color="auto" w:fill="FFFFFF"/>
        </w:rPr>
        <w:t>1.355,00 eura</w:t>
      </w:r>
    </w:p>
    <w:p w14:paraId="36860981" w14:textId="77777777" w:rsidR="005614D1" w:rsidRPr="002E546E" w:rsidRDefault="005614D1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  <w:color w:val="FF0000"/>
        </w:rPr>
      </w:pPr>
    </w:p>
    <w:p w14:paraId="241C25E1" w14:textId="77777777" w:rsidR="00411985" w:rsidRPr="009C7238" w:rsidRDefault="007E1643" w:rsidP="00A16EAC">
      <w:pPr>
        <w:pStyle w:val="Odlomakpopisa"/>
        <w:numPr>
          <w:ilvl w:val="0"/>
          <w:numId w:val="8"/>
        </w:numPr>
        <w:spacing w:after="0" w:line="100" w:lineRule="atLeast"/>
        <w:jc w:val="both"/>
        <w:rPr>
          <w:rFonts w:asciiTheme="minorHAnsi" w:eastAsia="Times New Roman" w:hAnsiTheme="minorHAnsi" w:cstheme="minorHAnsi"/>
          <w:b/>
          <w:bCs/>
          <w:smallCaps/>
          <w:u w:val="single"/>
        </w:rPr>
      </w:pPr>
      <w:r w:rsidRPr="009C7238">
        <w:rPr>
          <w:rFonts w:asciiTheme="minorHAnsi" w:eastAsia="Times New Roman" w:hAnsiTheme="minorHAnsi" w:cstheme="minorHAnsi"/>
          <w:b/>
          <w:bCs/>
          <w:smallCaps/>
          <w:u w:val="single"/>
        </w:rPr>
        <w:t>PROGRAMSKA DJELATNOST</w:t>
      </w:r>
    </w:p>
    <w:p w14:paraId="66E5EDE5" w14:textId="77777777" w:rsidR="007E1643" w:rsidRPr="009C7238" w:rsidRDefault="007E1643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  <w:b/>
          <w:bCs/>
          <w:smallCaps/>
          <w:u w:val="single"/>
        </w:rPr>
      </w:pPr>
    </w:p>
    <w:p w14:paraId="1DE45D22" w14:textId="77777777" w:rsidR="008E3153" w:rsidRPr="009C7238" w:rsidRDefault="00070C49" w:rsidP="00A16EAC">
      <w:pPr>
        <w:pStyle w:val="Odlomakpopisa"/>
        <w:numPr>
          <w:ilvl w:val="1"/>
          <w:numId w:val="28"/>
        </w:numPr>
        <w:spacing w:after="0" w:line="100" w:lineRule="atLeast"/>
        <w:jc w:val="both"/>
        <w:rPr>
          <w:rFonts w:asciiTheme="minorHAnsi" w:eastAsia="Times New Roman" w:hAnsiTheme="minorHAnsi" w:cstheme="minorHAnsi"/>
          <w:b/>
          <w:bCs/>
          <w:i/>
        </w:rPr>
      </w:pPr>
      <w:r w:rsidRPr="009C7238">
        <w:rPr>
          <w:rFonts w:asciiTheme="minorHAnsi" w:eastAsia="Times New Roman" w:hAnsiTheme="minorHAnsi" w:cstheme="minorHAnsi"/>
          <w:b/>
          <w:bCs/>
        </w:rPr>
        <w:t>P</w:t>
      </w:r>
      <w:r w:rsidR="007E1643" w:rsidRPr="009C7238">
        <w:rPr>
          <w:rFonts w:asciiTheme="minorHAnsi" w:eastAsia="Times New Roman" w:hAnsiTheme="minorHAnsi" w:cstheme="minorHAnsi"/>
          <w:b/>
          <w:bCs/>
        </w:rPr>
        <w:t xml:space="preserve">rogrami u organizaciji Kazališno-koncertne dvorane </w:t>
      </w:r>
      <w:r w:rsidR="007E1643" w:rsidRPr="009C7238">
        <w:rPr>
          <w:rFonts w:asciiTheme="minorHAnsi" w:eastAsia="Times New Roman" w:hAnsiTheme="minorHAnsi" w:cstheme="minorHAnsi"/>
          <w:b/>
          <w:bCs/>
          <w:i/>
        </w:rPr>
        <w:t>Ivana Brlić-Mažuranić</w:t>
      </w:r>
    </w:p>
    <w:p w14:paraId="5CD5AD41" w14:textId="77777777" w:rsidR="007E1643" w:rsidRPr="009C7238" w:rsidRDefault="007E1643" w:rsidP="00A16EAC">
      <w:pPr>
        <w:spacing w:after="0" w:line="100" w:lineRule="atLeast"/>
        <w:ind w:left="360"/>
        <w:jc w:val="both"/>
        <w:rPr>
          <w:rFonts w:asciiTheme="minorHAnsi" w:eastAsia="Times New Roman" w:hAnsiTheme="minorHAnsi" w:cstheme="minorHAnsi"/>
        </w:rPr>
      </w:pPr>
    </w:p>
    <w:p w14:paraId="0C647088" w14:textId="26B1BBC4" w:rsidR="0081599B" w:rsidRPr="009C7238" w:rsidRDefault="0081599B" w:rsidP="00A16EAC">
      <w:pPr>
        <w:spacing w:after="0" w:line="100" w:lineRule="atLeast"/>
        <w:ind w:firstLine="709"/>
        <w:jc w:val="both"/>
        <w:rPr>
          <w:rFonts w:asciiTheme="minorHAnsi" w:hAnsiTheme="minorHAnsi" w:cstheme="minorHAnsi"/>
          <w:i/>
          <w:kern w:val="0"/>
          <w:lang w:eastAsia="en-US"/>
        </w:rPr>
      </w:pPr>
      <w:r w:rsidRPr="009C7238">
        <w:rPr>
          <w:rFonts w:asciiTheme="minorHAnsi" w:hAnsiTheme="minorHAnsi" w:cstheme="minorHAnsi"/>
          <w:kern w:val="0"/>
          <w:lang w:eastAsia="en-US"/>
        </w:rPr>
        <w:t xml:space="preserve">KKD </w:t>
      </w:r>
      <w:r w:rsidR="00BC3C03" w:rsidRPr="009C7238">
        <w:rPr>
          <w:rFonts w:asciiTheme="minorHAnsi" w:hAnsiTheme="minorHAnsi" w:cstheme="minorHAnsi"/>
          <w:i/>
          <w:kern w:val="0"/>
          <w:lang w:eastAsia="en-US"/>
        </w:rPr>
        <w:t xml:space="preserve">Ivana </w:t>
      </w:r>
      <w:r w:rsidR="00072D7C" w:rsidRPr="009C7238">
        <w:rPr>
          <w:rFonts w:asciiTheme="minorHAnsi" w:hAnsiTheme="minorHAnsi" w:cstheme="minorHAnsi"/>
          <w:i/>
          <w:kern w:val="0"/>
          <w:lang w:eastAsia="en-US"/>
        </w:rPr>
        <w:t xml:space="preserve">Brlić-Mažuranić </w:t>
      </w:r>
      <w:r w:rsidRPr="009C7238">
        <w:rPr>
          <w:rFonts w:asciiTheme="minorHAnsi" w:hAnsiTheme="minorHAnsi" w:cstheme="minorHAnsi"/>
          <w:kern w:val="0"/>
          <w:lang w:eastAsia="en-US"/>
        </w:rPr>
        <w:t xml:space="preserve">organizira </w:t>
      </w:r>
      <w:r w:rsidR="00C11E29" w:rsidRPr="009C7238">
        <w:rPr>
          <w:rFonts w:asciiTheme="minorHAnsi" w:hAnsiTheme="minorHAnsi" w:cstheme="minorHAnsi"/>
          <w:kern w:val="0"/>
          <w:lang w:eastAsia="en-US"/>
        </w:rPr>
        <w:t>kazališne</w:t>
      </w:r>
      <w:r w:rsidR="00DC1757" w:rsidRPr="009C7238">
        <w:rPr>
          <w:rFonts w:asciiTheme="minorHAnsi" w:hAnsiTheme="minorHAnsi" w:cstheme="minorHAnsi"/>
          <w:kern w:val="0"/>
          <w:lang w:eastAsia="en-US"/>
        </w:rPr>
        <w:t xml:space="preserve"> predstave za djecu i odrasle,</w:t>
      </w:r>
      <w:r w:rsidRPr="009C7238">
        <w:rPr>
          <w:rFonts w:asciiTheme="minorHAnsi" w:hAnsiTheme="minorHAnsi" w:cstheme="minorHAnsi"/>
          <w:kern w:val="0"/>
          <w:lang w:eastAsia="en-US"/>
        </w:rPr>
        <w:t xml:space="preserve"> koncerte</w:t>
      </w:r>
      <w:r w:rsidR="00AD1ED8" w:rsidRPr="009C7238">
        <w:rPr>
          <w:rFonts w:asciiTheme="minorHAnsi" w:hAnsiTheme="minorHAnsi" w:cstheme="minorHAnsi"/>
          <w:kern w:val="0"/>
          <w:lang w:eastAsia="en-US"/>
        </w:rPr>
        <w:t xml:space="preserve"> </w:t>
      </w:r>
      <w:r w:rsidRPr="009C7238">
        <w:rPr>
          <w:rFonts w:asciiTheme="minorHAnsi" w:hAnsiTheme="minorHAnsi" w:cstheme="minorHAnsi"/>
          <w:kern w:val="0"/>
          <w:lang w:eastAsia="en-US"/>
        </w:rPr>
        <w:t>solističke, komorn</w:t>
      </w:r>
      <w:r w:rsidR="00C11E29" w:rsidRPr="009C7238">
        <w:rPr>
          <w:rFonts w:asciiTheme="minorHAnsi" w:hAnsiTheme="minorHAnsi" w:cstheme="minorHAnsi"/>
          <w:kern w:val="0"/>
          <w:lang w:eastAsia="en-US"/>
        </w:rPr>
        <w:t>e, zborske i orkestralne glazb</w:t>
      </w:r>
      <w:r w:rsidR="00851229" w:rsidRPr="009C7238">
        <w:rPr>
          <w:rFonts w:asciiTheme="minorHAnsi" w:hAnsiTheme="minorHAnsi" w:cstheme="minorHAnsi"/>
          <w:kern w:val="0"/>
          <w:lang w:eastAsia="en-US"/>
        </w:rPr>
        <w:t>e</w:t>
      </w:r>
      <w:r w:rsidR="00C11E29" w:rsidRPr="009C7238">
        <w:rPr>
          <w:rFonts w:asciiTheme="minorHAnsi" w:hAnsiTheme="minorHAnsi" w:cstheme="minorHAnsi"/>
          <w:kern w:val="0"/>
          <w:lang w:eastAsia="en-US"/>
        </w:rPr>
        <w:t xml:space="preserve"> i</w:t>
      </w:r>
      <w:r w:rsidRPr="009C7238">
        <w:rPr>
          <w:rFonts w:asciiTheme="minorHAnsi" w:hAnsiTheme="minorHAnsi" w:cstheme="minorHAnsi"/>
          <w:kern w:val="0"/>
          <w:lang w:eastAsia="en-US"/>
        </w:rPr>
        <w:t xml:space="preserve"> glazbeno-scenske programe</w:t>
      </w:r>
      <w:r w:rsidR="0086264C" w:rsidRPr="009C7238">
        <w:rPr>
          <w:rFonts w:asciiTheme="minorHAnsi" w:hAnsiTheme="minorHAnsi" w:cstheme="minorHAnsi"/>
          <w:kern w:val="0"/>
          <w:lang w:eastAsia="en-US"/>
        </w:rPr>
        <w:t>.</w:t>
      </w:r>
      <w:r w:rsidR="001F4F00" w:rsidRPr="009C7238">
        <w:rPr>
          <w:rFonts w:asciiTheme="minorHAnsi" w:hAnsiTheme="minorHAnsi" w:cstheme="minorHAnsi"/>
          <w:kern w:val="0"/>
          <w:lang w:eastAsia="en-US"/>
        </w:rPr>
        <w:t xml:space="preserve"> </w:t>
      </w:r>
    </w:p>
    <w:p w14:paraId="043DC3B0" w14:textId="77777777" w:rsidR="0081599B" w:rsidRPr="009C7238" w:rsidRDefault="0081599B" w:rsidP="00A16EAC">
      <w:pPr>
        <w:spacing w:after="0" w:line="100" w:lineRule="atLeast"/>
        <w:ind w:left="360" w:firstLine="349"/>
        <w:jc w:val="both"/>
        <w:rPr>
          <w:rFonts w:asciiTheme="minorHAnsi" w:eastAsia="Times New Roman" w:hAnsiTheme="minorHAnsi" w:cstheme="minorHAnsi"/>
        </w:rPr>
      </w:pPr>
    </w:p>
    <w:p w14:paraId="5088E5D8" w14:textId="671D7B09" w:rsidR="007E1643" w:rsidRPr="009C7238" w:rsidRDefault="002F4408" w:rsidP="00A16EAC">
      <w:pPr>
        <w:pStyle w:val="Odlomakpopisa"/>
        <w:numPr>
          <w:ilvl w:val="3"/>
          <w:numId w:val="30"/>
        </w:numPr>
        <w:spacing w:after="0" w:line="100" w:lineRule="atLeast"/>
        <w:jc w:val="both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>Kazališne predstave</w:t>
      </w:r>
    </w:p>
    <w:p w14:paraId="2EE65E12" w14:textId="77777777" w:rsidR="004423E0" w:rsidRPr="009C7238" w:rsidRDefault="004423E0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  <w:b/>
          <w:bCs/>
        </w:rPr>
      </w:pPr>
    </w:p>
    <w:p w14:paraId="56A45331" w14:textId="299F7316" w:rsidR="003F05B2" w:rsidRPr="00667D3A" w:rsidRDefault="00A06CAD" w:rsidP="001A6F92">
      <w:pPr>
        <w:pStyle w:val="Bezproreda"/>
        <w:ind w:firstLine="709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hAnsiTheme="minorHAnsi" w:cstheme="minorHAnsi"/>
          <w:lang w:eastAsia="en-US"/>
        </w:rPr>
        <w:t>Od kazališnih predstava za odrasle u KKD</w:t>
      </w:r>
      <w:r w:rsidR="009C5E1B" w:rsidRPr="009C7238">
        <w:rPr>
          <w:rFonts w:asciiTheme="minorHAnsi" w:hAnsiTheme="minorHAnsi" w:cstheme="minorHAnsi"/>
          <w:lang w:eastAsia="en-US"/>
        </w:rPr>
        <w:t>-u</w:t>
      </w:r>
      <w:r w:rsidRPr="009C7238">
        <w:rPr>
          <w:rFonts w:asciiTheme="minorHAnsi" w:hAnsiTheme="minorHAnsi" w:cstheme="minorHAnsi"/>
          <w:lang w:eastAsia="en-US"/>
        </w:rPr>
        <w:t xml:space="preserve"> </w:t>
      </w:r>
      <w:r w:rsidRPr="009C7238">
        <w:rPr>
          <w:rFonts w:asciiTheme="minorHAnsi" w:hAnsiTheme="minorHAnsi" w:cstheme="minorHAnsi"/>
          <w:i/>
          <w:lang w:eastAsia="en-US"/>
        </w:rPr>
        <w:t>Ivana Brlić-Mažuranić</w:t>
      </w:r>
      <w:r w:rsidR="005003EE" w:rsidRPr="009C7238">
        <w:rPr>
          <w:rFonts w:asciiTheme="minorHAnsi" w:hAnsiTheme="minorHAnsi" w:cstheme="minorHAnsi"/>
          <w:lang w:eastAsia="en-US"/>
        </w:rPr>
        <w:t xml:space="preserve"> odigrani</w:t>
      </w:r>
      <w:r w:rsidRPr="009C7238">
        <w:rPr>
          <w:rFonts w:asciiTheme="minorHAnsi" w:hAnsiTheme="minorHAnsi" w:cstheme="minorHAnsi"/>
          <w:lang w:eastAsia="en-US"/>
        </w:rPr>
        <w:t xml:space="preserve"> su</w:t>
      </w:r>
      <w:r w:rsidR="009C5E1B" w:rsidRPr="009C7238">
        <w:rPr>
          <w:rFonts w:asciiTheme="minorHAnsi" w:hAnsiTheme="minorHAnsi" w:cstheme="minorHAnsi"/>
          <w:lang w:eastAsia="en-US"/>
        </w:rPr>
        <w:t xml:space="preserve"> sl</w:t>
      </w:r>
      <w:r w:rsidR="005003EE" w:rsidRPr="009C7238">
        <w:rPr>
          <w:rFonts w:asciiTheme="minorHAnsi" w:hAnsiTheme="minorHAnsi" w:cstheme="minorHAnsi"/>
          <w:lang w:eastAsia="en-US"/>
        </w:rPr>
        <w:t>jedeći naslovi</w:t>
      </w:r>
      <w:r w:rsidRPr="009C7238">
        <w:rPr>
          <w:rFonts w:asciiTheme="minorHAnsi" w:hAnsiTheme="minorHAnsi" w:cstheme="minorHAnsi"/>
          <w:lang w:eastAsia="en-US"/>
        </w:rPr>
        <w:t>:</w:t>
      </w:r>
      <w:r w:rsidR="00667D3A">
        <w:rPr>
          <w:rFonts w:asciiTheme="minorHAnsi" w:eastAsia="Times New Roman" w:hAnsiTheme="minorHAnsi" w:cstheme="minorHAnsi"/>
        </w:rPr>
        <w:t xml:space="preserve"> </w:t>
      </w:r>
      <w:r w:rsidR="003F05B2">
        <w:rPr>
          <w:rFonts w:asciiTheme="minorHAnsi" w:hAnsiTheme="minorHAnsi" w:cstheme="minorHAnsi"/>
        </w:rPr>
        <w:t xml:space="preserve">predstava </w:t>
      </w:r>
      <w:r w:rsidR="003F05B2" w:rsidRPr="003F05B2">
        <w:rPr>
          <w:rFonts w:asciiTheme="minorHAnsi" w:hAnsiTheme="minorHAnsi" w:cstheme="minorHAnsi"/>
          <w:i/>
        </w:rPr>
        <w:t>NIŠTA IM NEĆE BIT</w:t>
      </w:r>
      <w:r w:rsidR="00A441F0">
        <w:rPr>
          <w:rFonts w:asciiTheme="minorHAnsi" w:hAnsiTheme="minorHAnsi" w:cstheme="minorHAnsi"/>
          <w:i/>
        </w:rPr>
        <w:t>'</w:t>
      </w:r>
      <w:r w:rsidR="003F05B2">
        <w:rPr>
          <w:rFonts w:asciiTheme="minorHAnsi" w:hAnsiTheme="minorHAnsi" w:cstheme="minorHAnsi"/>
        </w:rPr>
        <w:t xml:space="preserve"> u izvedbi Kazališta</w:t>
      </w:r>
      <w:r w:rsidR="003F05B2" w:rsidRPr="003F05B2">
        <w:rPr>
          <w:rFonts w:asciiTheme="minorHAnsi" w:hAnsiTheme="minorHAnsi" w:cstheme="minorHAnsi"/>
        </w:rPr>
        <w:t xml:space="preserve"> </w:t>
      </w:r>
      <w:r w:rsidR="003F05B2">
        <w:rPr>
          <w:rFonts w:asciiTheme="minorHAnsi" w:hAnsiTheme="minorHAnsi" w:cstheme="minorHAnsi"/>
          <w:i/>
        </w:rPr>
        <w:t>Moruzgva</w:t>
      </w:r>
      <w:r w:rsidR="00632B18">
        <w:rPr>
          <w:rFonts w:asciiTheme="minorHAnsi" w:hAnsiTheme="minorHAnsi" w:cstheme="minorHAnsi"/>
        </w:rPr>
        <w:t>;</w:t>
      </w:r>
      <w:r w:rsidR="003F05B2">
        <w:rPr>
          <w:rFonts w:asciiTheme="minorHAnsi" w:hAnsiTheme="minorHAnsi" w:cstheme="minorHAnsi"/>
        </w:rPr>
        <w:t xml:space="preserve"> predstava </w:t>
      </w:r>
      <w:r w:rsidR="003F05B2" w:rsidRPr="003F05B2">
        <w:rPr>
          <w:rFonts w:asciiTheme="minorHAnsi" w:hAnsiTheme="minorHAnsi" w:cstheme="minorHAnsi"/>
          <w:i/>
        </w:rPr>
        <w:t xml:space="preserve">MI TU SAMO SPAVAMO </w:t>
      </w:r>
      <w:r w:rsidR="003F05B2">
        <w:rPr>
          <w:rFonts w:asciiTheme="minorHAnsi" w:hAnsiTheme="minorHAnsi" w:cstheme="minorHAnsi"/>
        </w:rPr>
        <w:t>u izvedbi Teatra</w:t>
      </w:r>
      <w:r w:rsidR="003F05B2" w:rsidRPr="003F05B2">
        <w:rPr>
          <w:rFonts w:asciiTheme="minorHAnsi" w:hAnsiTheme="minorHAnsi" w:cstheme="minorHAnsi"/>
        </w:rPr>
        <w:t xml:space="preserve"> </w:t>
      </w:r>
      <w:r w:rsidR="003F05B2" w:rsidRPr="003F05B2">
        <w:rPr>
          <w:rFonts w:asciiTheme="minorHAnsi" w:hAnsiTheme="minorHAnsi" w:cstheme="minorHAnsi"/>
          <w:i/>
        </w:rPr>
        <w:t>Erato</w:t>
      </w:r>
      <w:r w:rsidR="00632B18">
        <w:rPr>
          <w:rFonts w:asciiTheme="minorHAnsi" w:hAnsiTheme="minorHAnsi" w:cstheme="minorHAnsi"/>
        </w:rPr>
        <w:t xml:space="preserve">; </w:t>
      </w:r>
      <w:r w:rsidR="003F05B2" w:rsidRPr="003F05B2">
        <w:rPr>
          <w:rFonts w:asciiTheme="minorHAnsi" w:hAnsiTheme="minorHAnsi" w:cstheme="minorHAnsi"/>
        </w:rPr>
        <w:t>predsta</w:t>
      </w:r>
      <w:r w:rsidR="003F05B2">
        <w:rPr>
          <w:rFonts w:asciiTheme="minorHAnsi" w:hAnsiTheme="minorHAnsi" w:cstheme="minorHAnsi"/>
        </w:rPr>
        <w:t xml:space="preserve">va </w:t>
      </w:r>
      <w:r w:rsidR="003F05B2" w:rsidRPr="003F05B2">
        <w:rPr>
          <w:rFonts w:asciiTheme="minorHAnsi" w:hAnsiTheme="minorHAnsi" w:cstheme="minorHAnsi"/>
          <w:i/>
        </w:rPr>
        <w:t>MARATONCI TRČE POČASNI KRUG</w:t>
      </w:r>
      <w:r w:rsidR="003F05B2">
        <w:rPr>
          <w:rFonts w:asciiTheme="minorHAnsi" w:hAnsiTheme="minorHAnsi" w:cstheme="minorHAnsi"/>
        </w:rPr>
        <w:t xml:space="preserve"> u izvedbi </w:t>
      </w:r>
      <w:r w:rsidR="00A441F0">
        <w:rPr>
          <w:rFonts w:asciiTheme="minorHAnsi" w:hAnsiTheme="minorHAnsi" w:cstheme="minorHAnsi"/>
        </w:rPr>
        <w:t xml:space="preserve">dramskog ansambla </w:t>
      </w:r>
      <w:r w:rsidR="003F05B2">
        <w:rPr>
          <w:rFonts w:asciiTheme="minorHAnsi" w:hAnsiTheme="minorHAnsi" w:cstheme="minorHAnsi"/>
        </w:rPr>
        <w:t xml:space="preserve">HNK u Osijeku te predstava </w:t>
      </w:r>
      <w:r w:rsidR="003F05B2" w:rsidRPr="003F05B2">
        <w:rPr>
          <w:rFonts w:asciiTheme="minorHAnsi" w:hAnsiTheme="minorHAnsi" w:cstheme="minorHAnsi"/>
          <w:i/>
        </w:rPr>
        <w:t>TERE I LUCE</w:t>
      </w:r>
      <w:r w:rsidR="003F05B2">
        <w:rPr>
          <w:rFonts w:asciiTheme="minorHAnsi" w:hAnsiTheme="minorHAnsi" w:cstheme="minorHAnsi"/>
        </w:rPr>
        <w:t xml:space="preserve"> u izvedbi Kazališta</w:t>
      </w:r>
      <w:r w:rsidR="003F05B2" w:rsidRPr="003F05B2">
        <w:rPr>
          <w:rFonts w:asciiTheme="minorHAnsi" w:hAnsiTheme="minorHAnsi" w:cstheme="minorHAnsi"/>
        </w:rPr>
        <w:t xml:space="preserve"> </w:t>
      </w:r>
      <w:r w:rsidR="003F05B2" w:rsidRPr="003F05B2">
        <w:rPr>
          <w:rFonts w:asciiTheme="minorHAnsi" w:hAnsiTheme="minorHAnsi" w:cstheme="minorHAnsi"/>
          <w:i/>
        </w:rPr>
        <w:t>Planet Art</w:t>
      </w:r>
      <w:r w:rsidR="003F05B2">
        <w:rPr>
          <w:rFonts w:asciiTheme="minorHAnsi" w:hAnsiTheme="minorHAnsi" w:cstheme="minorHAnsi"/>
          <w:i/>
        </w:rPr>
        <w:t>.</w:t>
      </w:r>
    </w:p>
    <w:p w14:paraId="6152A6E6" w14:textId="77777777" w:rsidR="000D5FBF" w:rsidRPr="003F05B2" w:rsidRDefault="000D5FBF" w:rsidP="00A16EAC">
      <w:pPr>
        <w:spacing w:after="0" w:line="240" w:lineRule="auto"/>
        <w:jc w:val="both"/>
        <w:rPr>
          <w:rFonts w:asciiTheme="minorHAnsi" w:hAnsiTheme="minorHAnsi" w:cstheme="minorHAnsi"/>
          <w:kern w:val="0"/>
          <w:lang w:eastAsia="en-US"/>
        </w:rPr>
      </w:pPr>
    </w:p>
    <w:p w14:paraId="56E89F00" w14:textId="028F90C9" w:rsidR="00667D3A" w:rsidRPr="00667D3A" w:rsidRDefault="005003EE" w:rsidP="00667D3A">
      <w:pPr>
        <w:spacing w:after="0" w:line="240" w:lineRule="auto"/>
        <w:ind w:firstLine="709"/>
        <w:jc w:val="both"/>
        <w:rPr>
          <w:rFonts w:asciiTheme="minorHAnsi" w:hAnsiTheme="minorHAnsi" w:cstheme="minorHAnsi"/>
          <w:kern w:val="0"/>
          <w:lang w:eastAsia="en-US"/>
        </w:rPr>
      </w:pPr>
      <w:r w:rsidRPr="009C7238">
        <w:rPr>
          <w:rFonts w:asciiTheme="minorHAnsi" w:hAnsiTheme="minorHAnsi" w:cstheme="minorHAnsi"/>
          <w:kern w:val="0"/>
          <w:lang w:eastAsia="en-US"/>
        </w:rPr>
        <w:t xml:space="preserve">Od </w:t>
      </w:r>
      <w:r w:rsidR="006D783F">
        <w:rPr>
          <w:rFonts w:asciiTheme="minorHAnsi" w:hAnsiTheme="minorHAnsi" w:cstheme="minorHAnsi"/>
          <w:kern w:val="0"/>
          <w:lang w:eastAsia="en-US"/>
        </w:rPr>
        <w:t>predstava za djecu odigrane su slijedeći</w:t>
      </w:r>
      <w:r w:rsidRPr="009C7238">
        <w:rPr>
          <w:rFonts w:asciiTheme="minorHAnsi" w:hAnsiTheme="minorHAnsi" w:cstheme="minorHAnsi"/>
          <w:kern w:val="0"/>
          <w:lang w:eastAsia="en-US"/>
        </w:rPr>
        <w:t xml:space="preserve"> </w:t>
      </w:r>
      <w:r w:rsidR="006D783F">
        <w:rPr>
          <w:rFonts w:asciiTheme="minorHAnsi" w:hAnsiTheme="minorHAnsi" w:cstheme="minorHAnsi"/>
          <w:kern w:val="0"/>
          <w:lang w:eastAsia="en-US"/>
        </w:rPr>
        <w:t>naslovi</w:t>
      </w:r>
      <w:r w:rsidRPr="009C7238">
        <w:rPr>
          <w:rFonts w:asciiTheme="minorHAnsi" w:hAnsiTheme="minorHAnsi" w:cstheme="minorHAnsi"/>
          <w:kern w:val="0"/>
          <w:lang w:eastAsia="en-US"/>
        </w:rPr>
        <w:t xml:space="preserve">: </w:t>
      </w:r>
      <w:r w:rsidR="00667D3A" w:rsidRPr="00667D3A">
        <w:rPr>
          <w:rFonts w:asciiTheme="minorHAnsi" w:hAnsiTheme="minorHAnsi" w:cstheme="minorHAnsi"/>
          <w:i/>
          <w:kern w:val="0"/>
          <w:lang w:eastAsia="en-US"/>
        </w:rPr>
        <w:t>CRVENKAPICA</w:t>
      </w:r>
      <w:r w:rsidR="00667D3A">
        <w:rPr>
          <w:rFonts w:asciiTheme="minorHAnsi" w:hAnsiTheme="minorHAnsi" w:cstheme="minorHAnsi"/>
          <w:kern w:val="0"/>
          <w:lang w:eastAsia="en-US"/>
        </w:rPr>
        <w:t xml:space="preserve"> u izvedbi Lutkarske scene</w:t>
      </w:r>
      <w:r w:rsidR="00667D3A" w:rsidRPr="00667D3A">
        <w:rPr>
          <w:rFonts w:asciiTheme="minorHAnsi" w:hAnsiTheme="minorHAnsi" w:cstheme="minorHAnsi"/>
          <w:kern w:val="0"/>
          <w:lang w:eastAsia="en-US"/>
        </w:rPr>
        <w:t xml:space="preserve"> </w:t>
      </w:r>
      <w:r w:rsidR="00667D3A" w:rsidRPr="00667D3A">
        <w:rPr>
          <w:rFonts w:asciiTheme="minorHAnsi" w:hAnsiTheme="minorHAnsi" w:cstheme="minorHAnsi"/>
          <w:i/>
          <w:kern w:val="0"/>
          <w:lang w:eastAsia="en-US"/>
        </w:rPr>
        <w:t>Ivana Brlić-Mažuranić</w:t>
      </w:r>
      <w:r w:rsidR="00667D3A">
        <w:rPr>
          <w:rFonts w:asciiTheme="minorHAnsi" w:hAnsiTheme="minorHAnsi" w:cstheme="minorHAnsi"/>
          <w:kern w:val="0"/>
          <w:lang w:eastAsia="en-US"/>
        </w:rPr>
        <w:t xml:space="preserve"> iz </w:t>
      </w:r>
      <w:r w:rsidR="00667D3A" w:rsidRPr="00667D3A">
        <w:rPr>
          <w:rFonts w:asciiTheme="minorHAnsi" w:hAnsiTheme="minorHAnsi" w:cstheme="minorHAnsi"/>
          <w:kern w:val="0"/>
          <w:lang w:eastAsia="en-US"/>
        </w:rPr>
        <w:t>Zagreb</w:t>
      </w:r>
      <w:r w:rsidR="00667D3A">
        <w:rPr>
          <w:rFonts w:asciiTheme="minorHAnsi" w:hAnsiTheme="minorHAnsi" w:cstheme="minorHAnsi"/>
          <w:kern w:val="0"/>
          <w:lang w:eastAsia="en-US"/>
        </w:rPr>
        <w:t xml:space="preserve">a; </w:t>
      </w:r>
      <w:r w:rsidR="00667D3A" w:rsidRPr="00667D3A">
        <w:rPr>
          <w:rFonts w:asciiTheme="minorHAnsi" w:hAnsiTheme="minorHAnsi" w:cstheme="minorHAnsi"/>
          <w:i/>
          <w:kern w:val="0"/>
          <w:lang w:eastAsia="en-US"/>
        </w:rPr>
        <w:t>POSTOLAR I VRAG</w:t>
      </w:r>
      <w:r w:rsidR="00667D3A">
        <w:rPr>
          <w:rFonts w:asciiTheme="minorHAnsi" w:hAnsiTheme="minorHAnsi" w:cstheme="minorHAnsi"/>
          <w:kern w:val="0"/>
          <w:lang w:eastAsia="en-US"/>
        </w:rPr>
        <w:t xml:space="preserve"> u izvedbi</w:t>
      </w:r>
      <w:r w:rsidR="00667D3A" w:rsidRPr="00667D3A">
        <w:rPr>
          <w:rFonts w:asciiTheme="minorHAnsi" w:hAnsiTheme="minorHAnsi" w:cstheme="minorHAnsi"/>
          <w:kern w:val="0"/>
          <w:lang w:eastAsia="en-US"/>
        </w:rPr>
        <w:t xml:space="preserve"> GK </w:t>
      </w:r>
      <w:r w:rsidR="00667D3A" w:rsidRPr="00667D3A">
        <w:rPr>
          <w:rFonts w:asciiTheme="minorHAnsi" w:hAnsiTheme="minorHAnsi" w:cstheme="minorHAnsi"/>
          <w:i/>
          <w:kern w:val="0"/>
          <w:lang w:eastAsia="en-US"/>
        </w:rPr>
        <w:t>Joza Ivakić</w:t>
      </w:r>
      <w:r w:rsidR="00667D3A">
        <w:rPr>
          <w:rFonts w:asciiTheme="minorHAnsi" w:hAnsiTheme="minorHAnsi" w:cstheme="minorHAnsi"/>
          <w:kern w:val="0"/>
          <w:lang w:eastAsia="en-US"/>
        </w:rPr>
        <w:t xml:space="preserve"> iz Vinkovaca; </w:t>
      </w:r>
      <w:r w:rsidR="00667D3A" w:rsidRPr="00667D3A">
        <w:rPr>
          <w:rFonts w:asciiTheme="minorHAnsi" w:hAnsiTheme="minorHAnsi" w:cstheme="minorHAnsi"/>
          <w:i/>
          <w:kern w:val="0"/>
          <w:lang w:eastAsia="en-US"/>
        </w:rPr>
        <w:t>ZUBIĆ VILA</w:t>
      </w:r>
      <w:r w:rsidR="00667D3A">
        <w:rPr>
          <w:rFonts w:asciiTheme="minorHAnsi" w:hAnsiTheme="minorHAnsi" w:cstheme="minorHAnsi"/>
          <w:kern w:val="0"/>
          <w:lang w:eastAsia="en-US"/>
        </w:rPr>
        <w:t xml:space="preserve"> u izvedbi</w:t>
      </w:r>
      <w:r w:rsidR="00667D3A" w:rsidRPr="00667D3A">
        <w:rPr>
          <w:rFonts w:asciiTheme="minorHAnsi" w:hAnsiTheme="minorHAnsi" w:cstheme="minorHAnsi"/>
          <w:i/>
          <w:kern w:val="0"/>
          <w:lang w:eastAsia="en-US"/>
        </w:rPr>
        <w:t xml:space="preserve"> </w:t>
      </w:r>
      <w:r w:rsidR="00667D3A" w:rsidRPr="00667D3A">
        <w:rPr>
          <w:rFonts w:asciiTheme="minorHAnsi" w:hAnsiTheme="minorHAnsi" w:cstheme="minorHAnsi"/>
          <w:kern w:val="0"/>
          <w:lang w:eastAsia="en-US"/>
        </w:rPr>
        <w:t>Teatar</w:t>
      </w:r>
      <w:r w:rsidR="00667D3A">
        <w:rPr>
          <w:rFonts w:asciiTheme="minorHAnsi" w:hAnsiTheme="minorHAnsi" w:cstheme="minorHAnsi"/>
          <w:kern w:val="0"/>
          <w:lang w:eastAsia="en-US"/>
        </w:rPr>
        <w:t>a</w:t>
      </w:r>
      <w:r w:rsidR="00667D3A" w:rsidRPr="00667D3A">
        <w:rPr>
          <w:rFonts w:asciiTheme="minorHAnsi" w:hAnsiTheme="minorHAnsi" w:cstheme="minorHAnsi"/>
          <w:kern w:val="0"/>
          <w:lang w:eastAsia="en-US"/>
        </w:rPr>
        <w:t xml:space="preserve"> </w:t>
      </w:r>
      <w:r w:rsidR="00667D3A" w:rsidRPr="00667D3A">
        <w:rPr>
          <w:rFonts w:asciiTheme="minorHAnsi" w:hAnsiTheme="minorHAnsi" w:cstheme="minorHAnsi"/>
          <w:i/>
          <w:kern w:val="0"/>
          <w:lang w:eastAsia="en-US"/>
        </w:rPr>
        <w:t>Naranča</w:t>
      </w:r>
      <w:r w:rsidR="00667D3A">
        <w:rPr>
          <w:rFonts w:asciiTheme="minorHAnsi" w:hAnsiTheme="minorHAnsi" w:cstheme="minorHAnsi"/>
          <w:i/>
          <w:kern w:val="0"/>
          <w:lang w:eastAsia="en-US"/>
        </w:rPr>
        <w:t xml:space="preserve"> </w:t>
      </w:r>
      <w:r w:rsidR="00667D3A">
        <w:rPr>
          <w:rFonts w:asciiTheme="minorHAnsi" w:hAnsiTheme="minorHAnsi" w:cstheme="minorHAnsi"/>
          <w:kern w:val="0"/>
          <w:lang w:eastAsia="en-US"/>
        </w:rPr>
        <w:t xml:space="preserve">iz Pule i </w:t>
      </w:r>
      <w:r w:rsidR="00667D3A" w:rsidRPr="00632B18">
        <w:rPr>
          <w:rFonts w:asciiTheme="minorHAnsi" w:hAnsiTheme="minorHAnsi" w:cstheme="minorHAnsi"/>
          <w:i/>
          <w:kern w:val="0"/>
          <w:lang w:eastAsia="en-US"/>
        </w:rPr>
        <w:t>BASNE</w:t>
      </w:r>
      <w:r w:rsidR="00667D3A">
        <w:rPr>
          <w:rFonts w:asciiTheme="minorHAnsi" w:hAnsiTheme="minorHAnsi" w:cstheme="minorHAnsi"/>
          <w:kern w:val="0"/>
          <w:lang w:eastAsia="en-US"/>
        </w:rPr>
        <w:t xml:space="preserve"> u izvedbi Kazališta</w:t>
      </w:r>
      <w:r w:rsidR="00667D3A" w:rsidRPr="00667D3A">
        <w:rPr>
          <w:rFonts w:asciiTheme="minorHAnsi" w:hAnsiTheme="minorHAnsi" w:cstheme="minorHAnsi"/>
          <w:kern w:val="0"/>
          <w:lang w:eastAsia="en-US"/>
        </w:rPr>
        <w:t xml:space="preserve"> Virovitica</w:t>
      </w:r>
      <w:r w:rsidR="00667D3A">
        <w:rPr>
          <w:rFonts w:asciiTheme="minorHAnsi" w:hAnsiTheme="minorHAnsi" w:cstheme="minorHAnsi"/>
          <w:kern w:val="0"/>
          <w:lang w:eastAsia="en-US"/>
        </w:rPr>
        <w:t>.</w:t>
      </w:r>
    </w:p>
    <w:p w14:paraId="75F0DFD7" w14:textId="77777777" w:rsidR="006F76B5" w:rsidRPr="009C7238" w:rsidRDefault="006F76B5" w:rsidP="00A16EAC">
      <w:pPr>
        <w:suppressAutoHyphens w:val="0"/>
        <w:spacing w:after="0" w:line="240" w:lineRule="auto"/>
        <w:jc w:val="both"/>
        <w:rPr>
          <w:rFonts w:asciiTheme="minorHAnsi" w:hAnsiTheme="minorHAnsi" w:cstheme="minorHAnsi"/>
          <w:kern w:val="0"/>
          <w:lang w:eastAsia="en-US"/>
        </w:rPr>
      </w:pPr>
    </w:p>
    <w:p w14:paraId="34C8432D" w14:textId="3546F29D" w:rsidR="004423E0" w:rsidRPr="009C7238" w:rsidRDefault="007F5864" w:rsidP="00A16EAC">
      <w:pPr>
        <w:suppressAutoHyphens w:val="0"/>
        <w:spacing w:after="0" w:line="240" w:lineRule="auto"/>
        <w:ind w:firstLine="709"/>
        <w:jc w:val="both"/>
        <w:rPr>
          <w:rFonts w:asciiTheme="minorHAnsi" w:hAnsiTheme="minorHAnsi" w:cstheme="minorHAnsi"/>
          <w:kern w:val="0"/>
          <w:lang w:eastAsia="en-US"/>
        </w:rPr>
      </w:pPr>
      <w:r w:rsidRPr="009C7238">
        <w:rPr>
          <w:rFonts w:asciiTheme="minorHAnsi" w:hAnsiTheme="minorHAnsi" w:cstheme="minorHAnsi"/>
          <w:kern w:val="0"/>
          <w:lang w:eastAsia="en-US"/>
        </w:rPr>
        <w:t xml:space="preserve">Ukupno u </w:t>
      </w:r>
      <w:r w:rsidR="004423E0" w:rsidRPr="009C7238">
        <w:rPr>
          <w:rFonts w:asciiTheme="minorHAnsi" w:hAnsiTheme="minorHAnsi" w:cstheme="minorHAnsi"/>
          <w:kern w:val="0"/>
          <w:lang w:eastAsia="en-US"/>
        </w:rPr>
        <w:t>KKD</w:t>
      </w:r>
      <w:r w:rsidRPr="009C7238">
        <w:rPr>
          <w:rFonts w:asciiTheme="minorHAnsi" w:hAnsiTheme="minorHAnsi" w:cstheme="minorHAnsi"/>
          <w:kern w:val="0"/>
          <w:lang w:eastAsia="en-US"/>
        </w:rPr>
        <w:t>-u</w:t>
      </w:r>
      <w:r w:rsidR="004423E0" w:rsidRPr="009C7238">
        <w:rPr>
          <w:rFonts w:asciiTheme="minorHAnsi" w:hAnsiTheme="minorHAnsi" w:cstheme="minorHAnsi"/>
          <w:kern w:val="0"/>
          <w:lang w:eastAsia="en-US"/>
        </w:rPr>
        <w:t xml:space="preserve"> </w:t>
      </w:r>
      <w:r w:rsidR="004423E0" w:rsidRPr="009C7238">
        <w:rPr>
          <w:rFonts w:asciiTheme="minorHAnsi" w:hAnsiTheme="minorHAnsi" w:cstheme="minorHAnsi"/>
          <w:i/>
          <w:kern w:val="0"/>
          <w:lang w:eastAsia="en-US"/>
        </w:rPr>
        <w:t>Ivana Brlić-Mažuranić</w:t>
      </w:r>
      <w:r w:rsidR="009C2671">
        <w:rPr>
          <w:rFonts w:asciiTheme="minorHAnsi" w:hAnsiTheme="minorHAnsi" w:cstheme="minorHAnsi"/>
          <w:kern w:val="0"/>
          <w:lang w:eastAsia="en-US"/>
        </w:rPr>
        <w:t xml:space="preserve"> odigrano je 8</w:t>
      </w:r>
      <w:r w:rsidR="00667D3A">
        <w:rPr>
          <w:rFonts w:asciiTheme="minorHAnsi" w:hAnsiTheme="minorHAnsi" w:cstheme="minorHAnsi"/>
          <w:kern w:val="0"/>
          <w:lang w:eastAsia="en-US"/>
        </w:rPr>
        <w:t xml:space="preserve"> </w:t>
      </w:r>
      <w:r w:rsidR="004423E0" w:rsidRPr="009C7238">
        <w:rPr>
          <w:rFonts w:asciiTheme="minorHAnsi" w:hAnsiTheme="minorHAnsi" w:cstheme="minorHAnsi"/>
          <w:kern w:val="0"/>
          <w:lang w:eastAsia="en-US"/>
        </w:rPr>
        <w:t xml:space="preserve">gostujućih predstava, </w:t>
      </w:r>
      <w:r w:rsidR="009C2671">
        <w:rPr>
          <w:rFonts w:asciiTheme="minorHAnsi" w:hAnsiTheme="minorHAnsi" w:cstheme="minorHAnsi"/>
          <w:kern w:val="0"/>
          <w:lang w:eastAsia="en-US"/>
        </w:rPr>
        <w:t>4</w:t>
      </w:r>
      <w:r w:rsidR="00667D3A">
        <w:rPr>
          <w:rFonts w:asciiTheme="minorHAnsi" w:hAnsiTheme="minorHAnsi" w:cstheme="minorHAnsi"/>
          <w:kern w:val="0"/>
          <w:lang w:eastAsia="en-US"/>
        </w:rPr>
        <w:t xml:space="preserve"> </w:t>
      </w:r>
      <w:r w:rsidR="00E34F37" w:rsidRPr="009C7238">
        <w:rPr>
          <w:rFonts w:asciiTheme="minorHAnsi" w:hAnsiTheme="minorHAnsi" w:cstheme="minorHAnsi"/>
          <w:kern w:val="0"/>
          <w:lang w:eastAsia="en-US"/>
        </w:rPr>
        <w:t xml:space="preserve">za odrasle i </w:t>
      </w:r>
      <w:r w:rsidR="00667D3A">
        <w:rPr>
          <w:rFonts w:asciiTheme="minorHAnsi" w:hAnsiTheme="minorHAnsi" w:cstheme="minorHAnsi"/>
          <w:kern w:val="0"/>
          <w:lang w:eastAsia="en-US"/>
        </w:rPr>
        <w:t xml:space="preserve">4 </w:t>
      </w:r>
      <w:r w:rsidR="004423E0" w:rsidRPr="009C7238">
        <w:rPr>
          <w:rFonts w:asciiTheme="minorHAnsi" w:hAnsiTheme="minorHAnsi" w:cstheme="minorHAnsi"/>
          <w:kern w:val="0"/>
          <w:lang w:eastAsia="en-US"/>
        </w:rPr>
        <w:t xml:space="preserve">za djecu. </w:t>
      </w:r>
      <w:r w:rsidR="00BD721A" w:rsidRPr="009C7238">
        <w:rPr>
          <w:rFonts w:asciiTheme="minorHAnsi" w:hAnsiTheme="minorHAnsi" w:cstheme="minorHAnsi"/>
          <w:kern w:val="0"/>
          <w:lang w:eastAsia="en-US"/>
        </w:rPr>
        <w:t>Navedene predstave posjetilo je</w:t>
      </w:r>
      <w:r w:rsidR="004C57CA" w:rsidRPr="009C7238">
        <w:rPr>
          <w:rFonts w:asciiTheme="minorHAnsi" w:hAnsiTheme="minorHAnsi" w:cstheme="minorHAnsi"/>
          <w:kern w:val="0"/>
          <w:lang w:eastAsia="en-US"/>
        </w:rPr>
        <w:t xml:space="preserve"> </w:t>
      </w:r>
      <w:r w:rsidR="009C2671">
        <w:rPr>
          <w:rFonts w:asciiTheme="minorHAnsi" w:hAnsiTheme="minorHAnsi" w:cstheme="minorHAnsi"/>
          <w:kern w:val="0"/>
          <w:lang w:eastAsia="en-US"/>
        </w:rPr>
        <w:t>4432</w:t>
      </w:r>
      <w:r w:rsidR="00667D3A">
        <w:rPr>
          <w:rFonts w:asciiTheme="minorHAnsi" w:hAnsiTheme="minorHAnsi" w:cstheme="minorHAnsi"/>
          <w:kern w:val="0"/>
          <w:lang w:eastAsia="en-US"/>
        </w:rPr>
        <w:t xml:space="preserve"> gledatelja</w:t>
      </w:r>
      <w:r w:rsidR="002343CD">
        <w:rPr>
          <w:rFonts w:asciiTheme="minorHAnsi" w:hAnsiTheme="minorHAnsi" w:cstheme="minorHAnsi"/>
          <w:kern w:val="0"/>
          <w:lang w:eastAsia="en-US"/>
        </w:rPr>
        <w:t>.</w:t>
      </w:r>
    </w:p>
    <w:p w14:paraId="3CD60170" w14:textId="77777777" w:rsidR="005003EE" w:rsidRPr="009C7238" w:rsidRDefault="005003EE" w:rsidP="00A16EAC">
      <w:pPr>
        <w:suppressAutoHyphens w:val="0"/>
        <w:spacing w:after="0" w:line="240" w:lineRule="auto"/>
        <w:jc w:val="both"/>
        <w:rPr>
          <w:rFonts w:asciiTheme="minorHAnsi" w:hAnsiTheme="minorHAnsi" w:cstheme="minorHAnsi"/>
          <w:kern w:val="0"/>
          <w:lang w:eastAsia="en-US"/>
        </w:rPr>
      </w:pPr>
    </w:p>
    <w:p w14:paraId="7901EFF0" w14:textId="77777777" w:rsidR="00411985" w:rsidRDefault="00411985" w:rsidP="00A16EAC">
      <w:pPr>
        <w:pStyle w:val="Odlomakpopisa"/>
        <w:numPr>
          <w:ilvl w:val="3"/>
          <w:numId w:val="31"/>
        </w:numPr>
        <w:spacing w:after="0" w:line="100" w:lineRule="atLeast"/>
        <w:jc w:val="both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>K</w:t>
      </w:r>
      <w:r w:rsidR="005F5B17" w:rsidRPr="009C7238">
        <w:rPr>
          <w:rFonts w:asciiTheme="minorHAnsi" w:eastAsia="Times New Roman" w:hAnsiTheme="minorHAnsi" w:cstheme="minorHAnsi"/>
          <w:b/>
          <w:bCs/>
        </w:rPr>
        <w:t>oncerti</w:t>
      </w:r>
      <w:r w:rsidR="00860D53" w:rsidRPr="009C7238">
        <w:rPr>
          <w:rFonts w:asciiTheme="minorHAnsi" w:eastAsia="Times New Roman" w:hAnsiTheme="minorHAnsi" w:cstheme="minorHAnsi"/>
          <w:b/>
          <w:bCs/>
        </w:rPr>
        <w:t xml:space="preserve"> i glazbeno-scenski programi</w:t>
      </w:r>
    </w:p>
    <w:p w14:paraId="40664FE5" w14:textId="77777777" w:rsidR="00AC2F96" w:rsidRDefault="00AC2F96" w:rsidP="00AC2F96">
      <w:pPr>
        <w:pStyle w:val="Odlomakpopisa"/>
        <w:spacing w:after="0" w:line="100" w:lineRule="atLeast"/>
        <w:ind w:left="1728"/>
        <w:jc w:val="both"/>
        <w:rPr>
          <w:rFonts w:asciiTheme="minorHAnsi" w:eastAsia="Times New Roman" w:hAnsiTheme="minorHAnsi" w:cstheme="minorHAnsi"/>
          <w:b/>
          <w:bCs/>
        </w:rPr>
      </w:pPr>
    </w:p>
    <w:p w14:paraId="3C72D5EF" w14:textId="77777777" w:rsidR="009C2671" w:rsidRDefault="00AC2F96" w:rsidP="00A441F0">
      <w:pPr>
        <w:spacing w:after="0" w:line="100" w:lineRule="atLeast"/>
        <w:ind w:firstLine="709"/>
        <w:jc w:val="both"/>
        <w:rPr>
          <w:rFonts w:asciiTheme="minorHAnsi" w:hAnsiTheme="minorHAnsi" w:cstheme="minorHAnsi"/>
          <w:kern w:val="0"/>
          <w:lang w:eastAsia="en-US"/>
        </w:rPr>
      </w:pPr>
      <w:r>
        <w:rPr>
          <w:rFonts w:asciiTheme="minorHAnsi" w:eastAsia="Times New Roman" w:hAnsiTheme="minorHAnsi" w:cstheme="minorHAnsi"/>
        </w:rPr>
        <w:t>I ove je godine Ustanova organizirala koncerte</w:t>
      </w:r>
      <w:r w:rsidRPr="009C7238">
        <w:rPr>
          <w:rFonts w:asciiTheme="minorHAnsi" w:eastAsia="Times New Roman" w:hAnsiTheme="minorHAnsi" w:cstheme="minorHAnsi"/>
        </w:rPr>
        <w:t xml:space="preserve"> solističke, komorne, zborske i orkest</w:t>
      </w:r>
      <w:r w:rsidR="00A441F0">
        <w:rPr>
          <w:rFonts w:asciiTheme="minorHAnsi" w:eastAsia="Times New Roman" w:hAnsiTheme="minorHAnsi" w:cstheme="minorHAnsi"/>
        </w:rPr>
        <w:t>ralne</w:t>
      </w:r>
      <w:r>
        <w:rPr>
          <w:rFonts w:asciiTheme="minorHAnsi" w:eastAsia="Times New Roman" w:hAnsiTheme="minorHAnsi" w:cstheme="minorHAnsi"/>
        </w:rPr>
        <w:t xml:space="preserve"> </w:t>
      </w:r>
      <w:r w:rsidR="003B7E11">
        <w:rPr>
          <w:rFonts w:asciiTheme="minorHAnsi" w:eastAsia="Times New Roman" w:hAnsiTheme="minorHAnsi" w:cstheme="minorHAnsi"/>
        </w:rPr>
        <w:t>glazbe kao i</w:t>
      </w:r>
      <w:r w:rsidR="00A441F0">
        <w:rPr>
          <w:rFonts w:asciiTheme="minorHAnsi" w:eastAsia="Times New Roman" w:hAnsiTheme="minorHAnsi" w:cstheme="minorHAnsi"/>
        </w:rPr>
        <w:t xml:space="preserve">                      </w:t>
      </w:r>
      <w:r w:rsidR="003B7E11" w:rsidRPr="003B7E11">
        <w:rPr>
          <w:rFonts w:asciiTheme="minorHAnsi" w:hAnsiTheme="minorHAnsi" w:cstheme="minorHAnsi"/>
          <w:kern w:val="0"/>
          <w:lang w:eastAsia="en-US"/>
        </w:rPr>
        <w:t>glazbeno-scenske</w:t>
      </w:r>
      <w:r w:rsidR="00A441F0">
        <w:rPr>
          <w:rFonts w:asciiTheme="minorHAnsi" w:hAnsiTheme="minorHAnsi" w:cstheme="minorHAnsi"/>
          <w:kern w:val="0"/>
          <w:lang w:eastAsia="en-US"/>
        </w:rPr>
        <w:t xml:space="preserve"> </w:t>
      </w:r>
      <w:r w:rsidR="003B7E11" w:rsidRPr="003B7E11">
        <w:rPr>
          <w:rFonts w:asciiTheme="minorHAnsi" w:hAnsiTheme="minorHAnsi" w:cstheme="minorHAnsi"/>
          <w:kern w:val="0"/>
          <w:lang w:eastAsia="en-US"/>
        </w:rPr>
        <w:t>nastupe.</w:t>
      </w:r>
      <w:r w:rsidR="00633EE1">
        <w:rPr>
          <w:rFonts w:asciiTheme="minorHAnsi" w:hAnsiTheme="minorHAnsi" w:cstheme="minorHAnsi"/>
          <w:kern w:val="0"/>
          <w:lang w:eastAsia="en-US"/>
        </w:rPr>
        <w:t xml:space="preserve"> Koncertne nastupe Ustanova organizira iz vlastitih sredstava ili uz potporu Ministarstva kulture i medija RH i Grada Slavonskog Broda. Ovisno o repertoaru koncerti se organiziraju u različitim prostorima kao što su dvorana Glazbene škole, crkva Presvetog Trojstva ili velika dvorana kazališta.</w:t>
      </w:r>
    </w:p>
    <w:p w14:paraId="5F79F368" w14:textId="77777777" w:rsidR="009C2671" w:rsidRDefault="009C2671" w:rsidP="00A441F0">
      <w:pPr>
        <w:spacing w:after="0" w:line="100" w:lineRule="atLeast"/>
        <w:ind w:firstLine="709"/>
        <w:jc w:val="both"/>
        <w:rPr>
          <w:rFonts w:asciiTheme="minorHAnsi" w:hAnsiTheme="minorHAnsi" w:cstheme="minorHAnsi"/>
          <w:kern w:val="0"/>
          <w:lang w:eastAsia="en-US"/>
        </w:rPr>
      </w:pPr>
    </w:p>
    <w:p w14:paraId="7F8FE411" w14:textId="1C861901" w:rsidR="00E444A2" w:rsidRDefault="00633EE1" w:rsidP="00A441F0">
      <w:pPr>
        <w:spacing w:after="0" w:line="100" w:lineRule="atLeast"/>
        <w:ind w:firstLine="709"/>
        <w:jc w:val="both"/>
        <w:rPr>
          <w:rFonts w:asciiTheme="minorHAnsi" w:hAnsiTheme="minorHAnsi" w:cstheme="minorHAnsi"/>
          <w:kern w:val="0"/>
          <w:lang w:eastAsia="en-US"/>
        </w:rPr>
      </w:pPr>
      <w:r>
        <w:rPr>
          <w:rFonts w:asciiTheme="minorHAnsi" w:hAnsiTheme="minorHAnsi" w:cstheme="minorHAnsi"/>
          <w:kern w:val="0"/>
          <w:lang w:eastAsia="en-US"/>
        </w:rPr>
        <w:t xml:space="preserve"> U razdoblju prvih šest mjeseci ove godine organizirani </w:t>
      </w:r>
      <w:r w:rsidR="00632B18">
        <w:rPr>
          <w:rFonts w:asciiTheme="minorHAnsi" w:hAnsiTheme="minorHAnsi" w:cstheme="minorHAnsi"/>
          <w:kern w:val="0"/>
          <w:lang w:eastAsia="en-US"/>
        </w:rPr>
        <w:t xml:space="preserve">su sljedeći </w:t>
      </w:r>
      <w:r w:rsidR="009C2671">
        <w:rPr>
          <w:rFonts w:asciiTheme="minorHAnsi" w:hAnsiTheme="minorHAnsi" w:cstheme="minorHAnsi"/>
          <w:kern w:val="0"/>
          <w:lang w:eastAsia="en-US"/>
        </w:rPr>
        <w:t xml:space="preserve">glazbeno-scenski i </w:t>
      </w:r>
      <w:r w:rsidR="00632B18">
        <w:rPr>
          <w:rFonts w:asciiTheme="minorHAnsi" w:hAnsiTheme="minorHAnsi" w:cstheme="minorHAnsi"/>
          <w:kern w:val="0"/>
          <w:lang w:eastAsia="en-US"/>
        </w:rPr>
        <w:t xml:space="preserve">koncertni nastupi: </w:t>
      </w:r>
      <w:r w:rsidR="009C2671" w:rsidRPr="009C2671">
        <w:rPr>
          <w:rFonts w:asciiTheme="minorHAnsi" w:hAnsiTheme="minorHAnsi" w:cstheme="minorHAnsi"/>
          <w:kern w:val="0"/>
          <w:lang w:eastAsia="en-US"/>
        </w:rPr>
        <w:t xml:space="preserve">opereta </w:t>
      </w:r>
      <w:r w:rsidR="009C2671" w:rsidRPr="009C2671">
        <w:rPr>
          <w:rFonts w:asciiTheme="minorHAnsi" w:hAnsiTheme="minorHAnsi" w:cstheme="minorHAnsi"/>
          <w:i/>
          <w:kern w:val="0"/>
          <w:lang w:eastAsia="en-US"/>
        </w:rPr>
        <w:t>VESELA UDOVICA</w:t>
      </w:r>
      <w:r w:rsidR="009C2671" w:rsidRPr="009C2671">
        <w:rPr>
          <w:rFonts w:asciiTheme="minorHAnsi" w:hAnsiTheme="minorHAnsi" w:cstheme="minorHAnsi"/>
          <w:kern w:val="0"/>
          <w:lang w:eastAsia="en-US"/>
        </w:rPr>
        <w:t xml:space="preserve"> u izvedbi opernog ansambla HNK u Osijeku; </w:t>
      </w:r>
      <w:r w:rsidR="00632B18">
        <w:rPr>
          <w:rFonts w:asciiTheme="minorHAnsi" w:hAnsiTheme="minorHAnsi" w:cstheme="minorHAnsi"/>
          <w:kern w:val="0"/>
          <w:lang w:eastAsia="en-US"/>
        </w:rPr>
        <w:t xml:space="preserve">koncert </w:t>
      </w:r>
      <w:r>
        <w:rPr>
          <w:rFonts w:asciiTheme="minorHAnsi" w:hAnsiTheme="minorHAnsi" w:cstheme="minorHAnsi"/>
          <w:kern w:val="0"/>
          <w:lang w:eastAsia="en-US"/>
        </w:rPr>
        <w:t>dua</w:t>
      </w:r>
      <w:r w:rsidR="00632B18">
        <w:rPr>
          <w:rFonts w:asciiTheme="minorHAnsi" w:hAnsiTheme="minorHAnsi" w:cstheme="minorHAnsi"/>
          <w:kern w:val="0"/>
          <w:lang w:eastAsia="en-US"/>
        </w:rPr>
        <w:t xml:space="preserve"> </w:t>
      </w:r>
      <w:r w:rsidRPr="00633EE1">
        <w:rPr>
          <w:rFonts w:asciiTheme="minorHAnsi" w:hAnsiTheme="minorHAnsi" w:cstheme="minorHAnsi"/>
          <w:kern w:val="0"/>
          <w:lang w:eastAsia="en-US"/>
        </w:rPr>
        <w:t>RUŠNOV</w:t>
      </w:r>
      <w:r w:rsidR="00632B18">
        <w:rPr>
          <w:rFonts w:asciiTheme="minorHAnsi" w:hAnsiTheme="minorHAnsi" w:cstheme="minorHAnsi"/>
          <w:kern w:val="0"/>
          <w:lang w:eastAsia="en-US"/>
        </w:rPr>
        <w:t xml:space="preserve"> </w:t>
      </w:r>
      <w:r>
        <w:rPr>
          <w:rFonts w:asciiTheme="minorHAnsi" w:hAnsiTheme="minorHAnsi" w:cstheme="minorHAnsi"/>
          <w:kern w:val="0"/>
          <w:lang w:eastAsia="en-US"/>
        </w:rPr>
        <w:t>(saksofon)</w:t>
      </w:r>
      <w:r w:rsidRPr="00633EE1">
        <w:rPr>
          <w:rFonts w:asciiTheme="minorHAnsi" w:hAnsiTheme="minorHAnsi" w:cstheme="minorHAnsi"/>
          <w:kern w:val="0"/>
          <w:lang w:eastAsia="en-US"/>
        </w:rPr>
        <w:t xml:space="preserve"> &amp; FABRIS</w:t>
      </w:r>
      <w:r>
        <w:rPr>
          <w:rFonts w:asciiTheme="minorHAnsi" w:hAnsiTheme="minorHAnsi" w:cstheme="minorHAnsi"/>
          <w:kern w:val="0"/>
          <w:lang w:eastAsia="en-US"/>
        </w:rPr>
        <w:t xml:space="preserve"> (klavir) u Glazbenoj školi, dva koncerta AMIR</w:t>
      </w:r>
      <w:r w:rsidR="00A441F0">
        <w:rPr>
          <w:rFonts w:asciiTheme="minorHAnsi" w:hAnsiTheme="minorHAnsi" w:cstheme="minorHAnsi"/>
          <w:kern w:val="0"/>
          <w:lang w:eastAsia="en-US"/>
        </w:rPr>
        <w:t>A</w:t>
      </w:r>
      <w:r w:rsidRPr="00633EE1">
        <w:rPr>
          <w:rFonts w:asciiTheme="minorHAnsi" w:hAnsiTheme="minorHAnsi" w:cstheme="minorHAnsi"/>
          <w:kern w:val="0"/>
          <w:lang w:eastAsia="en-US"/>
        </w:rPr>
        <w:t xml:space="preserve"> MEDUNJANIN kvartet</w:t>
      </w:r>
      <w:r>
        <w:rPr>
          <w:rFonts w:asciiTheme="minorHAnsi" w:hAnsiTheme="minorHAnsi" w:cstheme="minorHAnsi"/>
          <w:kern w:val="0"/>
          <w:lang w:eastAsia="en-US"/>
        </w:rPr>
        <w:t>a u velikoj dvorani kazališta, k</w:t>
      </w:r>
      <w:r w:rsidRPr="00633EE1">
        <w:rPr>
          <w:rFonts w:asciiTheme="minorHAnsi" w:hAnsiTheme="minorHAnsi" w:cstheme="minorHAnsi"/>
          <w:kern w:val="0"/>
          <w:lang w:eastAsia="en-US"/>
        </w:rPr>
        <w:t>oncert FILIP NOVOSEL (brač) i MIA ELEZOVIĆ (klavir)</w:t>
      </w:r>
      <w:r>
        <w:rPr>
          <w:rFonts w:asciiTheme="minorHAnsi" w:hAnsiTheme="minorHAnsi" w:cstheme="minorHAnsi"/>
          <w:kern w:val="0"/>
          <w:lang w:eastAsia="en-US"/>
        </w:rPr>
        <w:t xml:space="preserve"> u Glazbenoj školi, korizmeni koncert Ansambla </w:t>
      </w:r>
      <w:r w:rsidRPr="00A441F0">
        <w:rPr>
          <w:rFonts w:asciiTheme="minorHAnsi" w:hAnsiTheme="minorHAnsi" w:cstheme="minorHAnsi"/>
          <w:i/>
          <w:iCs/>
          <w:kern w:val="0"/>
          <w:lang w:eastAsia="en-US"/>
        </w:rPr>
        <w:t>LADO</w:t>
      </w:r>
      <w:r>
        <w:rPr>
          <w:rFonts w:asciiTheme="minorHAnsi" w:hAnsiTheme="minorHAnsi" w:cstheme="minorHAnsi"/>
          <w:kern w:val="0"/>
          <w:lang w:eastAsia="en-US"/>
        </w:rPr>
        <w:t xml:space="preserve"> u crkvi Presvetog Trojstva,</w:t>
      </w:r>
      <w:r w:rsidR="00E444A2">
        <w:rPr>
          <w:rFonts w:asciiTheme="minorHAnsi" w:hAnsiTheme="minorHAnsi" w:cstheme="minorHAnsi"/>
          <w:kern w:val="0"/>
          <w:lang w:eastAsia="en-US"/>
        </w:rPr>
        <w:t xml:space="preserve"> koncert </w:t>
      </w:r>
      <w:r w:rsidR="00A441F0">
        <w:rPr>
          <w:rFonts w:asciiTheme="minorHAnsi" w:hAnsiTheme="minorHAnsi" w:cstheme="minorHAnsi"/>
          <w:kern w:val="0"/>
          <w:lang w:eastAsia="en-US"/>
        </w:rPr>
        <w:t xml:space="preserve">ZAGREBAČKOG KVARTETA </w:t>
      </w:r>
      <w:r w:rsidR="00E444A2">
        <w:rPr>
          <w:rFonts w:asciiTheme="minorHAnsi" w:hAnsiTheme="minorHAnsi" w:cstheme="minorHAnsi"/>
          <w:kern w:val="0"/>
          <w:lang w:eastAsia="en-US"/>
        </w:rPr>
        <w:t xml:space="preserve">u crkvi Presvetog Trojstva, koncert Ansambla </w:t>
      </w:r>
      <w:r w:rsidR="00E444A2" w:rsidRPr="00E444A2">
        <w:rPr>
          <w:rFonts w:asciiTheme="minorHAnsi" w:hAnsiTheme="minorHAnsi" w:cstheme="minorHAnsi"/>
          <w:i/>
          <w:kern w:val="0"/>
          <w:lang w:eastAsia="en-US"/>
        </w:rPr>
        <w:t>OKTOS</w:t>
      </w:r>
      <w:r w:rsidR="00E444A2">
        <w:rPr>
          <w:rFonts w:asciiTheme="minorHAnsi" w:hAnsiTheme="minorHAnsi" w:cstheme="minorHAnsi"/>
          <w:kern w:val="0"/>
          <w:lang w:eastAsia="en-US"/>
        </w:rPr>
        <w:t xml:space="preserve"> u Glazbenoj školi i koncert dua </w:t>
      </w:r>
      <w:r w:rsidR="00E444A2" w:rsidRPr="00E444A2">
        <w:rPr>
          <w:rFonts w:asciiTheme="minorHAnsi" w:hAnsiTheme="minorHAnsi" w:cstheme="minorHAnsi"/>
          <w:kern w:val="0"/>
          <w:lang w:eastAsia="en-US"/>
        </w:rPr>
        <w:t>MRAVUNAC</w:t>
      </w:r>
      <w:r w:rsidR="00E444A2">
        <w:rPr>
          <w:rFonts w:asciiTheme="minorHAnsi" w:hAnsiTheme="minorHAnsi" w:cstheme="minorHAnsi"/>
          <w:kern w:val="0"/>
          <w:lang w:eastAsia="en-US"/>
        </w:rPr>
        <w:t xml:space="preserve"> (klavir) &amp;</w:t>
      </w:r>
      <w:r w:rsidR="00E444A2" w:rsidRPr="00E444A2">
        <w:rPr>
          <w:rFonts w:asciiTheme="minorHAnsi" w:hAnsiTheme="minorHAnsi" w:cstheme="minorHAnsi"/>
          <w:kern w:val="0"/>
          <w:lang w:eastAsia="en-US"/>
        </w:rPr>
        <w:t xml:space="preserve"> FABIJANIĆ</w:t>
      </w:r>
      <w:r w:rsidR="00E444A2">
        <w:rPr>
          <w:rFonts w:asciiTheme="minorHAnsi" w:hAnsiTheme="minorHAnsi" w:cstheme="minorHAnsi"/>
          <w:kern w:val="0"/>
          <w:lang w:eastAsia="en-US"/>
        </w:rPr>
        <w:t xml:space="preserve"> (saksofon) u Glazbenoj školi. Glazbeno-scenski nastup </w:t>
      </w:r>
      <w:r w:rsidR="00E444A2" w:rsidRPr="00E444A2">
        <w:rPr>
          <w:rFonts w:asciiTheme="minorHAnsi" w:hAnsiTheme="minorHAnsi" w:cstheme="minorHAnsi"/>
          <w:i/>
          <w:kern w:val="0"/>
          <w:lang w:eastAsia="en-US"/>
        </w:rPr>
        <w:t>USUSRET LJETU</w:t>
      </w:r>
      <w:r w:rsidR="00E444A2">
        <w:rPr>
          <w:rFonts w:asciiTheme="minorHAnsi" w:hAnsiTheme="minorHAnsi" w:cstheme="minorHAnsi"/>
          <w:kern w:val="0"/>
          <w:lang w:eastAsia="en-US"/>
        </w:rPr>
        <w:t xml:space="preserve"> u velikoj dvorani kazališta izveli su </w:t>
      </w:r>
      <w:r w:rsidR="00E444A2" w:rsidRPr="00E444A2">
        <w:rPr>
          <w:rFonts w:asciiTheme="minorHAnsi" w:hAnsiTheme="minorHAnsi" w:cstheme="minorHAnsi"/>
          <w:i/>
          <w:kern w:val="0"/>
          <w:lang w:eastAsia="en-US"/>
        </w:rPr>
        <w:t>BRODSKI LEPTIRIĆI</w:t>
      </w:r>
      <w:r w:rsidR="00E444A2">
        <w:rPr>
          <w:rFonts w:asciiTheme="minorHAnsi" w:hAnsiTheme="minorHAnsi" w:cstheme="minorHAnsi"/>
          <w:kern w:val="0"/>
          <w:lang w:eastAsia="en-US"/>
        </w:rPr>
        <w:t>.</w:t>
      </w:r>
    </w:p>
    <w:p w14:paraId="17A38597" w14:textId="77777777" w:rsidR="00E444A2" w:rsidRDefault="00E444A2" w:rsidP="00633EE1">
      <w:pPr>
        <w:spacing w:after="0" w:line="100" w:lineRule="atLeast"/>
        <w:jc w:val="both"/>
        <w:rPr>
          <w:rFonts w:asciiTheme="minorHAnsi" w:hAnsiTheme="minorHAnsi" w:cstheme="minorHAnsi"/>
          <w:kern w:val="0"/>
          <w:lang w:eastAsia="en-US"/>
        </w:rPr>
      </w:pPr>
    </w:p>
    <w:p w14:paraId="7748A900" w14:textId="3ED066FE" w:rsidR="00E444A2" w:rsidRDefault="009C2671" w:rsidP="00633EE1">
      <w:pPr>
        <w:spacing w:after="0" w:line="100" w:lineRule="atLeast"/>
        <w:jc w:val="both"/>
        <w:rPr>
          <w:rFonts w:asciiTheme="minorHAnsi" w:hAnsiTheme="minorHAnsi" w:cstheme="minorHAnsi"/>
          <w:kern w:val="0"/>
          <w:lang w:eastAsia="en-US"/>
        </w:rPr>
      </w:pPr>
      <w:r>
        <w:rPr>
          <w:rFonts w:asciiTheme="minorHAnsi" w:hAnsiTheme="minorHAnsi" w:cstheme="minorHAnsi"/>
          <w:kern w:val="0"/>
          <w:lang w:eastAsia="en-US"/>
        </w:rPr>
        <w:tab/>
        <w:t>Ukupno je održano deset koncertnih događanja i glazbeno-scenskih programa</w:t>
      </w:r>
      <w:r w:rsidR="00E444A2">
        <w:rPr>
          <w:rFonts w:asciiTheme="minorHAnsi" w:hAnsiTheme="minorHAnsi" w:cstheme="minorHAnsi"/>
          <w:kern w:val="0"/>
          <w:lang w:eastAsia="en-US"/>
        </w:rPr>
        <w:t xml:space="preserve"> </w:t>
      </w:r>
      <w:r>
        <w:rPr>
          <w:rFonts w:asciiTheme="minorHAnsi" w:hAnsiTheme="minorHAnsi" w:cstheme="minorHAnsi"/>
          <w:kern w:val="0"/>
          <w:lang w:eastAsia="en-US"/>
        </w:rPr>
        <w:t xml:space="preserve">koje je pratilo </w:t>
      </w:r>
      <w:r w:rsidR="00E444A2">
        <w:rPr>
          <w:rFonts w:asciiTheme="minorHAnsi" w:hAnsiTheme="minorHAnsi" w:cstheme="minorHAnsi"/>
          <w:kern w:val="0"/>
          <w:lang w:eastAsia="en-US"/>
        </w:rPr>
        <w:t>oko</w:t>
      </w:r>
      <w:r w:rsidR="009571BB">
        <w:rPr>
          <w:rFonts w:asciiTheme="minorHAnsi" w:hAnsiTheme="minorHAnsi" w:cstheme="minorHAnsi"/>
          <w:kern w:val="0"/>
          <w:lang w:eastAsia="en-US"/>
        </w:rPr>
        <w:t xml:space="preserve"> </w:t>
      </w:r>
      <w:r>
        <w:rPr>
          <w:rFonts w:asciiTheme="minorHAnsi" w:hAnsiTheme="minorHAnsi" w:cstheme="minorHAnsi"/>
          <w:kern w:val="0"/>
          <w:lang w:eastAsia="en-US"/>
        </w:rPr>
        <w:t>3100</w:t>
      </w:r>
      <w:r w:rsidR="009571BB">
        <w:rPr>
          <w:rFonts w:asciiTheme="minorHAnsi" w:hAnsiTheme="minorHAnsi" w:cstheme="minorHAnsi"/>
          <w:kern w:val="0"/>
          <w:lang w:eastAsia="en-US"/>
        </w:rPr>
        <w:t xml:space="preserve"> gledatelja.</w:t>
      </w:r>
    </w:p>
    <w:p w14:paraId="64FF3AF1" w14:textId="77777777" w:rsidR="00633EE1" w:rsidRDefault="00633EE1" w:rsidP="00AC2F96">
      <w:pPr>
        <w:spacing w:after="0" w:line="100" w:lineRule="atLeast"/>
        <w:jc w:val="both"/>
        <w:rPr>
          <w:rFonts w:asciiTheme="minorHAnsi" w:hAnsiTheme="minorHAnsi" w:cstheme="minorHAnsi"/>
          <w:kern w:val="0"/>
          <w:lang w:eastAsia="en-US"/>
        </w:rPr>
      </w:pPr>
    </w:p>
    <w:p w14:paraId="54F4FA49" w14:textId="582473EC" w:rsidR="00411985" w:rsidRPr="009C7238" w:rsidRDefault="00A35209" w:rsidP="00A16EAC">
      <w:pPr>
        <w:spacing w:after="0" w:line="100" w:lineRule="atLeast"/>
        <w:ind w:left="709"/>
        <w:jc w:val="both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>2.1.3</w:t>
      </w:r>
      <w:r w:rsidR="00FF377C" w:rsidRPr="009C7238">
        <w:rPr>
          <w:rFonts w:asciiTheme="minorHAnsi" w:eastAsia="Times New Roman" w:hAnsiTheme="minorHAnsi" w:cstheme="minorHAnsi"/>
          <w:b/>
          <w:bCs/>
        </w:rPr>
        <w:t xml:space="preserve">. </w:t>
      </w:r>
      <w:r w:rsidR="005F7C5D" w:rsidRPr="009C7238">
        <w:rPr>
          <w:rFonts w:asciiTheme="minorHAnsi" w:eastAsia="Times New Roman" w:hAnsiTheme="minorHAnsi" w:cstheme="minorHAnsi"/>
          <w:b/>
          <w:bCs/>
        </w:rPr>
        <w:t>Manifestacije</w:t>
      </w:r>
    </w:p>
    <w:p w14:paraId="5532ABA5" w14:textId="77777777" w:rsidR="00411985" w:rsidRPr="00A511DF" w:rsidRDefault="0041198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  <w:sz w:val="10"/>
          <w:szCs w:val="10"/>
        </w:rPr>
      </w:pPr>
      <w:r w:rsidRPr="009C7238">
        <w:rPr>
          <w:rFonts w:asciiTheme="minorHAnsi" w:eastAsia="Times New Roman" w:hAnsiTheme="minorHAnsi" w:cstheme="minorHAnsi"/>
        </w:rPr>
        <w:t> </w:t>
      </w:r>
    </w:p>
    <w:p w14:paraId="13EFACB7" w14:textId="77777777" w:rsidR="00411985" w:rsidRDefault="00C66B1E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 xml:space="preserve">KKD </w:t>
      </w:r>
      <w:r w:rsidRPr="009C7238">
        <w:rPr>
          <w:rFonts w:asciiTheme="minorHAnsi" w:eastAsia="Times New Roman" w:hAnsiTheme="minorHAnsi" w:cstheme="minorHAnsi"/>
          <w:i/>
        </w:rPr>
        <w:t>Ivana Brlić-Mažuranić</w:t>
      </w:r>
      <w:r w:rsidR="002F1248" w:rsidRPr="009C7238">
        <w:rPr>
          <w:rFonts w:asciiTheme="minorHAnsi" w:eastAsia="Times New Roman" w:hAnsiTheme="minorHAnsi" w:cstheme="minorHAnsi"/>
        </w:rPr>
        <w:t xml:space="preserve"> samostalni </w:t>
      </w:r>
      <w:r w:rsidR="00E851D7" w:rsidRPr="009C7238">
        <w:rPr>
          <w:rFonts w:asciiTheme="minorHAnsi" w:eastAsia="Times New Roman" w:hAnsiTheme="minorHAnsi" w:cstheme="minorHAnsi"/>
        </w:rPr>
        <w:t xml:space="preserve">je </w:t>
      </w:r>
      <w:r w:rsidR="00411985" w:rsidRPr="009C7238">
        <w:rPr>
          <w:rFonts w:asciiTheme="minorHAnsi" w:eastAsia="Times New Roman" w:hAnsiTheme="minorHAnsi" w:cstheme="minorHAnsi"/>
        </w:rPr>
        <w:t xml:space="preserve">organizator manifestacija </w:t>
      </w:r>
      <w:r w:rsidR="00411985" w:rsidRPr="009C7238">
        <w:rPr>
          <w:rFonts w:asciiTheme="minorHAnsi" w:eastAsia="Times New Roman" w:hAnsiTheme="minorHAnsi" w:cstheme="minorHAnsi"/>
          <w:iCs/>
        </w:rPr>
        <w:t>Dani plesa</w:t>
      </w:r>
      <w:r w:rsidR="007160F8" w:rsidRPr="009C7238">
        <w:rPr>
          <w:rFonts w:asciiTheme="minorHAnsi" w:eastAsia="Times New Roman" w:hAnsiTheme="minorHAnsi" w:cstheme="minorHAnsi"/>
          <w:iCs/>
        </w:rPr>
        <w:t xml:space="preserve"> i</w:t>
      </w:r>
      <w:r w:rsidR="007160F8" w:rsidRPr="009C7238">
        <w:rPr>
          <w:rFonts w:asciiTheme="minorHAnsi" w:eastAsia="Times New Roman" w:hAnsiTheme="minorHAnsi" w:cstheme="minorHAnsi"/>
          <w:i/>
          <w:iCs/>
        </w:rPr>
        <w:t xml:space="preserve"> </w:t>
      </w:r>
      <w:r w:rsidR="007160F8" w:rsidRPr="009C7238">
        <w:rPr>
          <w:rFonts w:asciiTheme="minorHAnsi" w:eastAsia="Times New Roman" w:hAnsiTheme="minorHAnsi" w:cstheme="minorHAnsi"/>
          <w:iCs/>
        </w:rPr>
        <w:t>Brodsko glazbeno ljeto</w:t>
      </w:r>
      <w:r w:rsidR="00411985" w:rsidRPr="009C7238">
        <w:rPr>
          <w:rFonts w:asciiTheme="minorHAnsi" w:eastAsia="Times New Roman" w:hAnsiTheme="minorHAnsi" w:cstheme="minorHAnsi"/>
        </w:rPr>
        <w:t>, a aktivno sudjeluje u organizaciji i izvođenj</w:t>
      </w:r>
      <w:r w:rsidR="002F1248" w:rsidRPr="009C7238">
        <w:rPr>
          <w:rFonts w:asciiTheme="minorHAnsi" w:eastAsia="Times New Roman" w:hAnsiTheme="minorHAnsi" w:cstheme="minorHAnsi"/>
        </w:rPr>
        <w:t xml:space="preserve">u dijela programa manifestacija </w:t>
      </w:r>
      <w:r w:rsidR="00411985" w:rsidRPr="009C7238">
        <w:rPr>
          <w:rFonts w:asciiTheme="minorHAnsi" w:eastAsia="Times New Roman" w:hAnsiTheme="minorHAnsi" w:cstheme="minorHAnsi"/>
          <w:i/>
          <w:iCs/>
        </w:rPr>
        <w:t>U svijetu</w:t>
      </w:r>
      <w:r w:rsidR="00411985" w:rsidRPr="009C7238">
        <w:rPr>
          <w:rFonts w:asciiTheme="minorHAnsi" w:eastAsia="Times New Roman" w:hAnsiTheme="minorHAnsi" w:cstheme="minorHAnsi"/>
        </w:rPr>
        <w:t xml:space="preserve"> </w:t>
      </w:r>
      <w:r w:rsidR="00411985" w:rsidRPr="009C7238">
        <w:rPr>
          <w:rFonts w:asciiTheme="minorHAnsi" w:eastAsia="Times New Roman" w:hAnsiTheme="minorHAnsi" w:cstheme="minorHAnsi"/>
          <w:i/>
          <w:iCs/>
        </w:rPr>
        <w:t>bajki Ivane Brlić-Mažuranić</w:t>
      </w:r>
      <w:r w:rsidR="00FF377C" w:rsidRPr="009C7238">
        <w:rPr>
          <w:rFonts w:asciiTheme="minorHAnsi" w:eastAsia="Times New Roman" w:hAnsiTheme="minorHAnsi" w:cstheme="minorHAnsi"/>
        </w:rPr>
        <w:t>.</w:t>
      </w:r>
    </w:p>
    <w:p w14:paraId="2D3A9915" w14:textId="11B8C76C" w:rsidR="00686380" w:rsidRPr="00A511DF" w:rsidRDefault="00686380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  <w:sz w:val="10"/>
          <w:szCs w:val="10"/>
        </w:rPr>
      </w:pPr>
    </w:p>
    <w:p w14:paraId="3C0F9717" w14:textId="4BC77A33" w:rsidR="00C91E8A" w:rsidRDefault="00637BA3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  <w:b/>
          <w:iCs/>
        </w:rPr>
      </w:pPr>
      <w:r w:rsidRPr="009C7238">
        <w:rPr>
          <w:rFonts w:asciiTheme="minorHAnsi" w:eastAsia="Times New Roman" w:hAnsiTheme="minorHAnsi" w:cstheme="minorHAnsi"/>
          <w:b/>
          <w:i/>
          <w:iCs/>
        </w:rPr>
        <w:t xml:space="preserve">U svijetu bajki Ivane Brlić-Mažuranić </w:t>
      </w:r>
      <w:r w:rsidR="007C7BB3" w:rsidRPr="007C7BB3">
        <w:rPr>
          <w:rFonts w:asciiTheme="minorHAnsi" w:eastAsia="Times New Roman" w:hAnsiTheme="minorHAnsi" w:cstheme="minorHAnsi"/>
          <w:b/>
          <w:iCs/>
        </w:rPr>
        <w:t>(14. 4. – 19. 4. 2024.)</w:t>
      </w:r>
    </w:p>
    <w:p w14:paraId="0254EABA" w14:textId="77777777" w:rsidR="007C7BB3" w:rsidRPr="009C7238" w:rsidRDefault="007C7BB3" w:rsidP="00BC1182">
      <w:pPr>
        <w:spacing w:after="0" w:line="100" w:lineRule="atLeast"/>
        <w:jc w:val="both"/>
        <w:rPr>
          <w:rFonts w:asciiTheme="minorHAnsi" w:eastAsia="Times New Roman" w:hAnsiTheme="minorHAnsi" w:cstheme="minorHAnsi"/>
          <w:b/>
          <w:iCs/>
        </w:rPr>
      </w:pPr>
    </w:p>
    <w:p w14:paraId="5299D8CB" w14:textId="0AE00BF2" w:rsidR="007C7BB3" w:rsidRPr="007C7BB3" w:rsidRDefault="007C7BB3" w:rsidP="00A441F0">
      <w:pPr>
        <w:suppressAutoHyphens w:val="0"/>
        <w:spacing w:after="0" w:line="240" w:lineRule="auto"/>
        <w:ind w:firstLine="709"/>
        <w:jc w:val="both"/>
        <w:rPr>
          <w:rFonts w:cs="Calibri"/>
          <w:kern w:val="0"/>
          <w:lang w:eastAsia="en-US"/>
        </w:rPr>
      </w:pPr>
      <w:r w:rsidRPr="007C7BB3">
        <w:rPr>
          <w:rFonts w:cs="Calibri"/>
          <w:kern w:val="0"/>
          <w:lang w:eastAsia="en-US"/>
        </w:rPr>
        <w:t xml:space="preserve">Povodom obilježavanja 150. godišnjice rođenja Ivane Brlić-Mažuranić </w:t>
      </w:r>
      <w:r w:rsidR="00A441F0" w:rsidRPr="00A441F0">
        <w:rPr>
          <w:rFonts w:cs="Calibri"/>
          <w:iCs/>
          <w:kern w:val="0"/>
          <w:lang w:eastAsia="en-US"/>
        </w:rPr>
        <w:t>Kazališn</w:t>
      </w:r>
      <w:r w:rsidR="00A441F0">
        <w:rPr>
          <w:rFonts w:cs="Calibri"/>
          <w:iCs/>
          <w:kern w:val="0"/>
          <w:lang w:eastAsia="en-US"/>
        </w:rPr>
        <w:t>a</w:t>
      </w:r>
      <w:r w:rsidR="00A441F0" w:rsidRPr="00A441F0">
        <w:rPr>
          <w:rFonts w:cs="Calibri"/>
          <w:iCs/>
          <w:kern w:val="0"/>
          <w:lang w:eastAsia="en-US"/>
        </w:rPr>
        <w:t xml:space="preserve"> radioni</w:t>
      </w:r>
      <w:r w:rsidR="00A441F0">
        <w:rPr>
          <w:rFonts w:cs="Calibri"/>
          <w:iCs/>
          <w:kern w:val="0"/>
          <w:lang w:eastAsia="en-US"/>
        </w:rPr>
        <w:t xml:space="preserve">ca </w:t>
      </w:r>
      <w:r w:rsidR="00A441F0" w:rsidRPr="00A441F0">
        <w:rPr>
          <w:rFonts w:cs="Calibri"/>
          <w:i/>
          <w:kern w:val="0"/>
          <w:lang w:eastAsia="en-US"/>
        </w:rPr>
        <w:t>U svijetu bajki…</w:t>
      </w:r>
      <w:r w:rsidR="00A441F0">
        <w:rPr>
          <w:rFonts w:cs="Calibri"/>
          <w:iCs/>
          <w:kern w:val="0"/>
          <w:lang w:eastAsia="en-US"/>
        </w:rPr>
        <w:t xml:space="preserve"> koja djeluje već godinama u</w:t>
      </w:r>
      <w:r w:rsidR="00A441F0">
        <w:rPr>
          <w:rFonts w:cs="Calibri"/>
          <w:kern w:val="0"/>
          <w:lang w:eastAsia="en-US"/>
        </w:rPr>
        <w:t xml:space="preserve"> KKD-u </w:t>
      </w:r>
      <w:r w:rsidR="00A441F0" w:rsidRPr="00A441F0">
        <w:rPr>
          <w:rFonts w:cs="Calibri"/>
          <w:i/>
          <w:iCs/>
          <w:kern w:val="0"/>
          <w:lang w:eastAsia="en-US"/>
        </w:rPr>
        <w:t>Ivana Brlić-Mažuranić</w:t>
      </w:r>
      <w:r w:rsidRPr="00A441F0">
        <w:rPr>
          <w:rFonts w:cs="Calibri"/>
          <w:i/>
          <w:iCs/>
          <w:kern w:val="0"/>
          <w:lang w:eastAsia="en-US"/>
        </w:rPr>
        <w:t>u</w:t>
      </w:r>
      <w:r>
        <w:rPr>
          <w:rFonts w:cs="Calibri"/>
          <w:kern w:val="0"/>
          <w:lang w:eastAsia="en-US"/>
        </w:rPr>
        <w:t xml:space="preserve"> </w:t>
      </w:r>
      <w:r w:rsidR="00F77E38">
        <w:rPr>
          <w:rFonts w:cs="Calibri"/>
          <w:kern w:val="0"/>
          <w:lang w:eastAsia="en-US"/>
        </w:rPr>
        <w:t xml:space="preserve">ove </w:t>
      </w:r>
      <w:r w:rsidR="00A441F0">
        <w:rPr>
          <w:rFonts w:cs="Calibri"/>
          <w:kern w:val="0"/>
          <w:lang w:eastAsia="en-US"/>
        </w:rPr>
        <w:t xml:space="preserve">je </w:t>
      </w:r>
      <w:r>
        <w:rPr>
          <w:rFonts w:cs="Calibri"/>
          <w:kern w:val="0"/>
          <w:lang w:eastAsia="en-US"/>
        </w:rPr>
        <w:t>godine</w:t>
      </w:r>
      <w:r w:rsidR="00F77E38">
        <w:rPr>
          <w:rFonts w:cs="Calibri"/>
          <w:kern w:val="0"/>
          <w:lang w:eastAsia="en-US"/>
        </w:rPr>
        <w:t xml:space="preserve"> </w:t>
      </w:r>
      <w:r>
        <w:rPr>
          <w:rFonts w:cs="Calibri"/>
          <w:kern w:val="0"/>
          <w:lang w:eastAsia="en-US"/>
        </w:rPr>
        <w:t>postavila</w:t>
      </w:r>
      <w:r w:rsidRPr="007C7BB3">
        <w:rPr>
          <w:rFonts w:cs="Calibri"/>
          <w:kern w:val="0"/>
          <w:lang w:eastAsia="en-US"/>
        </w:rPr>
        <w:t xml:space="preserve"> glazbeno-scensku </w:t>
      </w:r>
      <w:r w:rsidRPr="007C7BB3">
        <w:rPr>
          <w:rFonts w:cs="Calibri"/>
          <w:kern w:val="0"/>
          <w:lang w:eastAsia="en-US"/>
        </w:rPr>
        <w:lastRenderedPageBreak/>
        <w:t xml:space="preserve">čaroliju </w:t>
      </w:r>
      <w:r w:rsidRPr="007C7BB3">
        <w:rPr>
          <w:rFonts w:cs="Calibri"/>
          <w:i/>
          <w:kern w:val="0"/>
          <w:lang w:eastAsia="en-US"/>
        </w:rPr>
        <w:t xml:space="preserve">IVANIN ČAROBNI ROĐENDAN </w:t>
      </w:r>
      <w:r w:rsidR="00BC1182">
        <w:rPr>
          <w:rFonts w:cs="Calibri"/>
          <w:kern w:val="0"/>
          <w:lang w:eastAsia="en-US"/>
        </w:rPr>
        <w:t xml:space="preserve">u kojoj je nastupilo 39 djece </w:t>
      </w:r>
      <w:r w:rsidRPr="007C7BB3">
        <w:rPr>
          <w:rFonts w:cs="Calibri"/>
          <w:kern w:val="0"/>
          <w:lang w:eastAsia="en-US"/>
        </w:rPr>
        <w:t>te glumci Darija Vlajnić, Matej Safundžić i Valentina Srnojević</w:t>
      </w:r>
      <w:r w:rsidR="00A441F0">
        <w:rPr>
          <w:rFonts w:cs="Calibri"/>
          <w:kern w:val="0"/>
          <w:lang w:eastAsia="en-US"/>
        </w:rPr>
        <w:t>.</w:t>
      </w:r>
    </w:p>
    <w:p w14:paraId="58204F97" w14:textId="77777777" w:rsidR="000E4824" w:rsidRPr="00A511DF" w:rsidRDefault="000E4824" w:rsidP="00A441F0">
      <w:pPr>
        <w:spacing w:after="0" w:line="100" w:lineRule="atLeast"/>
        <w:jc w:val="both"/>
        <w:rPr>
          <w:rFonts w:asciiTheme="minorHAnsi" w:eastAsia="Times New Roman" w:hAnsiTheme="minorHAnsi" w:cstheme="minorHAnsi"/>
          <w:b/>
          <w:iCs/>
          <w:sz w:val="10"/>
          <w:szCs w:val="10"/>
        </w:rPr>
      </w:pPr>
    </w:p>
    <w:p w14:paraId="4377A495" w14:textId="716019CF" w:rsidR="00676505" w:rsidRPr="009C7238" w:rsidRDefault="00D2061A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  <w:iCs/>
        </w:rPr>
      </w:pPr>
      <w:r w:rsidRPr="009C7238">
        <w:rPr>
          <w:rFonts w:asciiTheme="minorHAnsi" w:eastAsia="Times New Roman" w:hAnsiTheme="minorHAnsi" w:cstheme="minorHAnsi"/>
          <w:iCs/>
        </w:rPr>
        <w:t xml:space="preserve">Glazbeno-scenska čarolija </w:t>
      </w:r>
      <w:r w:rsidR="00BC1182" w:rsidRPr="00BC1182">
        <w:rPr>
          <w:rFonts w:asciiTheme="minorHAnsi" w:eastAsia="Times New Roman" w:hAnsiTheme="minorHAnsi" w:cstheme="minorHAnsi"/>
          <w:i/>
          <w:iCs/>
        </w:rPr>
        <w:t xml:space="preserve">IVANIN ČAROBNI ROĐENDAN </w:t>
      </w:r>
      <w:r w:rsidRPr="009C7238">
        <w:rPr>
          <w:rFonts w:asciiTheme="minorHAnsi" w:eastAsia="Times New Roman" w:hAnsiTheme="minorHAnsi" w:cstheme="minorHAnsi"/>
          <w:iCs/>
        </w:rPr>
        <w:t xml:space="preserve">izvedena je </w:t>
      </w:r>
      <w:r w:rsidR="00BC1182">
        <w:rPr>
          <w:rFonts w:asciiTheme="minorHAnsi" w:eastAsia="Times New Roman" w:hAnsiTheme="minorHAnsi" w:cstheme="minorHAnsi"/>
          <w:iCs/>
        </w:rPr>
        <w:t>jedanaest</w:t>
      </w:r>
      <w:r w:rsidR="0047232B" w:rsidRPr="009C7238">
        <w:rPr>
          <w:rFonts w:asciiTheme="minorHAnsi" w:eastAsia="Times New Roman" w:hAnsiTheme="minorHAnsi" w:cstheme="minorHAnsi"/>
          <w:iCs/>
        </w:rPr>
        <w:t xml:space="preserve"> puta</w:t>
      </w:r>
      <w:r w:rsidR="00BC1182">
        <w:rPr>
          <w:rFonts w:asciiTheme="minorHAnsi" w:eastAsia="Times New Roman" w:hAnsiTheme="minorHAnsi" w:cstheme="minorHAnsi"/>
          <w:iCs/>
        </w:rPr>
        <w:t xml:space="preserve"> u sklopu manifestacije</w:t>
      </w:r>
      <w:r w:rsidR="0047232B" w:rsidRPr="009C7238">
        <w:rPr>
          <w:rFonts w:asciiTheme="minorHAnsi" w:eastAsia="Times New Roman" w:hAnsiTheme="minorHAnsi" w:cstheme="minorHAnsi"/>
          <w:iCs/>
        </w:rPr>
        <w:t xml:space="preserve">, a pogledalo ju je preko </w:t>
      </w:r>
      <w:r w:rsidR="00BC1182">
        <w:rPr>
          <w:rFonts w:asciiTheme="minorHAnsi" w:eastAsia="Times New Roman" w:hAnsiTheme="minorHAnsi" w:cstheme="minorHAnsi"/>
          <w:iCs/>
        </w:rPr>
        <w:t>6000</w:t>
      </w:r>
      <w:r w:rsidRPr="009C7238">
        <w:rPr>
          <w:rFonts w:asciiTheme="minorHAnsi" w:eastAsia="Times New Roman" w:hAnsiTheme="minorHAnsi" w:cstheme="minorHAnsi"/>
          <w:iCs/>
        </w:rPr>
        <w:t xml:space="preserve"> djece iz cijele Hrvatske. </w:t>
      </w:r>
      <w:r w:rsidR="00BC1182">
        <w:rPr>
          <w:rFonts w:asciiTheme="minorHAnsi" w:eastAsia="Times New Roman" w:hAnsiTheme="minorHAnsi" w:cstheme="minorHAnsi"/>
          <w:iCs/>
        </w:rPr>
        <w:t>I ove godine stigao je poziv</w:t>
      </w:r>
      <w:r w:rsidRPr="009C7238">
        <w:rPr>
          <w:rFonts w:asciiTheme="minorHAnsi" w:eastAsia="Times New Roman" w:hAnsiTheme="minorHAnsi" w:cstheme="minorHAnsi"/>
          <w:iCs/>
        </w:rPr>
        <w:t xml:space="preserve"> iz Šibenika da </w:t>
      </w:r>
      <w:r w:rsidR="00BC1182" w:rsidRPr="00BC1182">
        <w:rPr>
          <w:rFonts w:asciiTheme="minorHAnsi" w:eastAsia="Times New Roman" w:hAnsiTheme="minorHAnsi" w:cstheme="minorHAnsi"/>
          <w:i/>
          <w:iCs/>
        </w:rPr>
        <w:t xml:space="preserve">IVANIN ČAROBNI ROĐENDAN </w:t>
      </w:r>
      <w:r w:rsidR="00BC1182">
        <w:rPr>
          <w:rFonts w:asciiTheme="minorHAnsi" w:eastAsia="Times New Roman" w:hAnsiTheme="minorHAnsi" w:cstheme="minorHAnsi"/>
          <w:iCs/>
        </w:rPr>
        <w:t>bude dio programa</w:t>
      </w:r>
      <w:r w:rsidRPr="009C7238">
        <w:rPr>
          <w:rFonts w:asciiTheme="minorHAnsi" w:eastAsia="Times New Roman" w:hAnsiTheme="minorHAnsi" w:cstheme="minorHAnsi"/>
          <w:iCs/>
        </w:rPr>
        <w:t xml:space="preserve"> </w:t>
      </w:r>
      <w:r w:rsidR="00BC1182" w:rsidRPr="00EE5267">
        <w:rPr>
          <w:rFonts w:asciiTheme="minorHAnsi" w:eastAsia="Times New Roman" w:hAnsiTheme="minorHAnsi" w:cstheme="minorHAnsi"/>
        </w:rPr>
        <w:t>64. Međunarodnog</w:t>
      </w:r>
      <w:r w:rsidR="006179BC" w:rsidRPr="00EE5267">
        <w:rPr>
          <w:rFonts w:asciiTheme="minorHAnsi" w:eastAsia="Times New Roman" w:hAnsiTheme="minorHAnsi" w:cstheme="minorHAnsi"/>
        </w:rPr>
        <w:t xml:space="preserve"> </w:t>
      </w:r>
      <w:r w:rsidRPr="00EE5267">
        <w:rPr>
          <w:rFonts w:asciiTheme="minorHAnsi" w:eastAsia="Times New Roman" w:hAnsiTheme="minorHAnsi" w:cstheme="minorHAnsi"/>
        </w:rPr>
        <w:t>dječji festival</w:t>
      </w:r>
      <w:r w:rsidR="00F77E38" w:rsidRPr="00EE5267">
        <w:rPr>
          <w:rFonts w:asciiTheme="minorHAnsi" w:eastAsia="Times New Roman" w:hAnsiTheme="minorHAnsi" w:cstheme="minorHAnsi"/>
        </w:rPr>
        <w:t>a</w:t>
      </w:r>
      <w:r w:rsidR="00F77E38">
        <w:rPr>
          <w:rFonts w:asciiTheme="minorHAnsi" w:eastAsia="Times New Roman" w:hAnsiTheme="minorHAnsi" w:cstheme="minorHAnsi"/>
          <w:i/>
          <w:iCs/>
        </w:rPr>
        <w:t xml:space="preserve">, </w:t>
      </w:r>
      <w:r w:rsidR="00F77E38">
        <w:rPr>
          <w:rFonts w:asciiTheme="minorHAnsi" w:eastAsia="Times New Roman" w:hAnsiTheme="minorHAnsi" w:cstheme="minorHAnsi"/>
          <w:iCs/>
        </w:rPr>
        <w:t xml:space="preserve">što je </w:t>
      </w:r>
      <w:r w:rsidR="00632B18">
        <w:rPr>
          <w:rFonts w:asciiTheme="minorHAnsi" w:eastAsia="Times New Roman" w:hAnsiTheme="minorHAnsi" w:cstheme="minorHAnsi"/>
          <w:iCs/>
        </w:rPr>
        <w:t xml:space="preserve">i </w:t>
      </w:r>
      <w:r w:rsidR="00EE5267">
        <w:rPr>
          <w:rFonts w:asciiTheme="minorHAnsi" w:eastAsia="Times New Roman" w:hAnsiTheme="minorHAnsi" w:cstheme="minorHAnsi"/>
          <w:iCs/>
        </w:rPr>
        <w:t>realizirano</w:t>
      </w:r>
      <w:r w:rsidR="00632B18">
        <w:rPr>
          <w:rFonts w:asciiTheme="minorHAnsi" w:eastAsia="Times New Roman" w:hAnsiTheme="minorHAnsi" w:cstheme="minorHAnsi"/>
          <w:iCs/>
        </w:rPr>
        <w:t xml:space="preserve"> 25. lipnja kada je ansambl Kazališne radionice nastupio na središnjoj pozornici Festivala na Trgu Republike Hrvatske. </w:t>
      </w:r>
      <w:r w:rsidR="000619C0">
        <w:rPr>
          <w:rFonts w:asciiTheme="minorHAnsi" w:eastAsia="Times New Roman" w:hAnsiTheme="minorHAnsi" w:cstheme="minorHAnsi"/>
          <w:i/>
          <w:iCs/>
        </w:rPr>
        <w:t xml:space="preserve"> </w:t>
      </w:r>
      <w:r w:rsidR="00676505" w:rsidRPr="009C7238">
        <w:rPr>
          <w:rFonts w:asciiTheme="minorHAnsi" w:eastAsia="Times New Roman" w:hAnsiTheme="minorHAnsi" w:cstheme="minorHAnsi"/>
          <w:iCs/>
        </w:rPr>
        <w:t xml:space="preserve">Glazbeno-scensku čaroliju </w:t>
      </w:r>
      <w:r w:rsidR="00BC1182" w:rsidRPr="00BC1182">
        <w:rPr>
          <w:rFonts w:asciiTheme="minorHAnsi" w:eastAsia="Times New Roman" w:hAnsiTheme="minorHAnsi" w:cstheme="minorHAnsi"/>
          <w:i/>
          <w:iCs/>
        </w:rPr>
        <w:t xml:space="preserve">IVANIN ČAROBNI ROĐENDAN </w:t>
      </w:r>
      <w:r w:rsidR="00676505" w:rsidRPr="009C7238">
        <w:rPr>
          <w:rFonts w:asciiTheme="minorHAnsi" w:eastAsia="Times New Roman" w:hAnsiTheme="minorHAnsi" w:cstheme="minorHAnsi"/>
          <w:iCs/>
        </w:rPr>
        <w:t xml:space="preserve">izvodili su učenici osnovnih škola </w:t>
      </w:r>
      <w:r w:rsidR="00676505" w:rsidRPr="009C7238">
        <w:rPr>
          <w:rFonts w:asciiTheme="minorHAnsi" w:eastAsia="Times New Roman" w:hAnsiTheme="minorHAnsi" w:cstheme="minorHAnsi"/>
          <w:i/>
          <w:iCs/>
        </w:rPr>
        <w:t>Vladimir Nazor</w:t>
      </w:r>
      <w:r w:rsidR="00676505" w:rsidRPr="009C7238">
        <w:rPr>
          <w:rFonts w:asciiTheme="minorHAnsi" w:eastAsia="Times New Roman" w:hAnsiTheme="minorHAnsi" w:cstheme="minorHAnsi"/>
          <w:iCs/>
        </w:rPr>
        <w:t xml:space="preserve">, </w:t>
      </w:r>
      <w:r w:rsidR="00676505" w:rsidRPr="009C7238">
        <w:rPr>
          <w:rFonts w:asciiTheme="minorHAnsi" w:eastAsia="Times New Roman" w:hAnsiTheme="minorHAnsi" w:cstheme="minorHAnsi"/>
          <w:i/>
          <w:iCs/>
        </w:rPr>
        <w:t>Ivan Goran Kovačić</w:t>
      </w:r>
      <w:r w:rsidR="00676505" w:rsidRPr="009C7238">
        <w:rPr>
          <w:rFonts w:asciiTheme="minorHAnsi" w:eastAsia="Times New Roman" w:hAnsiTheme="minorHAnsi" w:cstheme="minorHAnsi"/>
          <w:iCs/>
        </w:rPr>
        <w:t xml:space="preserve">, </w:t>
      </w:r>
      <w:r w:rsidR="00676505" w:rsidRPr="009C7238">
        <w:rPr>
          <w:rFonts w:asciiTheme="minorHAnsi" w:eastAsia="Times New Roman" w:hAnsiTheme="minorHAnsi" w:cstheme="minorHAnsi"/>
          <w:i/>
          <w:iCs/>
        </w:rPr>
        <w:t>Antun Mihanović</w:t>
      </w:r>
      <w:r w:rsidR="00676505" w:rsidRPr="009C7238">
        <w:rPr>
          <w:rFonts w:asciiTheme="minorHAnsi" w:eastAsia="Times New Roman" w:hAnsiTheme="minorHAnsi" w:cstheme="minorHAnsi"/>
          <w:iCs/>
        </w:rPr>
        <w:t xml:space="preserve">, polaznici Studija za moderni i klasični ples </w:t>
      </w:r>
      <w:r w:rsidR="00676505" w:rsidRPr="009C7238">
        <w:rPr>
          <w:rFonts w:asciiTheme="minorHAnsi" w:eastAsia="Times New Roman" w:hAnsiTheme="minorHAnsi" w:cstheme="minorHAnsi"/>
          <w:i/>
          <w:iCs/>
        </w:rPr>
        <w:t>Brodski leptirići</w:t>
      </w:r>
      <w:r w:rsidR="000619C0">
        <w:rPr>
          <w:rFonts w:asciiTheme="minorHAnsi" w:eastAsia="Times New Roman" w:hAnsiTheme="minorHAnsi" w:cstheme="minorHAnsi"/>
          <w:iCs/>
        </w:rPr>
        <w:t xml:space="preserve"> i </w:t>
      </w:r>
      <w:r w:rsidR="000619C0" w:rsidRPr="000619C0">
        <w:rPr>
          <w:rFonts w:asciiTheme="minorHAnsi" w:eastAsia="Times New Roman" w:hAnsiTheme="minorHAnsi" w:cstheme="minorHAnsi"/>
          <w:iCs/>
        </w:rPr>
        <w:t xml:space="preserve">polaznici </w:t>
      </w:r>
      <w:r w:rsidR="000619C0" w:rsidRPr="000619C0">
        <w:rPr>
          <w:rFonts w:asciiTheme="minorHAnsi" w:eastAsia="Times New Roman" w:hAnsiTheme="minorHAnsi" w:cstheme="minorHAnsi"/>
          <w:i/>
          <w:iCs/>
        </w:rPr>
        <w:t>Flow Centara</w:t>
      </w:r>
      <w:r w:rsidR="000619C0" w:rsidRPr="000619C0">
        <w:rPr>
          <w:rFonts w:asciiTheme="minorHAnsi" w:eastAsia="Times New Roman" w:hAnsiTheme="minorHAnsi" w:cstheme="minorHAnsi"/>
          <w:iCs/>
        </w:rPr>
        <w:t xml:space="preserve"> </w:t>
      </w:r>
      <w:r w:rsidR="00676505" w:rsidRPr="009C7238">
        <w:rPr>
          <w:rFonts w:asciiTheme="minorHAnsi" w:eastAsia="Times New Roman" w:hAnsiTheme="minorHAnsi" w:cstheme="minorHAnsi"/>
          <w:iCs/>
        </w:rPr>
        <w:t xml:space="preserve">te glumci Darija Vlajnić, Valentina Srnojević i Matej Safundžić. Režiju </w:t>
      </w:r>
      <w:r w:rsidR="00AF012E" w:rsidRPr="009C7238">
        <w:rPr>
          <w:rFonts w:asciiTheme="minorHAnsi" w:eastAsia="Times New Roman" w:hAnsiTheme="minorHAnsi" w:cstheme="minorHAnsi"/>
          <w:iCs/>
        </w:rPr>
        <w:t xml:space="preserve">predstave </w:t>
      </w:r>
      <w:r w:rsidR="00676505" w:rsidRPr="009C7238">
        <w:rPr>
          <w:rFonts w:asciiTheme="minorHAnsi" w:eastAsia="Times New Roman" w:hAnsiTheme="minorHAnsi" w:cstheme="minorHAnsi"/>
          <w:iCs/>
        </w:rPr>
        <w:t>potpisuje Mario Kovač, scenske pokrete i koreografiju Branko Banković, a dramaturgiju Kristina Kegljen.</w:t>
      </w:r>
      <w:r w:rsidR="00EE5267">
        <w:rPr>
          <w:rFonts w:asciiTheme="minorHAnsi" w:eastAsia="Times New Roman" w:hAnsiTheme="minorHAnsi" w:cstheme="minorHAnsi"/>
          <w:iCs/>
        </w:rPr>
        <w:t xml:space="preserve"> Predstava je nastala u produkciji KKD </w:t>
      </w:r>
      <w:r w:rsidR="00EE5267" w:rsidRPr="00EE5267">
        <w:rPr>
          <w:rFonts w:asciiTheme="minorHAnsi" w:eastAsia="Times New Roman" w:hAnsiTheme="minorHAnsi" w:cstheme="minorHAnsi"/>
          <w:i/>
        </w:rPr>
        <w:t>Ivana Brlić-Mažuranić</w:t>
      </w:r>
      <w:r w:rsidR="00EE5267">
        <w:rPr>
          <w:rFonts w:asciiTheme="minorHAnsi" w:eastAsia="Times New Roman" w:hAnsiTheme="minorHAnsi" w:cstheme="minorHAnsi"/>
          <w:iCs/>
        </w:rPr>
        <w:t>.</w:t>
      </w:r>
    </w:p>
    <w:p w14:paraId="7D2231BE" w14:textId="77777777" w:rsidR="000619C0" w:rsidRPr="009C7238" w:rsidRDefault="000619C0" w:rsidP="000619C0">
      <w:pPr>
        <w:spacing w:after="0" w:line="100" w:lineRule="atLeast"/>
        <w:jc w:val="both"/>
        <w:rPr>
          <w:rFonts w:asciiTheme="minorHAnsi" w:eastAsia="Times New Roman" w:hAnsiTheme="minorHAnsi" w:cstheme="minorHAnsi"/>
          <w:iCs/>
        </w:rPr>
      </w:pPr>
    </w:p>
    <w:p w14:paraId="3F508EEF" w14:textId="77777777" w:rsidR="00D2061A" w:rsidRPr="00A511DF" w:rsidRDefault="00D2061A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  <w:sz w:val="10"/>
          <w:szCs w:val="10"/>
        </w:rPr>
      </w:pPr>
    </w:p>
    <w:p w14:paraId="60899643" w14:textId="2A2E5754" w:rsidR="00F77E38" w:rsidRDefault="00411985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  <w:b/>
          <w:iCs/>
        </w:rPr>
      </w:pPr>
      <w:r w:rsidRPr="00EE5267">
        <w:rPr>
          <w:rFonts w:asciiTheme="minorHAnsi" w:eastAsia="Times New Roman" w:hAnsiTheme="minorHAnsi" w:cstheme="minorHAnsi"/>
          <w:b/>
        </w:rPr>
        <w:t>Brodsko glazbeno ljeto</w:t>
      </w:r>
      <w:r w:rsidR="00637BA3" w:rsidRPr="009C7238">
        <w:rPr>
          <w:rFonts w:asciiTheme="minorHAnsi" w:eastAsia="Times New Roman" w:hAnsiTheme="minorHAnsi" w:cstheme="minorHAnsi"/>
          <w:b/>
          <w:i/>
          <w:iCs/>
        </w:rPr>
        <w:t xml:space="preserve"> </w:t>
      </w:r>
      <w:r w:rsidR="000873E9" w:rsidRPr="009C7238">
        <w:rPr>
          <w:rFonts w:asciiTheme="minorHAnsi" w:eastAsia="Times New Roman" w:hAnsiTheme="minorHAnsi" w:cstheme="minorHAnsi"/>
          <w:b/>
          <w:iCs/>
        </w:rPr>
        <w:t>(</w:t>
      </w:r>
      <w:r w:rsidR="003739E2">
        <w:rPr>
          <w:rFonts w:asciiTheme="minorHAnsi" w:eastAsia="Times New Roman" w:hAnsiTheme="minorHAnsi" w:cstheme="minorHAnsi"/>
          <w:b/>
          <w:iCs/>
        </w:rPr>
        <w:t>2. 6. – 18. 7. 2024</w:t>
      </w:r>
      <w:r w:rsidR="00AF012E" w:rsidRPr="009C7238">
        <w:rPr>
          <w:rFonts w:asciiTheme="minorHAnsi" w:eastAsia="Times New Roman" w:hAnsiTheme="minorHAnsi" w:cstheme="minorHAnsi"/>
          <w:b/>
          <w:iCs/>
        </w:rPr>
        <w:t>.)</w:t>
      </w:r>
    </w:p>
    <w:p w14:paraId="242C176D" w14:textId="77777777" w:rsidR="00F77E38" w:rsidRDefault="00F77E38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  <w:b/>
          <w:iCs/>
        </w:rPr>
      </w:pPr>
    </w:p>
    <w:p w14:paraId="305BADD3" w14:textId="1CD49034" w:rsidR="005C32B1" w:rsidRDefault="00F77E38" w:rsidP="00EE5267">
      <w:pPr>
        <w:ind w:firstLine="709"/>
        <w:jc w:val="both"/>
        <w:rPr>
          <w:rFonts w:asciiTheme="minorHAnsi" w:eastAsia="Times New Roman" w:hAnsiTheme="minorHAnsi" w:cstheme="minorHAnsi"/>
        </w:rPr>
      </w:pPr>
      <w:r w:rsidRPr="00F77E38">
        <w:rPr>
          <w:rFonts w:asciiTheme="minorHAnsi" w:eastAsia="Times New Roman" w:hAnsiTheme="minorHAnsi" w:cstheme="minorHAnsi"/>
          <w:iCs/>
        </w:rPr>
        <w:t>Brodsko glazbeno ljeto</w:t>
      </w:r>
      <w:r w:rsidR="00AF012E" w:rsidRPr="009C7238">
        <w:rPr>
          <w:rFonts w:asciiTheme="minorHAnsi" w:eastAsia="Times New Roman" w:hAnsiTheme="minorHAnsi" w:cstheme="minorHAnsi"/>
          <w:b/>
          <w:iCs/>
        </w:rPr>
        <w:t xml:space="preserve"> </w:t>
      </w:r>
      <w:r w:rsidR="008033BF" w:rsidRPr="009C7238">
        <w:rPr>
          <w:rFonts w:asciiTheme="minorHAnsi" w:eastAsia="Times New Roman" w:hAnsiTheme="minorHAnsi" w:cstheme="minorHAnsi"/>
        </w:rPr>
        <w:t>je kulturna</w:t>
      </w:r>
      <w:r w:rsidR="0080465B" w:rsidRPr="009C7238">
        <w:rPr>
          <w:rFonts w:asciiTheme="minorHAnsi" w:eastAsia="Times New Roman" w:hAnsiTheme="minorHAnsi" w:cstheme="minorHAnsi"/>
        </w:rPr>
        <w:t xml:space="preserve"> </w:t>
      </w:r>
      <w:r w:rsidR="00411985" w:rsidRPr="009C7238">
        <w:rPr>
          <w:rFonts w:asciiTheme="minorHAnsi" w:eastAsia="Times New Roman" w:hAnsiTheme="minorHAnsi" w:cstheme="minorHAnsi"/>
        </w:rPr>
        <w:t>manifestacija u Slavonskom</w:t>
      </w:r>
      <w:r w:rsidR="008033BF" w:rsidRPr="009C7238">
        <w:rPr>
          <w:rFonts w:asciiTheme="minorHAnsi" w:eastAsia="Times New Roman" w:hAnsiTheme="minorHAnsi" w:cstheme="minorHAnsi"/>
        </w:rPr>
        <w:t xml:space="preserve"> Brodu</w:t>
      </w:r>
      <w:r w:rsidR="00411985" w:rsidRPr="009C7238">
        <w:rPr>
          <w:rFonts w:asciiTheme="minorHAnsi" w:eastAsia="Times New Roman" w:hAnsiTheme="minorHAnsi" w:cstheme="minorHAnsi"/>
        </w:rPr>
        <w:t xml:space="preserve"> koju od 1990. godine organizi</w:t>
      </w:r>
      <w:r w:rsidR="009919F5" w:rsidRPr="009C7238">
        <w:rPr>
          <w:rFonts w:asciiTheme="minorHAnsi" w:eastAsia="Times New Roman" w:hAnsiTheme="minorHAnsi" w:cstheme="minorHAnsi"/>
        </w:rPr>
        <w:t xml:space="preserve">ra </w:t>
      </w:r>
      <w:r w:rsidR="00860D53" w:rsidRPr="009C7238">
        <w:rPr>
          <w:rFonts w:asciiTheme="minorHAnsi" w:eastAsia="Times New Roman" w:hAnsiTheme="minorHAnsi" w:cstheme="minorHAnsi"/>
        </w:rPr>
        <w:t>KKD</w:t>
      </w:r>
      <w:r w:rsidR="009919F5" w:rsidRPr="009C7238">
        <w:rPr>
          <w:rFonts w:asciiTheme="minorHAnsi" w:eastAsia="Times New Roman" w:hAnsiTheme="minorHAnsi" w:cstheme="minorHAnsi"/>
        </w:rPr>
        <w:t xml:space="preserve"> </w:t>
      </w:r>
      <w:r w:rsidR="00D856C7" w:rsidRPr="009C7238">
        <w:rPr>
          <w:rFonts w:asciiTheme="minorHAnsi" w:eastAsia="Times New Roman" w:hAnsiTheme="minorHAnsi" w:cstheme="minorHAnsi"/>
          <w:i/>
        </w:rPr>
        <w:t>Ivana Brlić-Mažuranić</w:t>
      </w:r>
      <w:r w:rsidR="008033BF" w:rsidRPr="009C7238">
        <w:rPr>
          <w:rFonts w:asciiTheme="minorHAnsi" w:eastAsia="Times New Roman" w:hAnsiTheme="minorHAnsi" w:cstheme="minorHAnsi"/>
        </w:rPr>
        <w:t xml:space="preserve"> </w:t>
      </w:r>
      <w:r w:rsidR="00411985" w:rsidRPr="009C7238">
        <w:rPr>
          <w:rFonts w:asciiTheme="minorHAnsi" w:eastAsia="Times New Roman" w:hAnsiTheme="minorHAnsi" w:cstheme="minorHAnsi"/>
        </w:rPr>
        <w:t>s namjerom obogać</w:t>
      </w:r>
      <w:r w:rsidR="00EE5267">
        <w:rPr>
          <w:rFonts w:asciiTheme="minorHAnsi" w:eastAsia="Times New Roman" w:hAnsiTheme="minorHAnsi" w:cstheme="minorHAnsi"/>
        </w:rPr>
        <w:t>iva</w:t>
      </w:r>
      <w:r w:rsidR="00411985" w:rsidRPr="009C7238">
        <w:rPr>
          <w:rFonts w:asciiTheme="minorHAnsi" w:eastAsia="Times New Roman" w:hAnsiTheme="minorHAnsi" w:cstheme="minorHAnsi"/>
        </w:rPr>
        <w:t>nja glazbeno-kulturne ponude u gradu tijekom ljetnih mjeseci</w:t>
      </w:r>
      <w:r w:rsidR="005C32B1" w:rsidRPr="009C7238">
        <w:rPr>
          <w:rFonts w:asciiTheme="minorHAnsi" w:eastAsia="Times New Roman" w:hAnsiTheme="minorHAnsi" w:cstheme="minorHAnsi"/>
        </w:rPr>
        <w:t xml:space="preserve">. </w:t>
      </w:r>
      <w:r>
        <w:rPr>
          <w:rFonts w:asciiTheme="minorHAnsi" w:eastAsia="Times New Roman" w:hAnsiTheme="minorHAnsi" w:cstheme="minorHAnsi"/>
        </w:rPr>
        <w:t xml:space="preserve">Ovogodišnje Brodsko glazbeno ljeto svečano je otvoreno </w:t>
      </w:r>
      <w:r w:rsidR="00EE5267">
        <w:rPr>
          <w:rFonts w:asciiTheme="minorHAnsi" w:eastAsia="Times New Roman" w:hAnsiTheme="minorHAnsi" w:cstheme="minorHAnsi"/>
        </w:rPr>
        <w:t xml:space="preserve">u crkvi Presvetog trojstva </w:t>
      </w:r>
      <w:r>
        <w:rPr>
          <w:rFonts w:asciiTheme="minorHAnsi" w:eastAsia="Times New Roman" w:hAnsiTheme="minorHAnsi" w:cstheme="minorHAnsi"/>
        </w:rPr>
        <w:t xml:space="preserve">2. lipnja s </w:t>
      </w:r>
      <w:r w:rsidRPr="00F77E38">
        <w:rPr>
          <w:rFonts w:asciiTheme="minorHAnsi" w:eastAsia="Times New Roman" w:hAnsiTheme="minorHAnsi" w:cstheme="minorHAnsi"/>
          <w:i/>
        </w:rPr>
        <w:t>Hrvatskom misom</w:t>
      </w:r>
      <w:r>
        <w:rPr>
          <w:rFonts w:asciiTheme="minorHAnsi" w:eastAsia="Times New Roman" w:hAnsiTheme="minorHAnsi" w:cstheme="minorHAnsi"/>
          <w:i/>
        </w:rPr>
        <w:t xml:space="preserve"> </w:t>
      </w:r>
      <w:r w:rsidRPr="00F77E38">
        <w:rPr>
          <w:rFonts w:asciiTheme="minorHAnsi" w:eastAsia="Times New Roman" w:hAnsiTheme="minorHAnsi" w:cstheme="minorHAnsi"/>
        </w:rPr>
        <w:t>Borisa Papandopula</w:t>
      </w:r>
      <w:r>
        <w:rPr>
          <w:rFonts w:asciiTheme="minorHAnsi" w:eastAsia="Times New Roman" w:hAnsiTheme="minorHAnsi" w:cstheme="minorHAnsi"/>
        </w:rPr>
        <w:t xml:space="preserve"> u izvedbi </w:t>
      </w:r>
      <w:r w:rsidR="00512568">
        <w:rPr>
          <w:rFonts w:asciiTheme="minorHAnsi" w:eastAsia="Times New Roman" w:hAnsiTheme="minorHAnsi" w:cstheme="minorHAnsi"/>
        </w:rPr>
        <w:t xml:space="preserve">Zbora HRT-a pod ravnanjem maestra Tomislava Fačinija. Brodsko glazbeno ljeto nastavilo se s koncertima koji su se održavali u Glazbenoj školi, gdje je 5. lipnja održan godišnji koncert Brodskog harmonikaškog orkestra </w:t>
      </w:r>
      <w:r w:rsidR="00E2571A">
        <w:rPr>
          <w:rFonts w:asciiTheme="minorHAnsi" w:eastAsia="Times New Roman" w:hAnsiTheme="minorHAnsi" w:cstheme="minorHAnsi"/>
          <w:i/>
        </w:rPr>
        <w:t>Bela pl. Panthy</w:t>
      </w:r>
      <w:r w:rsidR="00512568">
        <w:rPr>
          <w:rFonts w:asciiTheme="minorHAnsi" w:eastAsia="Times New Roman" w:hAnsiTheme="minorHAnsi" w:cstheme="minorHAnsi"/>
        </w:rPr>
        <w:t xml:space="preserve">, a 12. lipnja </w:t>
      </w:r>
      <w:r w:rsidR="00EE5267">
        <w:rPr>
          <w:rFonts w:asciiTheme="minorHAnsi" w:eastAsia="Times New Roman" w:hAnsiTheme="minorHAnsi" w:cstheme="minorHAnsi"/>
        </w:rPr>
        <w:t>K</w:t>
      </w:r>
      <w:r w:rsidR="00512568">
        <w:rPr>
          <w:rFonts w:asciiTheme="minorHAnsi" w:eastAsia="Times New Roman" w:hAnsiTheme="minorHAnsi" w:cstheme="minorHAnsi"/>
        </w:rPr>
        <w:t>oncert nagrađenih učenika Glazbene škole.</w:t>
      </w:r>
      <w:r w:rsidR="007330D1">
        <w:rPr>
          <w:rFonts w:asciiTheme="minorHAnsi" w:eastAsia="Times New Roman" w:hAnsiTheme="minorHAnsi" w:cstheme="minorHAnsi"/>
        </w:rPr>
        <w:t xml:space="preserve"> </w:t>
      </w:r>
      <w:r w:rsidR="00B52B1B" w:rsidRPr="00B52B1B">
        <w:rPr>
          <w:rFonts w:asciiTheme="minorHAnsi" w:eastAsia="Times New Roman" w:hAnsiTheme="minorHAnsi" w:cstheme="minorHAnsi"/>
        </w:rPr>
        <w:t>Tihomir Hojsak i Filip Novosel</w:t>
      </w:r>
      <w:r w:rsidR="00EE5267">
        <w:rPr>
          <w:rFonts w:asciiTheme="minorHAnsi" w:eastAsia="Times New Roman" w:hAnsiTheme="minorHAnsi" w:cstheme="minorHAnsi"/>
        </w:rPr>
        <w:t xml:space="preserve"> uz grčke glazbenike</w:t>
      </w:r>
      <w:r w:rsidR="003A32C6">
        <w:rPr>
          <w:rFonts w:asciiTheme="minorHAnsi" w:eastAsia="Times New Roman" w:hAnsiTheme="minorHAnsi" w:cstheme="minorHAnsi"/>
        </w:rPr>
        <w:t xml:space="preserve"> harmonikaš</w:t>
      </w:r>
      <w:r w:rsidR="00EE5267">
        <w:rPr>
          <w:rFonts w:asciiTheme="minorHAnsi" w:eastAsia="Times New Roman" w:hAnsiTheme="minorHAnsi" w:cstheme="minorHAnsi"/>
        </w:rPr>
        <w:t>a</w:t>
      </w:r>
      <w:r w:rsidR="00B52B1B" w:rsidRPr="00B52B1B">
        <w:rPr>
          <w:rFonts w:asciiTheme="minorHAnsi" w:eastAsia="Times New Roman" w:hAnsiTheme="minorHAnsi" w:cstheme="minorHAnsi"/>
        </w:rPr>
        <w:t xml:space="preserve"> </w:t>
      </w:r>
      <w:r w:rsidR="003A32C6">
        <w:rPr>
          <w:rFonts w:asciiTheme="minorHAnsi" w:eastAsia="Times New Roman" w:hAnsiTheme="minorHAnsi" w:cstheme="minorHAnsi"/>
        </w:rPr>
        <w:t>Thanosa Stavridisa i udaraljkaš</w:t>
      </w:r>
      <w:r w:rsidR="00EE5267">
        <w:rPr>
          <w:rFonts w:asciiTheme="minorHAnsi" w:eastAsia="Times New Roman" w:hAnsiTheme="minorHAnsi" w:cstheme="minorHAnsi"/>
        </w:rPr>
        <w:t>a</w:t>
      </w:r>
      <w:r w:rsidR="003A32C6">
        <w:rPr>
          <w:rFonts w:asciiTheme="minorHAnsi" w:eastAsia="Times New Roman" w:hAnsiTheme="minorHAnsi" w:cstheme="minorHAnsi"/>
        </w:rPr>
        <w:t xml:space="preserve"> Christosa Tasiosa </w:t>
      </w:r>
      <w:r w:rsidR="00B52B1B" w:rsidRPr="00B52B1B">
        <w:rPr>
          <w:rFonts w:asciiTheme="minorHAnsi" w:eastAsia="Times New Roman" w:hAnsiTheme="minorHAnsi" w:cstheme="minorHAnsi"/>
        </w:rPr>
        <w:t>održali su</w:t>
      </w:r>
      <w:r w:rsidR="00B52B1B">
        <w:rPr>
          <w:rFonts w:asciiTheme="minorHAnsi" w:eastAsia="Times New Roman" w:hAnsiTheme="minorHAnsi" w:cstheme="minorHAnsi"/>
        </w:rPr>
        <w:t xml:space="preserve"> 16. lipnja</w:t>
      </w:r>
      <w:r w:rsidR="00B52B1B" w:rsidRPr="00B52B1B">
        <w:rPr>
          <w:rFonts w:asciiTheme="minorHAnsi" w:eastAsia="Times New Roman" w:hAnsiTheme="minorHAnsi" w:cstheme="minorHAnsi"/>
        </w:rPr>
        <w:t xml:space="preserve"> </w:t>
      </w:r>
      <w:r w:rsidR="004A102E">
        <w:rPr>
          <w:rFonts w:asciiTheme="minorHAnsi" w:eastAsia="Times New Roman" w:hAnsiTheme="minorHAnsi" w:cstheme="minorHAnsi"/>
        </w:rPr>
        <w:t xml:space="preserve">na ljetnoj pozornici ispred Dvorane </w:t>
      </w:r>
      <w:r w:rsidR="00B52B1B" w:rsidRPr="00B52B1B">
        <w:rPr>
          <w:rFonts w:asciiTheme="minorHAnsi" w:eastAsia="Times New Roman" w:hAnsiTheme="minorHAnsi" w:cstheme="minorHAnsi"/>
        </w:rPr>
        <w:t>koncert hrvatsko-grčkog prija</w:t>
      </w:r>
      <w:r w:rsidR="004A102E">
        <w:rPr>
          <w:rFonts w:asciiTheme="minorHAnsi" w:eastAsia="Times New Roman" w:hAnsiTheme="minorHAnsi" w:cstheme="minorHAnsi"/>
        </w:rPr>
        <w:t xml:space="preserve">teljstva. </w:t>
      </w:r>
      <w:r w:rsidR="00E2571A">
        <w:rPr>
          <w:rFonts w:asciiTheme="minorHAnsi" w:eastAsia="Times New Roman" w:hAnsiTheme="minorHAnsi" w:cstheme="minorHAnsi"/>
        </w:rPr>
        <w:t xml:space="preserve">Koncert </w:t>
      </w:r>
      <w:r w:rsidR="00E2571A" w:rsidRPr="00E2571A">
        <w:rPr>
          <w:rFonts w:asciiTheme="minorHAnsi" w:eastAsia="Times New Roman" w:hAnsiTheme="minorHAnsi" w:cstheme="minorHAnsi"/>
          <w:i/>
        </w:rPr>
        <w:t>Pisme, pjesme i kancone</w:t>
      </w:r>
      <w:r w:rsidR="00E2571A" w:rsidRPr="00E2571A">
        <w:rPr>
          <w:rFonts w:asciiTheme="minorHAnsi" w:eastAsia="Times New Roman" w:hAnsiTheme="minorHAnsi" w:cstheme="minorHAnsi"/>
        </w:rPr>
        <w:t xml:space="preserve"> </w:t>
      </w:r>
      <w:r w:rsidR="004A102E">
        <w:rPr>
          <w:rFonts w:asciiTheme="minorHAnsi" w:eastAsia="Times New Roman" w:hAnsiTheme="minorHAnsi" w:cstheme="minorHAnsi"/>
        </w:rPr>
        <w:t xml:space="preserve">Brodski </w:t>
      </w:r>
      <w:r w:rsidR="00D775A0">
        <w:rPr>
          <w:rFonts w:asciiTheme="minorHAnsi" w:eastAsia="Times New Roman" w:hAnsiTheme="minorHAnsi" w:cstheme="minorHAnsi"/>
        </w:rPr>
        <w:t>tamburaški</w:t>
      </w:r>
      <w:r w:rsidR="004A102E">
        <w:rPr>
          <w:rFonts w:asciiTheme="minorHAnsi" w:eastAsia="Times New Roman" w:hAnsiTheme="minorHAnsi" w:cstheme="minorHAnsi"/>
        </w:rPr>
        <w:t xml:space="preserve"> orkestar održao je 18. lipnja </w:t>
      </w:r>
      <w:r w:rsidR="00DC6782">
        <w:rPr>
          <w:rFonts w:asciiTheme="minorHAnsi" w:eastAsia="Times New Roman" w:hAnsiTheme="minorHAnsi" w:cstheme="minorHAnsi"/>
        </w:rPr>
        <w:t>u velikoj dvorani kazališta</w:t>
      </w:r>
      <w:r w:rsidR="003A32C6">
        <w:rPr>
          <w:rFonts w:asciiTheme="minorHAnsi" w:eastAsia="Times New Roman" w:hAnsiTheme="minorHAnsi" w:cstheme="minorHAnsi"/>
        </w:rPr>
        <w:t>, a</w:t>
      </w:r>
      <w:r w:rsidR="004A102E">
        <w:rPr>
          <w:rFonts w:asciiTheme="minorHAnsi" w:eastAsia="Times New Roman" w:hAnsiTheme="minorHAnsi" w:cstheme="minorHAnsi"/>
        </w:rPr>
        <w:t xml:space="preserve"> uz Orkestar nastupili su kao gosti </w:t>
      </w:r>
      <w:r w:rsidR="00E2571A" w:rsidRPr="00E2571A">
        <w:rPr>
          <w:rFonts w:asciiTheme="minorHAnsi" w:eastAsia="Times New Roman" w:hAnsiTheme="minorHAnsi" w:cstheme="minorHAnsi"/>
        </w:rPr>
        <w:t>Domin</w:t>
      </w:r>
      <w:r w:rsidR="00EE5267">
        <w:rPr>
          <w:rFonts w:asciiTheme="minorHAnsi" w:eastAsia="Times New Roman" w:hAnsiTheme="minorHAnsi" w:cstheme="minorHAnsi"/>
        </w:rPr>
        <w:t>i</w:t>
      </w:r>
      <w:r w:rsidR="00E2571A" w:rsidRPr="00E2571A">
        <w:rPr>
          <w:rFonts w:asciiTheme="minorHAnsi" w:eastAsia="Times New Roman" w:hAnsiTheme="minorHAnsi" w:cstheme="minorHAnsi"/>
        </w:rPr>
        <w:t xml:space="preserve">k Blaževac, Željko Danković i Ženski vokalni ansambl </w:t>
      </w:r>
      <w:r w:rsidR="00E2571A" w:rsidRPr="00DC6782">
        <w:rPr>
          <w:rFonts w:asciiTheme="minorHAnsi" w:eastAsia="Times New Roman" w:hAnsiTheme="minorHAnsi" w:cstheme="minorHAnsi"/>
          <w:i/>
        </w:rPr>
        <w:t>Nene</w:t>
      </w:r>
      <w:r w:rsidR="00E2571A" w:rsidRPr="00E2571A">
        <w:rPr>
          <w:rFonts w:asciiTheme="minorHAnsi" w:eastAsia="Times New Roman" w:hAnsiTheme="minorHAnsi" w:cstheme="minorHAnsi"/>
        </w:rPr>
        <w:t xml:space="preserve"> iz Bošnjaka.</w:t>
      </w:r>
      <w:r w:rsidR="00D775A0">
        <w:rPr>
          <w:rFonts w:asciiTheme="minorHAnsi" w:eastAsia="Times New Roman" w:hAnsiTheme="minorHAnsi" w:cstheme="minorHAnsi"/>
        </w:rPr>
        <w:t xml:space="preserve"> Za obilježavanje Svjetskog dana glazbe</w:t>
      </w:r>
      <w:r w:rsidR="008E5166">
        <w:rPr>
          <w:rFonts w:asciiTheme="minorHAnsi" w:eastAsia="Times New Roman" w:hAnsiTheme="minorHAnsi" w:cstheme="minorHAnsi"/>
        </w:rPr>
        <w:t xml:space="preserve"> 21. lipnja</w:t>
      </w:r>
      <w:r w:rsidR="00D775A0">
        <w:rPr>
          <w:rFonts w:asciiTheme="minorHAnsi" w:eastAsia="Times New Roman" w:hAnsiTheme="minorHAnsi" w:cstheme="minorHAnsi"/>
        </w:rPr>
        <w:t xml:space="preserve"> Dvorana je pripremila dva programa.</w:t>
      </w:r>
      <w:r w:rsidR="008E5166">
        <w:rPr>
          <w:rFonts w:asciiTheme="minorHAnsi" w:eastAsia="Times New Roman" w:hAnsiTheme="minorHAnsi" w:cstheme="minorHAnsi"/>
        </w:rPr>
        <w:t xml:space="preserve"> </w:t>
      </w:r>
      <w:r w:rsidR="003A32C6">
        <w:rPr>
          <w:rFonts w:asciiTheme="minorHAnsi" w:eastAsia="Times New Roman" w:hAnsiTheme="minorHAnsi" w:cstheme="minorHAnsi"/>
        </w:rPr>
        <w:t>Brodsko Korzo</w:t>
      </w:r>
      <w:r w:rsidR="00485D16">
        <w:rPr>
          <w:rFonts w:asciiTheme="minorHAnsi" w:eastAsia="Times New Roman" w:hAnsiTheme="minorHAnsi" w:cstheme="minorHAnsi"/>
        </w:rPr>
        <w:t xml:space="preserve"> bilo je pozornica Gradskoj limenoj glazbi </w:t>
      </w:r>
      <w:r w:rsidR="00EE5267">
        <w:rPr>
          <w:rFonts w:asciiTheme="minorHAnsi" w:eastAsia="Times New Roman" w:hAnsiTheme="minorHAnsi" w:cstheme="minorHAnsi"/>
          <w:i/>
        </w:rPr>
        <w:t>Ž</w:t>
      </w:r>
      <w:r w:rsidR="00EE5267" w:rsidRPr="00485D16">
        <w:rPr>
          <w:rFonts w:asciiTheme="minorHAnsi" w:eastAsia="Times New Roman" w:hAnsiTheme="minorHAnsi" w:cstheme="minorHAnsi"/>
          <w:i/>
        </w:rPr>
        <w:t>eljezničar</w:t>
      </w:r>
      <w:r w:rsidR="003739E2">
        <w:rPr>
          <w:rFonts w:asciiTheme="minorHAnsi" w:eastAsia="Times New Roman" w:hAnsiTheme="minorHAnsi" w:cstheme="minorHAnsi"/>
        </w:rPr>
        <w:t>, a</w:t>
      </w:r>
      <w:r w:rsidR="003A32C6">
        <w:rPr>
          <w:rFonts w:asciiTheme="minorHAnsi" w:eastAsia="Times New Roman" w:hAnsiTheme="minorHAnsi" w:cstheme="minorHAnsi"/>
        </w:rPr>
        <w:t xml:space="preserve"> plato </w:t>
      </w:r>
      <w:r w:rsidR="00485D16">
        <w:rPr>
          <w:rFonts w:asciiTheme="minorHAnsi" w:eastAsia="Times New Roman" w:hAnsiTheme="minorHAnsi" w:cstheme="minorHAnsi"/>
        </w:rPr>
        <w:t>ispred Dvorane ansambl</w:t>
      </w:r>
      <w:r w:rsidR="003A32C6">
        <w:rPr>
          <w:rFonts w:asciiTheme="minorHAnsi" w:eastAsia="Times New Roman" w:hAnsiTheme="minorHAnsi" w:cstheme="minorHAnsi"/>
        </w:rPr>
        <w:t xml:space="preserve">u </w:t>
      </w:r>
      <w:r w:rsidR="00EE5267">
        <w:rPr>
          <w:rFonts w:asciiTheme="minorHAnsi" w:eastAsia="Times New Roman" w:hAnsiTheme="minorHAnsi" w:cstheme="minorHAnsi"/>
          <w:i/>
        </w:rPr>
        <w:t>A</w:t>
      </w:r>
      <w:r w:rsidR="00EE5267" w:rsidRPr="00485D16">
        <w:rPr>
          <w:rFonts w:asciiTheme="minorHAnsi" w:eastAsia="Times New Roman" w:hAnsiTheme="minorHAnsi" w:cstheme="minorHAnsi"/>
          <w:i/>
        </w:rPr>
        <w:t>lma del viento</w:t>
      </w:r>
      <w:r w:rsidR="00EE5267">
        <w:rPr>
          <w:rFonts w:asciiTheme="minorHAnsi" w:eastAsia="Times New Roman" w:hAnsiTheme="minorHAnsi" w:cstheme="minorHAnsi"/>
        </w:rPr>
        <w:t xml:space="preserve"> </w:t>
      </w:r>
      <w:r w:rsidR="003A32C6" w:rsidRPr="003A32C6">
        <w:rPr>
          <w:rFonts w:asciiTheme="minorHAnsi" w:eastAsia="Times New Roman" w:hAnsiTheme="minorHAnsi" w:cstheme="minorHAnsi"/>
        </w:rPr>
        <w:t>specijaliziranom za izvođenje</w:t>
      </w:r>
      <w:r w:rsidR="003A32C6">
        <w:rPr>
          <w:rFonts w:asciiTheme="minorHAnsi" w:eastAsia="Times New Roman" w:hAnsiTheme="minorHAnsi" w:cstheme="minorHAnsi"/>
        </w:rPr>
        <w:t xml:space="preserve"> tradicijske glazbe</w:t>
      </w:r>
      <w:r w:rsidR="00485D16" w:rsidRPr="00485D16">
        <w:rPr>
          <w:rFonts w:asciiTheme="minorHAnsi" w:eastAsia="Times New Roman" w:hAnsiTheme="minorHAnsi" w:cstheme="minorHAnsi"/>
        </w:rPr>
        <w:t xml:space="preserve"> južne Amerike</w:t>
      </w:r>
      <w:r w:rsidR="00485D16">
        <w:rPr>
          <w:rFonts w:asciiTheme="minorHAnsi" w:eastAsia="Times New Roman" w:hAnsiTheme="minorHAnsi" w:cstheme="minorHAnsi"/>
        </w:rPr>
        <w:t>.</w:t>
      </w:r>
      <w:r w:rsidR="001B31DB">
        <w:rPr>
          <w:rFonts w:asciiTheme="minorHAnsi" w:eastAsia="Times New Roman" w:hAnsiTheme="minorHAnsi" w:cstheme="minorHAnsi"/>
        </w:rPr>
        <w:t xml:space="preserve"> HPD </w:t>
      </w:r>
      <w:r w:rsidR="00EE5267">
        <w:rPr>
          <w:rFonts w:asciiTheme="minorHAnsi" w:eastAsia="Times New Roman" w:hAnsiTheme="minorHAnsi" w:cstheme="minorHAnsi"/>
          <w:i/>
        </w:rPr>
        <w:t>Davor</w:t>
      </w:r>
      <w:r w:rsidR="001B31DB">
        <w:rPr>
          <w:rFonts w:asciiTheme="minorHAnsi" w:eastAsia="Times New Roman" w:hAnsiTheme="minorHAnsi" w:cstheme="minorHAnsi"/>
          <w:i/>
        </w:rPr>
        <w:t xml:space="preserve"> </w:t>
      </w:r>
      <w:r w:rsidR="00DC6782">
        <w:rPr>
          <w:rFonts w:asciiTheme="minorHAnsi" w:eastAsia="Times New Roman" w:hAnsiTheme="minorHAnsi" w:cstheme="minorHAnsi"/>
        </w:rPr>
        <w:t>održao je u Glazbenoj školi 25. lipnja godišnji koncert</w:t>
      </w:r>
      <w:r w:rsidR="00B63A17">
        <w:rPr>
          <w:rFonts w:asciiTheme="minorHAnsi" w:eastAsia="Times New Roman" w:hAnsiTheme="minorHAnsi" w:cstheme="minorHAnsi"/>
        </w:rPr>
        <w:t>, a 27. lipnja glazbene udruge g</w:t>
      </w:r>
      <w:r w:rsidR="00DC6782">
        <w:rPr>
          <w:rFonts w:asciiTheme="minorHAnsi" w:eastAsia="Times New Roman" w:hAnsiTheme="minorHAnsi" w:cstheme="minorHAnsi"/>
        </w:rPr>
        <w:t>rada</w:t>
      </w:r>
      <w:r w:rsidR="00B63A17">
        <w:rPr>
          <w:rFonts w:asciiTheme="minorHAnsi" w:eastAsia="Times New Roman" w:hAnsiTheme="minorHAnsi" w:cstheme="minorHAnsi"/>
        </w:rPr>
        <w:t xml:space="preserve"> Slavonskog Broda</w:t>
      </w:r>
      <w:r w:rsidR="00DC6782">
        <w:rPr>
          <w:rFonts w:asciiTheme="minorHAnsi" w:eastAsia="Times New Roman" w:hAnsiTheme="minorHAnsi" w:cstheme="minorHAnsi"/>
        </w:rPr>
        <w:t xml:space="preserve"> (</w:t>
      </w:r>
      <w:r w:rsidR="00DC6782" w:rsidRPr="00DC6782">
        <w:rPr>
          <w:rFonts w:asciiTheme="minorHAnsi" w:eastAsia="Times New Roman" w:hAnsiTheme="minorHAnsi" w:cstheme="minorHAnsi"/>
        </w:rPr>
        <w:t xml:space="preserve">HPD </w:t>
      </w:r>
      <w:r w:rsidR="00DC6782" w:rsidRPr="00DC6782">
        <w:rPr>
          <w:rFonts w:asciiTheme="minorHAnsi" w:eastAsia="Times New Roman" w:hAnsiTheme="minorHAnsi" w:cstheme="minorHAnsi"/>
          <w:i/>
        </w:rPr>
        <w:t>Davor</w:t>
      </w:r>
      <w:r w:rsidR="00DC6782">
        <w:rPr>
          <w:rFonts w:asciiTheme="minorHAnsi" w:eastAsia="Times New Roman" w:hAnsiTheme="minorHAnsi" w:cstheme="minorHAnsi"/>
        </w:rPr>
        <w:t>, Brodski tamburaški orkestar</w:t>
      </w:r>
      <w:r w:rsidR="00DC6782" w:rsidRPr="00DC6782">
        <w:rPr>
          <w:rFonts w:asciiTheme="minorHAnsi" w:eastAsia="Times New Roman" w:hAnsiTheme="minorHAnsi" w:cstheme="minorHAnsi"/>
        </w:rPr>
        <w:t xml:space="preserve">, BHO </w:t>
      </w:r>
      <w:r w:rsidR="00DC6782" w:rsidRPr="00DC6782">
        <w:rPr>
          <w:rFonts w:asciiTheme="minorHAnsi" w:eastAsia="Times New Roman" w:hAnsiTheme="minorHAnsi" w:cstheme="minorHAnsi"/>
          <w:i/>
        </w:rPr>
        <w:t>Bela pl. Panthy</w:t>
      </w:r>
      <w:r w:rsidR="00DC6782">
        <w:rPr>
          <w:rFonts w:asciiTheme="minorHAnsi" w:eastAsia="Times New Roman" w:hAnsiTheme="minorHAnsi" w:cstheme="minorHAnsi"/>
        </w:rPr>
        <w:t xml:space="preserve"> i</w:t>
      </w:r>
      <w:r w:rsidR="00DC6782" w:rsidRPr="00DC6782">
        <w:rPr>
          <w:rFonts w:asciiTheme="minorHAnsi" w:eastAsia="Times New Roman" w:hAnsiTheme="minorHAnsi" w:cstheme="minorHAnsi"/>
        </w:rPr>
        <w:t xml:space="preserve"> GLG </w:t>
      </w:r>
      <w:r w:rsidR="00DC6782" w:rsidRPr="00DC6782">
        <w:rPr>
          <w:rFonts w:asciiTheme="minorHAnsi" w:eastAsia="Times New Roman" w:hAnsiTheme="minorHAnsi" w:cstheme="minorHAnsi"/>
          <w:i/>
        </w:rPr>
        <w:t>Željezničar</w:t>
      </w:r>
      <w:r w:rsidR="00DC6782">
        <w:rPr>
          <w:rFonts w:asciiTheme="minorHAnsi" w:eastAsia="Times New Roman" w:hAnsiTheme="minorHAnsi" w:cstheme="minorHAnsi"/>
        </w:rPr>
        <w:t>) održale su koncert na ljetnoj pozornici ispred Dvorane.</w:t>
      </w:r>
      <w:r w:rsidR="005745A0">
        <w:rPr>
          <w:rFonts w:asciiTheme="minorHAnsi" w:eastAsia="Times New Roman" w:hAnsiTheme="minorHAnsi" w:cstheme="minorHAnsi"/>
        </w:rPr>
        <w:t xml:space="preserve"> Posljednji koncert u mjesecu lipnju održalI su članovi UO </w:t>
      </w:r>
      <w:r w:rsidR="005745A0" w:rsidRPr="005745A0">
        <w:rPr>
          <w:rFonts w:asciiTheme="minorHAnsi" w:eastAsia="Times New Roman" w:hAnsiTheme="minorHAnsi" w:cstheme="minorHAnsi"/>
          <w:i/>
        </w:rPr>
        <w:t xml:space="preserve">Glazbena </w:t>
      </w:r>
      <w:r w:rsidR="005745A0" w:rsidRPr="00EE5267">
        <w:rPr>
          <w:rFonts w:asciiTheme="minorHAnsi" w:eastAsia="Times New Roman" w:hAnsiTheme="minorHAnsi" w:cstheme="minorHAnsi"/>
          <w:i/>
          <w:iCs/>
        </w:rPr>
        <w:t>kreativa</w:t>
      </w:r>
      <w:r w:rsidR="008E6D9E">
        <w:rPr>
          <w:rFonts w:asciiTheme="minorHAnsi" w:eastAsia="Times New Roman" w:hAnsiTheme="minorHAnsi" w:cstheme="minorHAnsi"/>
        </w:rPr>
        <w:t xml:space="preserve">, a predstavili su se s programom </w:t>
      </w:r>
      <w:r w:rsidR="00271723">
        <w:rPr>
          <w:rFonts w:asciiTheme="minorHAnsi" w:eastAsia="Times New Roman" w:hAnsiTheme="minorHAnsi" w:cstheme="minorHAnsi"/>
        </w:rPr>
        <w:t>koji je sadržavao</w:t>
      </w:r>
      <w:r w:rsidR="006E371F" w:rsidRPr="006E371F">
        <w:rPr>
          <w:rFonts w:asciiTheme="minorHAnsi" w:eastAsia="Times New Roman" w:hAnsiTheme="minorHAnsi" w:cstheme="minorHAnsi"/>
        </w:rPr>
        <w:t xml:space="preserve"> elemente klasične glazbe, </w:t>
      </w:r>
      <w:r w:rsidR="006E371F" w:rsidRPr="00B83B8A">
        <w:rPr>
          <w:rFonts w:asciiTheme="minorHAnsi" w:eastAsia="Times New Roman" w:hAnsiTheme="minorHAnsi" w:cstheme="minorHAnsi"/>
          <w:i/>
        </w:rPr>
        <w:t xml:space="preserve">jazz-a </w:t>
      </w:r>
      <w:r w:rsidR="006E371F" w:rsidRPr="006E371F">
        <w:rPr>
          <w:rFonts w:asciiTheme="minorHAnsi" w:eastAsia="Times New Roman" w:hAnsiTheme="minorHAnsi" w:cstheme="minorHAnsi"/>
        </w:rPr>
        <w:t xml:space="preserve">i </w:t>
      </w:r>
      <w:r w:rsidR="006E371F" w:rsidRPr="00B83B8A">
        <w:rPr>
          <w:rFonts w:asciiTheme="minorHAnsi" w:eastAsia="Times New Roman" w:hAnsiTheme="minorHAnsi" w:cstheme="minorHAnsi"/>
          <w:i/>
        </w:rPr>
        <w:t>world music-a</w:t>
      </w:r>
      <w:r w:rsidR="006E371F" w:rsidRPr="006E371F">
        <w:rPr>
          <w:rFonts w:asciiTheme="minorHAnsi" w:eastAsia="Times New Roman" w:hAnsiTheme="minorHAnsi" w:cstheme="minorHAnsi"/>
        </w:rPr>
        <w:t>.</w:t>
      </w:r>
    </w:p>
    <w:p w14:paraId="494137F0" w14:textId="5499DB0A" w:rsidR="00EC4210" w:rsidRPr="009C7238" w:rsidRDefault="008E6D9E" w:rsidP="00DA6BC3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ab/>
        <w:t>U prvom dijelu Brodskog glazbenog ljeta nastupilo je 270 izvođača, a program</w:t>
      </w:r>
      <w:r w:rsidR="007A4AB1">
        <w:rPr>
          <w:rFonts w:asciiTheme="minorHAnsi" w:eastAsia="Times New Roman" w:hAnsiTheme="minorHAnsi" w:cstheme="minorHAnsi"/>
        </w:rPr>
        <w:t>e je pratilo preko 2000 gledatelja.</w:t>
      </w:r>
    </w:p>
    <w:p w14:paraId="143A4346" w14:textId="3B1FFBED" w:rsidR="00411985" w:rsidRPr="009C7238" w:rsidRDefault="00D858C7" w:rsidP="00A16EAC">
      <w:pPr>
        <w:pStyle w:val="Odlomakpopisa"/>
        <w:numPr>
          <w:ilvl w:val="1"/>
          <w:numId w:val="34"/>
        </w:numPr>
        <w:spacing w:after="0" w:line="100" w:lineRule="atLeast"/>
        <w:jc w:val="both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>Programi u organizaciji udruga</w:t>
      </w:r>
      <w:r w:rsidR="00B2317C">
        <w:rPr>
          <w:rFonts w:asciiTheme="minorHAnsi" w:eastAsia="Times New Roman" w:hAnsiTheme="minorHAnsi" w:cstheme="minorHAnsi"/>
          <w:b/>
          <w:bCs/>
        </w:rPr>
        <w:t xml:space="preserve"> i umjetničkih organizacija</w:t>
      </w:r>
      <w:r w:rsidRPr="009C7238">
        <w:rPr>
          <w:rFonts w:asciiTheme="minorHAnsi" w:eastAsia="Times New Roman" w:hAnsiTheme="minorHAnsi" w:cstheme="minorHAnsi"/>
          <w:b/>
          <w:bCs/>
        </w:rPr>
        <w:t xml:space="preserve"> koje djeluju u okviru KKD </w:t>
      </w:r>
      <w:r w:rsidRPr="009C7238">
        <w:rPr>
          <w:rFonts w:asciiTheme="minorHAnsi" w:eastAsia="Times New Roman" w:hAnsiTheme="minorHAnsi" w:cstheme="minorHAnsi"/>
          <w:b/>
          <w:bCs/>
          <w:i/>
        </w:rPr>
        <w:t>Ivana Brlić-Mažuranić</w:t>
      </w:r>
    </w:p>
    <w:p w14:paraId="1A338ECD" w14:textId="77777777" w:rsidR="00411985" w:rsidRPr="009C7238" w:rsidRDefault="0041198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 </w:t>
      </w:r>
    </w:p>
    <w:p w14:paraId="46FA150E" w14:textId="12F42444" w:rsidR="00411985" w:rsidRPr="009C7238" w:rsidRDefault="009647A5" w:rsidP="00A16EAC">
      <w:pPr>
        <w:spacing w:after="0" w:line="100" w:lineRule="atLeast"/>
        <w:ind w:firstLine="567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 xml:space="preserve">KKD </w:t>
      </w:r>
      <w:r w:rsidRPr="009C7238">
        <w:rPr>
          <w:rFonts w:asciiTheme="minorHAnsi" w:eastAsia="Times New Roman" w:hAnsiTheme="minorHAnsi" w:cstheme="minorHAnsi"/>
          <w:i/>
        </w:rPr>
        <w:t>Ivana Brlić-Mažuranić</w:t>
      </w:r>
      <w:r w:rsidR="0020055B" w:rsidRPr="009C7238">
        <w:rPr>
          <w:rFonts w:asciiTheme="minorHAnsi" w:eastAsia="Times New Roman" w:hAnsiTheme="minorHAnsi" w:cstheme="minorHAnsi"/>
          <w:i/>
        </w:rPr>
        <w:t xml:space="preserve"> </w:t>
      </w:r>
      <w:r w:rsidR="00250EE4" w:rsidRPr="009C7238">
        <w:rPr>
          <w:rFonts w:asciiTheme="minorHAnsi" w:eastAsia="Times New Roman" w:hAnsiTheme="minorHAnsi" w:cstheme="minorHAnsi"/>
        </w:rPr>
        <w:t>potpomaže</w:t>
      </w:r>
      <w:r w:rsidR="00B2317C">
        <w:rPr>
          <w:rFonts w:asciiTheme="minorHAnsi" w:eastAsia="Times New Roman" w:hAnsiTheme="minorHAnsi" w:cstheme="minorHAnsi"/>
        </w:rPr>
        <w:t xml:space="preserve"> </w:t>
      </w:r>
      <w:r w:rsidR="004C4423" w:rsidRPr="009C7238">
        <w:rPr>
          <w:rFonts w:asciiTheme="minorHAnsi" w:eastAsia="Times New Roman" w:hAnsiTheme="minorHAnsi" w:cstheme="minorHAnsi"/>
        </w:rPr>
        <w:t>rad kulturno-umjetničkih udruga</w:t>
      </w:r>
      <w:r w:rsidR="00B2317C">
        <w:rPr>
          <w:rFonts w:asciiTheme="minorHAnsi" w:eastAsia="Times New Roman" w:hAnsiTheme="minorHAnsi" w:cstheme="minorHAnsi"/>
        </w:rPr>
        <w:t xml:space="preserve"> koje djeluju </w:t>
      </w:r>
      <w:r w:rsidR="005A43F0" w:rsidRPr="009C7238">
        <w:rPr>
          <w:rFonts w:asciiTheme="minorHAnsi" w:eastAsia="Times New Roman" w:hAnsiTheme="minorHAnsi" w:cstheme="minorHAnsi"/>
        </w:rPr>
        <w:t>u prostoru U</w:t>
      </w:r>
      <w:r w:rsidR="0020055B" w:rsidRPr="009C7238">
        <w:rPr>
          <w:rFonts w:asciiTheme="minorHAnsi" w:eastAsia="Times New Roman" w:hAnsiTheme="minorHAnsi" w:cstheme="minorHAnsi"/>
        </w:rPr>
        <w:t xml:space="preserve">stanove </w:t>
      </w:r>
      <w:r w:rsidR="00411985" w:rsidRPr="009C7238">
        <w:rPr>
          <w:rFonts w:asciiTheme="minorHAnsi" w:eastAsia="Times New Roman" w:hAnsiTheme="minorHAnsi" w:cstheme="minorHAnsi"/>
        </w:rPr>
        <w:t>čime je obogaćen društveni i kulturni život grada. Uz povećanje broja ko</w:t>
      </w:r>
      <w:r w:rsidR="005A43F0" w:rsidRPr="009C7238">
        <w:rPr>
          <w:rFonts w:asciiTheme="minorHAnsi" w:eastAsia="Times New Roman" w:hAnsiTheme="minorHAnsi" w:cstheme="minorHAnsi"/>
        </w:rPr>
        <w:t xml:space="preserve">ncertnih i kazališnih programa </w:t>
      </w:r>
      <w:r w:rsidR="00411985" w:rsidRPr="009C7238">
        <w:rPr>
          <w:rFonts w:asciiTheme="minorHAnsi" w:eastAsia="Times New Roman" w:hAnsiTheme="minorHAnsi" w:cstheme="minorHAnsi"/>
        </w:rPr>
        <w:t xml:space="preserve">koji je rezultirao i prepoznatljivošću udruga, većim brojem članova i kvalitetnijim programima u gradu, </w:t>
      </w:r>
      <w:r w:rsidR="00250EE4" w:rsidRPr="009C7238">
        <w:rPr>
          <w:rFonts w:asciiTheme="minorHAnsi" w:eastAsia="Times New Roman" w:hAnsiTheme="minorHAnsi" w:cstheme="minorHAnsi"/>
        </w:rPr>
        <w:t>primjetan je</w:t>
      </w:r>
      <w:r w:rsidR="00411985" w:rsidRPr="009C7238">
        <w:rPr>
          <w:rFonts w:asciiTheme="minorHAnsi" w:eastAsia="Times New Roman" w:hAnsiTheme="minorHAnsi" w:cstheme="minorHAnsi"/>
        </w:rPr>
        <w:t xml:space="preserve"> </w:t>
      </w:r>
      <w:r w:rsidR="00250EE4" w:rsidRPr="009C7238">
        <w:rPr>
          <w:rFonts w:asciiTheme="minorHAnsi" w:eastAsia="Times New Roman" w:hAnsiTheme="minorHAnsi" w:cstheme="minorHAnsi"/>
        </w:rPr>
        <w:t>porast  nastupa</w:t>
      </w:r>
      <w:r w:rsidR="00411985" w:rsidRPr="009C7238">
        <w:rPr>
          <w:rFonts w:asciiTheme="minorHAnsi" w:eastAsia="Times New Roman" w:hAnsiTheme="minorHAnsi" w:cstheme="minorHAnsi"/>
        </w:rPr>
        <w:t xml:space="preserve"> na gostovanjima, smotrama ili natjecanjima na kojim</w:t>
      </w:r>
      <w:r w:rsidR="002B41E4" w:rsidRPr="009C7238">
        <w:rPr>
          <w:rFonts w:asciiTheme="minorHAnsi" w:eastAsia="Times New Roman" w:hAnsiTheme="minorHAnsi" w:cstheme="minorHAnsi"/>
        </w:rPr>
        <w:t xml:space="preserve">a </w:t>
      </w:r>
      <w:r w:rsidR="00250EE4" w:rsidRPr="009C7238">
        <w:rPr>
          <w:rFonts w:asciiTheme="minorHAnsi" w:eastAsia="Times New Roman" w:hAnsiTheme="minorHAnsi" w:cstheme="minorHAnsi"/>
        </w:rPr>
        <w:t xml:space="preserve">udruge </w:t>
      </w:r>
      <w:r w:rsidR="002B41E4" w:rsidRPr="009C7238">
        <w:rPr>
          <w:rFonts w:asciiTheme="minorHAnsi" w:eastAsia="Times New Roman" w:hAnsiTheme="minorHAnsi" w:cstheme="minorHAnsi"/>
        </w:rPr>
        <w:t xml:space="preserve">predstavljaju Slavonski Brod </w:t>
      </w:r>
      <w:r w:rsidR="00250EE4" w:rsidRPr="009C7238">
        <w:rPr>
          <w:rFonts w:asciiTheme="minorHAnsi" w:eastAsia="Times New Roman" w:hAnsiTheme="minorHAnsi" w:cstheme="minorHAnsi"/>
        </w:rPr>
        <w:t>i postižu sve zapaženije uspjehe</w:t>
      </w:r>
      <w:r w:rsidR="002B41E4" w:rsidRPr="009C7238">
        <w:rPr>
          <w:rFonts w:asciiTheme="minorHAnsi" w:eastAsia="Times New Roman" w:hAnsiTheme="minorHAnsi" w:cstheme="minorHAnsi"/>
        </w:rPr>
        <w:t xml:space="preserve">. </w:t>
      </w:r>
      <w:r w:rsidR="00411985" w:rsidRPr="009C7238">
        <w:rPr>
          <w:rFonts w:asciiTheme="minorHAnsi" w:eastAsia="Times New Roman" w:hAnsiTheme="minorHAnsi" w:cstheme="minorHAnsi"/>
        </w:rPr>
        <w:t xml:space="preserve">Nije zanemariva niti činjenica da ove udruge okupljaju više od 250 </w:t>
      </w:r>
      <w:r w:rsidR="002B41E4" w:rsidRPr="009C7238">
        <w:rPr>
          <w:rFonts w:asciiTheme="minorHAnsi" w:eastAsia="Times New Roman" w:hAnsiTheme="minorHAnsi" w:cstheme="minorHAnsi"/>
        </w:rPr>
        <w:t>članova, većinom djece i mladih</w:t>
      </w:r>
      <w:r w:rsidR="00250EE4" w:rsidRPr="009C7238">
        <w:rPr>
          <w:rFonts w:asciiTheme="minorHAnsi" w:eastAsia="Times New Roman" w:hAnsiTheme="minorHAnsi" w:cstheme="minorHAnsi"/>
        </w:rPr>
        <w:t>,</w:t>
      </w:r>
      <w:r w:rsidR="00411985" w:rsidRPr="009C7238">
        <w:rPr>
          <w:rFonts w:asciiTheme="minorHAnsi" w:eastAsia="Times New Roman" w:hAnsiTheme="minorHAnsi" w:cstheme="minorHAnsi"/>
        </w:rPr>
        <w:t xml:space="preserve"> koji dio svog slobodnog vremena posvećuju njegovanju umjetničkih i </w:t>
      </w:r>
      <w:r w:rsidR="003505AA" w:rsidRPr="009C7238">
        <w:rPr>
          <w:rFonts w:asciiTheme="minorHAnsi" w:eastAsia="Times New Roman" w:hAnsiTheme="minorHAnsi" w:cstheme="minorHAnsi"/>
        </w:rPr>
        <w:t>izvođačkih glazbenih, plesnih i</w:t>
      </w:r>
      <w:r w:rsidR="005A43F0" w:rsidRPr="009C7238">
        <w:rPr>
          <w:rFonts w:asciiTheme="minorHAnsi" w:eastAsia="Times New Roman" w:hAnsiTheme="minorHAnsi" w:cstheme="minorHAnsi"/>
        </w:rPr>
        <w:t xml:space="preserve"> </w:t>
      </w:r>
      <w:r w:rsidR="00411985" w:rsidRPr="009C7238">
        <w:rPr>
          <w:rFonts w:asciiTheme="minorHAnsi" w:eastAsia="Times New Roman" w:hAnsiTheme="minorHAnsi" w:cstheme="minorHAnsi"/>
        </w:rPr>
        <w:t>dramskih umijeća.</w:t>
      </w:r>
    </w:p>
    <w:p w14:paraId="030697FA" w14:textId="77777777" w:rsidR="00411985" w:rsidRPr="009C7238" w:rsidRDefault="0041198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 </w:t>
      </w:r>
    </w:p>
    <w:p w14:paraId="2F00F5CA" w14:textId="617A9EDE" w:rsidR="00411985" w:rsidRDefault="002A7BD2" w:rsidP="00A16EAC">
      <w:pPr>
        <w:spacing w:after="0" w:line="100" w:lineRule="atLeast"/>
        <w:ind w:firstLine="567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  <w:b/>
          <w:bCs/>
        </w:rPr>
        <w:t xml:space="preserve">Kazališna družina </w:t>
      </w:r>
      <w:r w:rsidRPr="009C7238">
        <w:rPr>
          <w:rFonts w:asciiTheme="minorHAnsi" w:eastAsia="Times New Roman" w:hAnsiTheme="minorHAnsi" w:cstheme="minorHAnsi"/>
          <w:b/>
          <w:bCs/>
          <w:i/>
        </w:rPr>
        <w:t>Ivana Brlić-Mažuranić</w:t>
      </w:r>
      <w:r w:rsidR="00411985" w:rsidRPr="009C7238">
        <w:rPr>
          <w:rFonts w:asciiTheme="minorHAnsi" w:eastAsia="Times New Roman" w:hAnsiTheme="minorHAnsi" w:cstheme="minorHAnsi"/>
          <w:b/>
          <w:bCs/>
        </w:rPr>
        <w:t xml:space="preserve"> </w:t>
      </w:r>
      <w:r w:rsidR="00175337" w:rsidRPr="009C7238">
        <w:rPr>
          <w:rFonts w:asciiTheme="minorHAnsi" w:eastAsia="Times New Roman" w:hAnsiTheme="minorHAnsi" w:cstheme="minorHAnsi"/>
        </w:rPr>
        <w:t>osnovana</w:t>
      </w:r>
      <w:r w:rsidR="00A4675C" w:rsidRPr="009C7238">
        <w:rPr>
          <w:rFonts w:asciiTheme="minorHAnsi" w:eastAsia="Times New Roman" w:hAnsiTheme="minorHAnsi" w:cstheme="minorHAnsi"/>
        </w:rPr>
        <w:t xml:space="preserve"> je 1980.</w:t>
      </w:r>
      <w:r w:rsidR="005F45C5">
        <w:rPr>
          <w:rFonts w:asciiTheme="minorHAnsi" w:eastAsia="Times New Roman" w:hAnsiTheme="minorHAnsi" w:cstheme="minorHAnsi"/>
        </w:rPr>
        <w:t xml:space="preserve"> godine</w:t>
      </w:r>
      <w:r w:rsidR="00A4675C" w:rsidRPr="009C7238">
        <w:rPr>
          <w:rFonts w:asciiTheme="minorHAnsi" w:eastAsia="Times New Roman" w:hAnsiTheme="minorHAnsi" w:cstheme="minorHAnsi"/>
        </w:rPr>
        <w:t xml:space="preserve"> </w:t>
      </w:r>
      <w:r w:rsidR="00411985" w:rsidRPr="009C7238">
        <w:rPr>
          <w:rFonts w:asciiTheme="minorHAnsi" w:eastAsia="Times New Roman" w:hAnsiTheme="minorHAnsi" w:cstheme="minorHAnsi"/>
        </w:rPr>
        <w:t>pod nazivom Scen</w:t>
      </w:r>
      <w:r w:rsidR="008E274E" w:rsidRPr="009C7238">
        <w:rPr>
          <w:rFonts w:asciiTheme="minorHAnsi" w:eastAsia="Times New Roman" w:hAnsiTheme="minorHAnsi" w:cstheme="minorHAnsi"/>
        </w:rPr>
        <w:t xml:space="preserve">a lutaka </w:t>
      </w:r>
      <w:r w:rsidR="008E274E" w:rsidRPr="009C7238">
        <w:rPr>
          <w:rFonts w:asciiTheme="minorHAnsi" w:eastAsia="Times New Roman" w:hAnsiTheme="minorHAnsi" w:cstheme="minorHAnsi"/>
          <w:i/>
        </w:rPr>
        <w:t>Ivana Brlić-Mažuranić</w:t>
      </w:r>
      <w:r w:rsidR="00806B5B" w:rsidRPr="009C7238">
        <w:rPr>
          <w:rFonts w:asciiTheme="minorHAnsi" w:eastAsia="Times New Roman" w:hAnsiTheme="minorHAnsi" w:cstheme="minorHAnsi"/>
        </w:rPr>
        <w:t xml:space="preserve">. </w:t>
      </w:r>
      <w:r w:rsidR="00411985" w:rsidRPr="009C7238">
        <w:rPr>
          <w:rFonts w:asciiTheme="minorHAnsi" w:eastAsia="Times New Roman" w:hAnsiTheme="minorHAnsi" w:cstheme="minorHAnsi"/>
        </w:rPr>
        <w:t>Nakon kraće pauze zbog ratnih događanja 1993. godine organ</w:t>
      </w:r>
      <w:r w:rsidR="006D52D4" w:rsidRPr="009C7238">
        <w:rPr>
          <w:rFonts w:asciiTheme="minorHAnsi" w:eastAsia="Times New Roman" w:hAnsiTheme="minorHAnsi" w:cstheme="minorHAnsi"/>
        </w:rPr>
        <w:t xml:space="preserve">izaciju (koju je do tada vodio </w:t>
      </w:r>
      <w:r w:rsidR="00411985" w:rsidRPr="009C7238">
        <w:rPr>
          <w:rFonts w:asciiTheme="minorHAnsi" w:eastAsia="Times New Roman" w:hAnsiTheme="minorHAnsi" w:cstheme="minorHAnsi"/>
        </w:rPr>
        <w:t xml:space="preserve">osnivač Josip Činkl) preuzimaju Stanislav Hudi i Darija Vlajnić. Na prijedlog redatelja Slavka Andresa i </w:t>
      </w:r>
      <w:r w:rsidR="00411985" w:rsidRPr="009C7238">
        <w:rPr>
          <w:rFonts w:asciiTheme="minorHAnsi" w:eastAsia="Times New Roman" w:hAnsiTheme="minorHAnsi" w:cstheme="minorHAnsi"/>
        </w:rPr>
        <w:lastRenderedPageBreak/>
        <w:t>scenografa Antuna Crljena 1996. godine došlo je do p</w:t>
      </w:r>
      <w:r w:rsidR="008E274E" w:rsidRPr="009C7238">
        <w:rPr>
          <w:rFonts w:asciiTheme="minorHAnsi" w:eastAsia="Times New Roman" w:hAnsiTheme="minorHAnsi" w:cstheme="minorHAnsi"/>
        </w:rPr>
        <w:t xml:space="preserve">romjene naziva iz Scena lutaka </w:t>
      </w:r>
      <w:r w:rsidR="00411985" w:rsidRPr="009C7238">
        <w:rPr>
          <w:rFonts w:asciiTheme="minorHAnsi" w:eastAsia="Times New Roman" w:hAnsiTheme="minorHAnsi" w:cstheme="minorHAnsi"/>
          <w:i/>
        </w:rPr>
        <w:t>Ivan</w:t>
      </w:r>
      <w:r w:rsidR="008E274E" w:rsidRPr="009C7238">
        <w:rPr>
          <w:rFonts w:asciiTheme="minorHAnsi" w:eastAsia="Times New Roman" w:hAnsiTheme="minorHAnsi" w:cstheme="minorHAnsi"/>
          <w:i/>
        </w:rPr>
        <w:t>a Brlić-Mažuranić</w:t>
      </w:r>
      <w:r w:rsidR="00411985" w:rsidRPr="009C7238">
        <w:rPr>
          <w:rFonts w:asciiTheme="minorHAnsi" w:eastAsia="Times New Roman" w:hAnsiTheme="minorHAnsi" w:cstheme="minorHAnsi"/>
        </w:rPr>
        <w:t xml:space="preserve"> u Dječje k</w:t>
      </w:r>
      <w:r w:rsidR="008E274E" w:rsidRPr="009C7238">
        <w:rPr>
          <w:rFonts w:asciiTheme="minorHAnsi" w:eastAsia="Times New Roman" w:hAnsiTheme="minorHAnsi" w:cstheme="minorHAnsi"/>
        </w:rPr>
        <w:t xml:space="preserve">azalište </w:t>
      </w:r>
      <w:r w:rsidR="008E274E" w:rsidRPr="009C7238">
        <w:rPr>
          <w:rFonts w:asciiTheme="minorHAnsi" w:eastAsia="Times New Roman" w:hAnsiTheme="minorHAnsi" w:cstheme="minorHAnsi"/>
          <w:i/>
        </w:rPr>
        <w:t>Ivana Brlić-Mažuranić</w:t>
      </w:r>
      <w:r w:rsidR="00411985" w:rsidRPr="009C7238">
        <w:rPr>
          <w:rFonts w:asciiTheme="minorHAnsi" w:eastAsia="Times New Roman" w:hAnsiTheme="minorHAnsi" w:cstheme="minorHAnsi"/>
        </w:rPr>
        <w:t>. Kazalište postaje član Hrvatskog centra UNIMA (Međunarodno udruženje lutkara) i Hrvatskog centra</w:t>
      </w:r>
      <w:r w:rsidR="00411985" w:rsidRPr="009C7238">
        <w:rPr>
          <w:rFonts w:asciiTheme="minorHAnsi" w:eastAsia="Times New Roman" w:hAnsiTheme="minorHAnsi" w:cstheme="minorHAnsi"/>
          <w:i/>
        </w:rPr>
        <w:t xml:space="preserve"> </w:t>
      </w:r>
      <w:r w:rsidR="00411985" w:rsidRPr="009C7238">
        <w:rPr>
          <w:rFonts w:asciiTheme="minorHAnsi" w:eastAsia="Times New Roman" w:hAnsiTheme="minorHAnsi" w:cstheme="minorHAnsi"/>
        </w:rPr>
        <w:t>ASSITEJ-a (Udruženje profesionalnih kazališta za djecu i mladež).</w:t>
      </w:r>
      <w:r w:rsidR="00E10C0D" w:rsidRPr="009C7238">
        <w:rPr>
          <w:rFonts w:asciiTheme="minorHAnsi" w:eastAsia="Times New Roman" w:hAnsiTheme="minorHAnsi" w:cstheme="minorHAnsi"/>
        </w:rPr>
        <w:t xml:space="preserve"> </w:t>
      </w:r>
      <w:r w:rsidR="008E274E" w:rsidRPr="009C7238">
        <w:rPr>
          <w:rFonts w:asciiTheme="minorHAnsi" w:eastAsia="Times New Roman" w:hAnsiTheme="minorHAnsi" w:cstheme="minorHAnsi"/>
        </w:rPr>
        <w:t xml:space="preserve">Dječje kazalište </w:t>
      </w:r>
      <w:r w:rsidR="008E274E" w:rsidRPr="009C7238">
        <w:rPr>
          <w:rFonts w:asciiTheme="minorHAnsi" w:eastAsia="Times New Roman" w:hAnsiTheme="minorHAnsi" w:cstheme="minorHAnsi"/>
          <w:i/>
        </w:rPr>
        <w:t>Ivana Brlić-Mažuranić</w:t>
      </w:r>
      <w:r w:rsidR="0026663F" w:rsidRPr="009C7238">
        <w:rPr>
          <w:rFonts w:asciiTheme="minorHAnsi" w:eastAsia="Times New Roman" w:hAnsiTheme="minorHAnsi" w:cstheme="minorHAnsi"/>
        </w:rPr>
        <w:t xml:space="preserve"> </w:t>
      </w:r>
      <w:r w:rsidR="00806B5B" w:rsidRPr="009C7238">
        <w:rPr>
          <w:rFonts w:asciiTheme="minorHAnsi" w:eastAsia="Times New Roman" w:hAnsiTheme="minorHAnsi" w:cstheme="minorHAnsi"/>
        </w:rPr>
        <w:t xml:space="preserve">2012. godine </w:t>
      </w:r>
      <w:r w:rsidR="008E274E" w:rsidRPr="009C7238">
        <w:rPr>
          <w:rFonts w:asciiTheme="minorHAnsi" w:eastAsia="Times New Roman" w:hAnsiTheme="minorHAnsi" w:cstheme="minorHAnsi"/>
        </w:rPr>
        <w:t xml:space="preserve">osniva Kazališnu družinu </w:t>
      </w:r>
      <w:r w:rsidR="008E274E" w:rsidRPr="009C7238">
        <w:rPr>
          <w:rFonts w:asciiTheme="minorHAnsi" w:eastAsia="Times New Roman" w:hAnsiTheme="minorHAnsi" w:cstheme="minorHAnsi"/>
          <w:i/>
        </w:rPr>
        <w:t>Ivana Brlić-Mažuranić</w:t>
      </w:r>
      <w:r w:rsidR="008E274E" w:rsidRPr="009C7238">
        <w:rPr>
          <w:rFonts w:asciiTheme="minorHAnsi" w:eastAsia="Times New Roman" w:hAnsiTheme="minorHAnsi" w:cstheme="minorHAnsi"/>
        </w:rPr>
        <w:t xml:space="preserve"> </w:t>
      </w:r>
      <w:r w:rsidR="00B83B8A">
        <w:rPr>
          <w:rFonts w:asciiTheme="minorHAnsi" w:eastAsia="Times New Roman" w:hAnsiTheme="minorHAnsi" w:cstheme="minorHAnsi"/>
        </w:rPr>
        <w:t xml:space="preserve">Slavonski Brod koja trenutno broji četiri zaposlene osobe i pet vanjskih suradnika. </w:t>
      </w:r>
    </w:p>
    <w:p w14:paraId="15A70E43" w14:textId="77777777" w:rsidR="00B83B8A" w:rsidRDefault="00B83B8A" w:rsidP="00A16EAC">
      <w:pPr>
        <w:spacing w:after="0" w:line="100" w:lineRule="atLeast"/>
        <w:ind w:firstLine="567"/>
        <w:jc w:val="both"/>
        <w:rPr>
          <w:rFonts w:asciiTheme="minorHAnsi" w:eastAsia="Times New Roman" w:hAnsiTheme="minorHAnsi" w:cstheme="minorHAnsi"/>
        </w:rPr>
      </w:pPr>
    </w:p>
    <w:p w14:paraId="1C33111F" w14:textId="3547E990" w:rsidR="00B83B8A" w:rsidRPr="00583C6E" w:rsidRDefault="00B83B8A" w:rsidP="00A16EAC">
      <w:pPr>
        <w:spacing w:after="0" w:line="100" w:lineRule="atLeast"/>
        <w:ind w:firstLine="567"/>
        <w:jc w:val="both"/>
      </w:pPr>
      <w:r>
        <w:rPr>
          <w:rFonts w:asciiTheme="minorHAnsi" w:eastAsia="Times New Roman" w:hAnsiTheme="minorHAnsi" w:cstheme="minorHAnsi"/>
        </w:rPr>
        <w:t xml:space="preserve">U prvih šest mjeseci </w:t>
      </w:r>
      <w:r w:rsidR="00681983">
        <w:rPr>
          <w:rFonts w:asciiTheme="minorHAnsi" w:eastAsia="Times New Roman" w:hAnsiTheme="minorHAnsi" w:cstheme="minorHAnsi"/>
        </w:rPr>
        <w:t xml:space="preserve">ove godine glumci Kazališne družine nastupili su 68 puta, a na repertoaru su bile slijedeće predstave: </w:t>
      </w:r>
      <w:r w:rsidR="00681983" w:rsidRPr="00681983">
        <w:rPr>
          <w:rFonts w:asciiTheme="minorHAnsi" w:eastAsia="Times New Roman" w:hAnsiTheme="minorHAnsi" w:cstheme="minorHAnsi"/>
          <w:i/>
        </w:rPr>
        <w:t>MAČAK U ČIZMAMA, PETAR PAN, ŠUMA STRIBOROVA, ANNA, ČOVJEK I ŽIVOT, POTJEH, KAKO JE POTJEH TRAŽIO ISTINU</w:t>
      </w:r>
      <w:r w:rsidR="00681983" w:rsidRPr="00681983">
        <w:rPr>
          <w:rFonts w:asciiTheme="minorHAnsi" w:eastAsia="Times New Roman" w:hAnsiTheme="minorHAnsi" w:cstheme="minorHAnsi"/>
        </w:rPr>
        <w:t xml:space="preserve"> i</w:t>
      </w:r>
      <w:r w:rsidR="00681983" w:rsidRPr="00681983">
        <w:rPr>
          <w:rFonts w:asciiTheme="minorHAnsi" w:eastAsia="Times New Roman" w:hAnsiTheme="minorHAnsi" w:cstheme="minorHAnsi"/>
          <w:i/>
        </w:rPr>
        <w:t xml:space="preserve"> TUNJA</w:t>
      </w:r>
      <w:r w:rsidR="00681983">
        <w:rPr>
          <w:rFonts w:asciiTheme="minorHAnsi" w:eastAsia="Times New Roman" w:hAnsiTheme="minorHAnsi" w:cstheme="minorHAnsi"/>
        </w:rPr>
        <w:t>. Održane</w:t>
      </w:r>
      <w:r w:rsidR="00401997">
        <w:rPr>
          <w:rFonts w:asciiTheme="minorHAnsi" w:eastAsia="Times New Roman" w:hAnsiTheme="minorHAnsi" w:cstheme="minorHAnsi"/>
        </w:rPr>
        <w:t xml:space="preserve"> su i dvije premjerene izvedbe predstava </w:t>
      </w:r>
      <w:r w:rsidR="00681983" w:rsidRPr="00681983">
        <w:rPr>
          <w:rFonts w:asciiTheme="minorHAnsi" w:eastAsia="Times New Roman" w:hAnsiTheme="minorHAnsi" w:cstheme="minorHAnsi"/>
          <w:i/>
        </w:rPr>
        <w:t>ZEČJA POSLA</w:t>
      </w:r>
      <w:r w:rsidR="00681983">
        <w:rPr>
          <w:rFonts w:asciiTheme="minorHAnsi" w:eastAsia="Times New Roman" w:hAnsiTheme="minorHAnsi" w:cstheme="minorHAnsi"/>
          <w:i/>
        </w:rPr>
        <w:t xml:space="preserve"> </w:t>
      </w:r>
      <w:r w:rsidR="00681983">
        <w:rPr>
          <w:rFonts w:asciiTheme="minorHAnsi" w:eastAsia="Times New Roman" w:hAnsiTheme="minorHAnsi" w:cstheme="minorHAnsi"/>
        </w:rPr>
        <w:t>i</w:t>
      </w:r>
      <w:r w:rsidR="00583C6E">
        <w:rPr>
          <w:rFonts w:asciiTheme="minorHAnsi" w:eastAsia="Times New Roman" w:hAnsiTheme="minorHAnsi" w:cstheme="minorHAnsi"/>
        </w:rPr>
        <w:t xml:space="preserve"> </w:t>
      </w:r>
      <w:r w:rsidR="00583C6E" w:rsidRPr="00EE5267">
        <w:rPr>
          <w:rFonts w:asciiTheme="minorHAnsi" w:eastAsia="Times New Roman" w:hAnsiTheme="minorHAnsi" w:cstheme="minorHAnsi"/>
          <w:i/>
          <w:iCs/>
        </w:rPr>
        <w:t>BRATAC</w:t>
      </w:r>
      <w:r w:rsidR="00583C6E">
        <w:rPr>
          <w:rFonts w:asciiTheme="minorHAnsi" w:eastAsia="Times New Roman" w:hAnsiTheme="minorHAnsi" w:cstheme="minorHAnsi"/>
        </w:rPr>
        <w:t xml:space="preserve"> </w:t>
      </w:r>
      <w:r w:rsidR="00583C6E" w:rsidRPr="00583C6E">
        <w:rPr>
          <w:rFonts w:asciiTheme="minorHAnsi" w:eastAsia="Times New Roman" w:hAnsiTheme="minorHAnsi" w:cstheme="minorHAnsi"/>
          <w:i/>
        </w:rPr>
        <w:t>JAGLENAC I SESTRICA RUTVICA</w:t>
      </w:r>
      <w:r w:rsidR="00583C6E">
        <w:rPr>
          <w:rFonts w:asciiTheme="minorHAnsi" w:eastAsia="Times New Roman" w:hAnsiTheme="minorHAnsi" w:cstheme="minorHAnsi"/>
        </w:rPr>
        <w:t>. Na kraju školske godine, polaznici Dramskog studija</w:t>
      </w:r>
      <w:r w:rsidR="00583C6E" w:rsidRPr="00583C6E">
        <w:rPr>
          <w:rFonts w:asciiTheme="minorHAnsi" w:eastAsia="Times New Roman" w:hAnsiTheme="minorHAnsi" w:cstheme="minorHAnsi"/>
        </w:rPr>
        <w:t xml:space="preserve"> </w:t>
      </w:r>
      <w:r w:rsidR="00583C6E" w:rsidRPr="00583C6E">
        <w:rPr>
          <w:rFonts w:asciiTheme="minorHAnsi" w:eastAsia="Times New Roman" w:hAnsiTheme="minorHAnsi" w:cstheme="minorHAnsi"/>
          <w:i/>
        </w:rPr>
        <w:t>Tintilinić</w:t>
      </w:r>
      <w:r w:rsidR="00583C6E" w:rsidRPr="00583C6E">
        <w:rPr>
          <w:rFonts w:asciiTheme="minorHAnsi" w:eastAsia="Times New Roman" w:hAnsiTheme="minorHAnsi" w:cstheme="minorHAnsi"/>
        </w:rPr>
        <w:t xml:space="preserve"> </w:t>
      </w:r>
      <w:r w:rsidR="00401997">
        <w:rPr>
          <w:rFonts w:asciiTheme="minorHAnsi" w:eastAsia="Times New Roman" w:hAnsiTheme="minorHAnsi" w:cstheme="minorHAnsi"/>
        </w:rPr>
        <w:t xml:space="preserve">koje </w:t>
      </w:r>
      <w:r w:rsidR="00583C6E">
        <w:rPr>
          <w:rFonts w:asciiTheme="minorHAnsi" w:eastAsia="Times New Roman" w:hAnsiTheme="minorHAnsi" w:cstheme="minorHAnsi"/>
        </w:rPr>
        <w:t xml:space="preserve">djeluje u sklopu Kazališne družine, izveli su predstavu </w:t>
      </w:r>
      <w:r w:rsidR="00583C6E" w:rsidRPr="00583C6E">
        <w:rPr>
          <w:rFonts w:asciiTheme="minorHAnsi" w:eastAsia="Times New Roman" w:hAnsiTheme="minorHAnsi" w:cstheme="minorHAnsi"/>
          <w:i/>
        </w:rPr>
        <w:t>ŠEGRT HLAPIĆ</w:t>
      </w:r>
      <w:r w:rsidR="00583C6E">
        <w:rPr>
          <w:rFonts w:asciiTheme="minorHAnsi" w:eastAsia="Times New Roman" w:hAnsiTheme="minorHAnsi" w:cstheme="minorHAnsi"/>
        </w:rPr>
        <w:t xml:space="preserve">. Glumci Kazališne družine nastupili su u glazbeno-scenskoj čaroliji </w:t>
      </w:r>
      <w:r w:rsidR="00583C6E" w:rsidRPr="00583C6E">
        <w:rPr>
          <w:rFonts w:asciiTheme="minorHAnsi" w:eastAsia="Times New Roman" w:hAnsiTheme="minorHAnsi" w:cstheme="minorHAnsi"/>
          <w:i/>
        </w:rPr>
        <w:t>IVANIN ČAROBNI ROĐENDAN</w:t>
      </w:r>
      <w:r w:rsidR="00583C6E">
        <w:rPr>
          <w:rFonts w:asciiTheme="minorHAnsi" w:eastAsia="Times New Roman" w:hAnsiTheme="minorHAnsi" w:cstheme="minorHAnsi"/>
        </w:rPr>
        <w:t>.</w:t>
      </w:r>
    </w:p>
    <w:p w14:paraId="033DB982" w14:textId="77777777" w:rsidR="00EA7C58" w:rsidRPr="009C7238" w:rsidRDefault="00EA7C58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474A42A0" w14:textId="0B060217" w:rsidR="003D51F4" w:rsidRDefault="00411985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  <w:b/>
          <w:bCs/>
        </w:rPr>
        <w:t xml:space="preserve">Satiričko kazalište mladih </w:t>
      </w:r>
      <w:r w:rsidR="00CC366D" w:rsidRPr="009C7238">
        <w:rPr>
          <w:rFonts w:asciiTheme="minorHAnsi" w:eastAsia="Times New Roman" w:hAnsiTheme="minorHAnsi" w:cstheme="minorHAnsi"/>
        </w:rPr>
        <w:t>osnovali su</w:t>
      </w:r>
      <w:r w:rsidR="008C7070" w:rsidRPr="009C7238">
        <w:rPr>
          <w:rFonts w:asciiTheme="minorHAnsi" w:eastAsia="Times New Roman" w:hAnsiTheme="minorHAnsi" w:cstheme="minorHAnsi"/>
        </w:rPr>
        <w:t xml:space="preserve"> 2006.</w:t>
      </w:r>
      <w:r w:rsidR="00A3386F">
        <w:rPr>
          <w:rFonts w:asciiTheme="minorHAnsi" w:eastAsia="Times New Roman" w:hAnsiTheme="minorHAnsi" w:cstheme="minorHAnsi"/>
        </w:rPr>
        <w:t xml:space="preserve"> godine </w:t>
      </w:r>
      <w:r w:rsidR="00CC366D" w:rsidRPr="009C7238">
        <w:rPr>
          <w:rFonts w:asciiTheme="minorHAnsi" w:eastAsia="Times New Roman" w:hAnsiTheme="minorHAnsi" w:cstheme="minorHAnsi"/>
        </w:rPr>
        <w:t>članovi</w:t>
      </w:r>
      <w:r w:rsidRPr="009C7238">
        <w:rPr>
          <w:rFonts w:asciiTheme="minorHAnsi" w:eastAsia="Times New Roman" w:hAnsiTheme="minorHAnsi" w:cstheme="minorHAnsi"/>
        </w:rPr>
        <w:t xml:space="preserve"> </w:t>
      </w:r>
      <w:r w:rsidR="00CC366D" w:rsidRPr="009C7238">
        <w:rPr>
          <w:rFonts w:asciiTheme="minorHAnsi" w:eastAsia="Times New Roman" w:hAnsiTheme="minorHAnsi" w:cstheme="minorHAnsi"/>
        </w:rPr>
        <w:t>bivšeg</w:t>
      </w:r>
      <w:r w:rsidR="00320BF7" w:rsidRPr="009C7238">
        <w:rPr>
          <w:rFonts w:asciiTheme="minorHAnsi" w:eastAsia="Times New Roman" w:hAnsiTheme="minorHAnsi" w:cstheme="minorHAnsi"/>
        </w:rPr>
        <w:t>a</w:t>
      </w:r>
      <w:r w:rsidR="00CC366D" w:rsidRPr="009C7238">
        <w:rPr>
          <w:rFonts w:asciiTheme="minorHAnsi" w:eastAsia="Times New Roman" w:hAnsiTheme="minorHAnsi" w:cstheme="minorHAnsi"/>
        </w:rPr>
        <w:t xml:space="preserve"> Gradskog</w:t>
      </w:r>
      <w:r w:rsidR="00320BF7" w:rsidRPr="009C7238">
        <w:rPr>
          <w:rFonts w:asciiTheme="minorHAnsi" w:eastAsia="Times New Roman" w:hAnsiTheme="minorHAnsi" w:cstheme="minorHAnsi"/>
        </w:rPr>
        <w:t>a</w:t>
      </w:r>
      <w:r w:rsidR="00342182" w:rsidRPr="009C7238">
        <w:rPr>
          <w:rFonts w:asciiTheme="minorHAnsi" w:eastAsia="Times New Roman" w:hAnsiTheme="minorHAnsi" w:cstheme="minorHAnsi"/>
        </w:rPr>
        <w:t xml:space="preserve"> kazališta </w:t>
      </w:r>
      <w:r w:rsidR="00CC366D" w:rsidRPr="009C7238">
        <w:rPr>
          <w:rFonts w:asciiTheme="minorHAnsi" w:eastAsia="Times New Roman" w:hAnsiTheme="minorHAnsi" w:cstheme="minorHAnsi"/>
        </w:rPr>
        <w:t>koji su kroz rad s mladima željeli</w:t>
      </w:r>
      <w:r w:rsidRPr="009C7238">
        <w:rPr>
          <w:rFonts w:asciiTheme="minorHAnsi" w:eastAsia="Times New Roman" w:hAnsiTheme="minorHAnsi" w:cstheme="minorHAnsi"/>
        </w:rPr>
        <w:t xml:space="preserve"> </w:t>
      </w:r>
      <w:r w:rsidR="00320BF7" w:rsidRPr="009C7238">
        <w:rPr>
          <w:rFonts w:asciiTheme="minorHAnsi" w:eastAsia="Times New Roman" w:hAnsiTheme="minorHAnsi" w:cstheme="minorHAnsi"/>
        </w:rPr>
        <w:t>doprinijeti</w:t>
      </w:r>
      <w:r w:rsidRPr="009C7238">
        <w:rPr>
          <w:rFonts w:asciiTheme="minorHAnsi" w:eastAsia="Times New Roman" w:hAnsiTheme="minorHAnsi" w:cstheme="minorHAnsi"/>
        </w:rPr>
        <w:t xml:space="preserve"> razvoju kultu</w:t>
      </w:r>
      <w:r w:rsidR="0002405E" w:rsidRPr="009C7238">
        <w:rPr>
          <w:rFonts w:asciiTheme="minorHAnsi" w:eastAsia="Times New Roman" w:hAnsiTheme="minorHAnsi" w:cstheme="minorHAnsi"/>
        </w:rPr>
        <w:t>re u našem</w:t>
      </w:r>
      <w:r w:rsidR="00320BF7" w:rsidRPr="009C7238">
        <w:rPr>
          <w:rFonts w:asciiTheme="minorHAnsi" w:eastAsia="Times New Roman" w:hAnsiTheme="minorHAnsi" w:cstheme="minorHAnsi"/>
        </w:rPr>
        <w:t>u</w:t>
      </w:r>
      <w:r w:rsidR="00C503DB" w:rsidRPr="009C7238">
        <w:rPr>
          <w:rFonts w:asciiTheme="minorHAnsi" w:eastAsia="Times New Roman" w:hAnsiTheme="minorHAnsi" w:cstheme="minorHAnsi"/>
        </w:rPr>
        <w:t xml:space="preserve"> gradu</w:t>
      </w:r>
      <w:r w:rsidR="000A2EB1" w:rsidRPr="009C7238">
        <w:rPr>
          <w:rFonts w:asciiTheme="minorHAnsi" w:eastAsia="Times New Roman" w:hAnsiTheme="minorHAnsi" w:cstheme="minorHAnsi"/>
        </w:rPr>
        <w:t xml:space="preserve">. </w:t>
      </w:r>
      <w:r w:rsidR="00363B8E">
        <w:rPr>
          <w:rFonts w:asciiTheme="minorHAnsi" w:eastAsia="Times New Roman" w:hAnsiTheme="minorHAnsi" w:cstheme="minorHAnsi"/>
        </w:rPr>
        <w:t>Satiričko kazalište mladih p</w:t>
      </w:r>
      <w:r w:rsidR="00D06F7C" w:rsidRPr="009C7238">
        <w:rPr>
          <w:rFonts w:asciiTheme="minorHAnsi" w:eastAsia="Times New Roman" w:hAnsiTheme="minorHAnsi" w:cstheme="minorHAnsi"/>
        </w:rPr>
        <w:t xml:space="preserve">okrenulo je međunarodni </w:t>
      </w:r>
      <w:r w:rsidR="00D06F7C" w:rsidRPr="009C7238">
        <w:rPr>
          <w:rFonts w:asciiTheme="minorHAnsi" w:eastAsia="Times New Roman" w:hAnsiTheme="minorHAnsi" w:cstheme="minorHAnsi"/>
          <w:i/>
        </w:rPr>
        <w:t>Festival amaterskih kazališta</w:t>
      </w:r>
      <w:r w:rsidR="00D06F7C" w:rsidRPr="009C7238">
        <w:rPr>
          <w:rFonts w:asciiTheme="minorHAnsi" w:eastAsia="Times New Roman" w:hAnsiTheme="minorHAnsi" w:cstheme="minorHAnsi"/>
        </w:rPr>
        <w:t xml:space="preserve"> na otvorenom, popularni </w:t>
      </w:r>
      <w:r w:rsidR="00D06F7C" w:rsidRPr="009C7238">
        <w:rPr>
          <w:rFonts w:asciiTheme="minorHAnsi" w:eastAsia="Times New Roman" w:hAnsiTheme="minorHAnsi" w:cstheme="minorHAnsi"/>
          <w:i/>
          <w:iCs/>
        </w:rPr>
        <w:t>FAK</w:t>
      </w:r>
      <w:r w:rsidR="00D06F7C" w:rsidRPr="009C7238">
        <w:rPr>
          <w:rFonts w:asciiTheme="minorHAnsi" w:eastAsia="Times New Roman" w:hAnsiTheme="minorHAnsi" w:cstheme="minorHAnsi"/>
        </w:rPr>
        <w:t>, koji je do danas postao brend i postavio grad Slavonski Brod visoko na karti kazališnog amaterizma</w:t>
      </w:r>
      <w:r w:rsidR="003D51F4" w:rsidRPr="009C7238">
        <w:rPr>
          <w:rFonts w:asciiTheme="minorHAnsi" w:eastAsia="Times New Roman" w:hAnsiTheme="minorHAnsi" w:cstheme="minorHAnsi"/>
        </w:rPr>
        <w:t>.</w:t>
      </w:r>
      <w:r w:rsidR="00B671DE">
        <w:rPr>
          <w:rFonts w:asciiTheme="minorHAnsi" w:eastAsia="Times New Roman" w:hAnsiTheme="minorHAnsi" w:cstheme="minorHAnsi"/>
        </w:rPr>
        <w:t xml:space="preserve"> </w:t>
      </w:r>
    </w:p>
    <w:p w14:paraId="1D6486E0" w14:textId="099B8E76" w:rsidR="000A2EB1" w:rsidRPr="009C7238" w:rsidRDefault="000A2EB1" w:rsidP="00FA711A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7522D6B7" w14:textId="348FFAD3" w:rsidR="007D752E" w:rsidRDefault="006D79E1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  <w:iCs/>
        </w:rPr>
      </w:pPr>
      <w:r w:rsidRPr="009C7238">
        <w:rPr>
          <w:rFonts w:asciiTheme="minorHAnsi" w:eastAsia="Times New Roman" w:hAnsiTheme="minorHAnsi" w:cstheme="minorHAnsi"/>
          <w:iCs/>
        </w:rPr>
        <w:t>U</w:t>
      </w:r>
      <w:r w:rsidR="0045164E">
        <w:rPr>
          <w:rFonts w:asciiTheme="minorHAnsi" w:eastAsia="Times New Roman" w:hAnsiTheme="minorHAnsi" w:cstheme="minorHAnsi"/>
          <w:iCs/>
        </w:rPr>
        <w:t xml:space="preserve"> razdoblju od siječnja do </w:t>
      </w:r>
      <w:r w:rsidR="00FD5696">
        <w:rPr>
          <w:rFonts w:asciiTheme="minorHAnsi" w:eastAsia="Times New Roman" w:hAnsiTheme="minorHAnsi" w:cstheme="minorHAnsi"/>
          <w:iCs/>
        </w:rPr>
        <w:t>srpnja</w:t>
      </w:r>
      <w:r w:rsidRPr="009C7238">
        <w:rPr>
          <w:rFonts w:asciiTheme="minorHAnsi" w:eastAsia="Times New Roman" w:hAnsiTheme="minorHAnsi" w:cstheme="minorHAnsi"/>
          <w:iCs/>
        </w:rPr>
        <w:t xml:space="preserve"> Satiričko</w:t>
      </w:r>
      <w:r w:rsidR="0045164E">
        <w:rPr>
          <w:rFonts w:asciiTheme="minorHAnsi" w:eastAsia="Times New Roman" w:hAnsiTheme="minorHAnsi" w:cstheme="minorHAnsi"/>
          <w:iCs/>
        </w:rPr>
        <w:t xml:space="preserve"> kazalište mladih nastupilo je </w:t>
      </w:r>
      <w:r w:rsidR="00A3386F">
        <w:rPr>
          <w:rFonts w:asciiTheme="minorHAnsi" w:eastAsia="Times New Roman" w:hAnsiTheme="minorHAnsi" w:cstheme="minorHAnsi"/>
          <w:iCs/>
        </w:rPr>
        <w:t>šesnaest</w:t>
      </w:r>
      <w:r w:rsidR="0045164E">
        <w:rPr>
          <w:rFonts w:asciiTheme="minorHAnsi" w:eastAsia="Times New Roman" w:hAnsiTheme="minorHAnsi" w:cstheme="minorHAnsi"/>
          <w:iCs/>
        </w:rPr>
        <w:t xml:space="preserve"> </w:t>
      </w:r>
      <w:r w:rsidRPr="009C7238">
        <w:rPr>
          <w:rFonts w:asciiTheme="minorHAnsi" w:eastAsia="Times New Roman" w:hAnsiTheme="minorHAnsi" w:cstheme="minorHAnsi"/>
          <w:iCs/>
        </w:rPr>
        <w:t>puta, od toga</w:t>
      </w:r>
      <w:r w:rsidR="00120ACD" w:rsidRPr="009C7238">
        <w:rPr>
          <w:rFonts w:asciiTheme="minorHAnsi" w:eastAsia="Times New Roman" w:hAnsiTheme="minorHAnsi" w:cstheme="minorHAnsi"/>
          <w:iCs/>
        </w:rPr>
        <w:t xml:space="preserve"> ostvarilo </w:t>
      </w:r>
      <w:r w:rsidR="00FD5696">
        <w:rPr>
          <w:rFonts w:asciiTheme="minorHAnsi" w:eastAsia="Times New Roman" w:hAnsiTheme="minorHAnsi" w:cstheme="minorHAnsi"/>
          <w:iCs/>
        </w:rPr>
        <w:t>deset</w:t>
      </w:r>
      <w:r w:rsidR="00120ACD" w:rsidRPr="009C7238">
        <w:rPr>
          <w:rFonts w:asciiTheme="minorHAnsi" w:eastAsia="Times New Roman" w:hAnsiTheme="minorHAnsi" w:cstheme="minorHAnsi"/>
          <w:iCs/>
        </w:rPr>
        <w:t xml:space="preserve"> gostovanja unutar R</w:t>
      </w:r>
      <w:r w:rsidR="00EE5267">
        <w:rPr>
          <w:rFonts w:asciiTheme="minorHAnsi" w:eastAsia="Times New Roman" w:hAnsiTheme="minorHAnsi" w:cstheme="minorHAnsi"/>
          <w:iCs/>
        </w:rPr>
        <w:t>epublike Hrvatske</w:t>
      </w:r>
      <w:r w:rsidR="00120ACD" w:rsidRPr="009C7238">
        <w:rPr>
          <w:rFonts w:asciiTheme="minorHAnsi" w:eastAsia="Times New Roman" w:hAnsiTheme="minorHAnsi" w:cstheme="minorHAnsi"/>
          <w:iCs/>
        </w:rPr>
        <w:t xml:space="preserve"> i </w:t>
      </w:r>
      <w:r w:rsidR="00FD5696">
        <w:rPr>
          <w:rFonts w:asciiTheme="minorHAnsi" w:eastAsia="Times New Roman" w:hAnsiTheme="minorHAnsi" w:cstheme="minorHAnsi"/>
          <w:iCs/>
        </w:rPr>
        <w:t>dva</w:t>
      </w:r>
      <w:r w:rsidR="0045164E">
        <w:rPr>
          <w:rFonts w:asciiTheme="minorHAnsi" w:eastAsia="Times New Roman" w:hAnsiTheme="minorHAnsi" w:cstheme="minorHAnsi"/>
          <w:iCs/>
        </w:rPr>
        <w:t xml:space="preserve"> </w:t>
      </w:r>
      <w:r w:rsidR="00EE5267">
        <w:rPr>
          <w:rFonts w:asciiTheme="minorHAnsi" w:eastAsia="Times New Roman" w:hAnsiTheme="minorHAnsi" w:cstheme="minorHAnsi"/>
          <w:iCs/>
        </w:rPr>
        <w:t>u inozemstvu</w:t>
      </w:r>
      <w:r w:rsidR="00120ACD" w:rsidRPr="009C7238">
        <w:rPr>
          <w:rFonts w:asciiTheme="minorHAnsi" w:eastAsia="Times New Roman" w:hAnsiTheme="minorHAnsi" w:cstheme="minorHAnsi"/>
          <w:iCs/>
        </w:rPr>
        <w:t>.</w:t>
      </w:r>
      <w:r w:rsidR="00D11420" w:rsidRPr="009C7238">
        <w:rPr>
          <w:rFonts w:asciiTheme="minorHAnsi" w:eastAsia="Times New Roman" w:hAnsiTheme="minorHAnsi" w:cstheme="minorHAnsi"/>
          <w:iCs/>
        </w:rPr>
        <w:t xml:space="preserve"> Na repertoaru su bili slijedeći naslovi: </w:t>
      </w:r>
      <w:r w:rsidR="00C503DB" w:rsidRPr="009C7238">
        <w:rPr>
          <w:rFonts w:asciiTheme="minorHAnsi" w:eastAsia="Times New Roman" w:hAnsiTheme="minorHAnsi" w:cstheme="minorHAnsi"/>
          <w:i/>
          <w:iCs/>
        </w:rPr>
        <w:t xml:space="preserve">ANNA, LJUBAV NA PRVI POGED, </w:t>
      </w:r>
      <w:r w:rsidR="0045164E">
        <w:rPr>
          <w:rFonts w:asciiTheme="minorHAnsi" w:eastAsia="Times New Roman" w:hAnsiTheme="minorHAnsi" w:cstheme="minorHAnsi"/>
          <w:i/>
          <w:iCs/>
        </w:rPr>
        <w:t xml:space="preserve">TKO LEŽI NE BJEŽI, LARA I KATARINA, </w:t>
      </w:r>
      <w:r w:rsidR="005C43BD">
        <w:rPr>
          <w:rFonts w:asciiTheme="minorHAnsi" w:eastAsia="Times New Roman" w:hAnsiTheme="minorHAnsi" w:cstheme="minorHAnsi"/>
          <w:i/>
          <w:iCs/>
        </w:rPr>
        <w:t xml:space="preserve">ŽABA, ŠUMA STRIBOROVA. </w:t>
      </w:r>
      <w:r w:rsidR="005C43BD" w:rsidRPr="005C43BD">
        <w:rPr>
          <w:rFonts w:asciiTheme="minorHAnsi" w:eastAsia="Times New Roman" w:hAnsiTheme="minorHAnsi" w:cstheme="minorHAnsi"/>
          <w:iCs/>
        </w:rPr>
        <w:t>U mjesecu svibnju</w:t>
      </w:r>
      <w:r w:rsidR="005C43BD">
        <w:rPr>
          <w:rFonts w:asciiTheme="minorHAnsi" w:eastAsia="Times New Roman" w:hAnsiTheme="minorHAnsi" w:cstheme="minorHAnsi"/>
          <w:i/>
          <w:iCs/>
        </w:rPr>
        <w:t xml:space="preserve"> </w:t>
      </w:r>
      <w:r w:rsidR="005C43BD">
        <w:rPr>
          <w:rFonts w:asciiTheme="minorHAnsi" w:eastAsia="Times New Roman" w:hAnsiTheme="minorHAnsi" w:cstheme="minorHAnsi"/>
          <w:iCs/>
        </w:rPr>
        <w:t xml:space="preserve">premijerno su izveli predstavu </w:t>
      </w:r>
      <w:r w:rsidR="005C43BD" w:rsidRPr="005C43BD">
        <w:rPr>
          <w:rFonts w:asciiTheme="minorHAnsi" w:eastAsia="Times New Roman" w:hAnsiTheme="minorHAnsi" w:cstheme="minorHAnsi"/>
          <w:i/>
          <w:iCs/>
        </w:rPr>
        <w:t>JUNACI PAVLOVE ULICE</w:t>
      </w:r>
      <w:r w:rsidR="005C43BD">
        <w:rPr>
          <w:rFonts w:asciiTheme="minorHAnsi" w:eastAsia="Times New Roman" w:hAnsiTheme="minorHAnsi" w:cstheme="minorHAnsi"/>
          <w:iCs/>
        </w:rPr>
        <w:t>.</w:t>
      </w:r>
    </w:p>
    <w:p w14:paraId="517021C1" w14:textId="77777777" w:rsidR="007D752E" w:rsidRDefault="007D752E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  <w:iCs/>
        </w:rPr>
      </w:pPr>
    </w:p>
    <w:p w14:paraId="3D876F3F" w14:textId="227BC6A3" w:rsidR="007D752E" w:rsidRPr="005C43BD" w:rsidRDefault="007D752E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  <w:iCs/>
        </w:rPr>
      </w:pPr>
      <w:r w:rsidRPr="007D752E">
        <w:rPr>
          <w:rFonts w:asciiTheme="minorHAnsi" w:eastAsia="Times New Roman" w:hAnsiTheme="minorHAnsi" w:cstheme="minorHAnsi"/>
          <w:i/>
          <w:iCs/>
        </w:rPr>
        <w:t xml:space="preserve"> </w:t>
      </w:r>
      <w:r w:rsidR="00D90A05">
        <w:rPr>
          <w:rFonts w:asciiTheme="minorHAnsi" w:eastAsia="Times New Roman" w:hAnsiTheme="minorHAnsi" w:cstheme="minorHAnsi"/>
          <w:iCs/>
        </w:rPr>
        <w:t xml:space="preserve">Predstava </w:t>
      </w:r>
      <w:r>
        <w:rPr>
          <w:rFonts w:asciiTheme="minorHAnsi" w:eastAsia="Times New Roman" w:hAnsiTheme="minorHAnsi" w:cstheme="minorHAnsi"/>
          <w:i/>
          <w:iCs/>
        </w:rPr>
        <w:t>ŠUMA STRIBOROVA</w:t>
      </w:r>
      <w:r w:rsidR="00D90A05">
        <w:rPr>
          <w:rFonts w:asciiTheme="minorHAnsi" w:eastAsia="Times New Roman" w:hAnsiTheme="minorHAnsi" w:cstheme="minorHAnsi"/>
          <w:i/>
          <w:iCs/>
        </w:rPr>
        <w:t xml:space="preserve"> </w:t>
      </w:r>
      <w:r w:rsidRPr="007D752E">
        <w:rPr>
          <w:rFonts w:asciiTheme="minorHAnsi" w:eastAsia="Times New Roman" w:hAnsiTheme="minorHAnsi" w:cstheme="minorHAnsi"/>
          <w:iCs/>
        </w:rPr>
        <w:t>na 64. festiv</w:t>
      </w:r>
      <w:r w:rsidR="007F2601">
        <w:rPr>
          <w:rFonts w:asciiTheme="minorHAnsi" w:eastAsia="Times New Roman" w:hAnsiTheme="minorHAnsi" w:cstheme="minorHAnsi"/>
          <w:iCs/>
        </w:rPr>
        <w:t xml:space="preserve">alu kazališnih amatera Hrvatske u Vodicama </w:t>
      </w:r>
      <w:r w:rsidRPr="007D752E">
        <w:rPr>
          <w:rFonts w:asciiTheme="minorHAnsi" w:eastAsia="Times New Roman" w:hAnsiTheme="minorHAnsi" w:cstheme="minorHAnsi"/>
          <w:iCs/>
        </w:rPr>
        <w:t xml:space="preserve">dobila </w:t>
      </w:r>
      <w:r w:rsidR="00D90A05">
        <w:rPr>
          <w:rFonts w:asciiTheme="minorHAnsi" w:eastAsia="Times New Roman" w:hAnsiTheme="minorHAnsi" w:cstheme="minorHAnsi"/>
          <w:iCs/>
        </w:rPr>
        <w:t xml:space="preserve">je </w:t>
      </w:r>
      <w:r w:rsidRPr="007D752E">
        <w:rPr>
          <w:rFonts w:asciiTheme="minorHAnsi" w:eastAsia="Times New Roman" w:hAnsiTheme="minorHAnsi" w:cstheme="minorHAnsi"/>
          <w:iCs/>
        </w:rPr>
        <w:t xml:space="preserve">nagradu za inventivnost, a nominirana je i </w:t>
      </w:r>
      <w:r>
        <w:rPr>
          <w:rFonts w:asciiTheme="minorHAnsi" w:eastAsia="Times New Roman" w:hAnsiTheme="minorHAnsi" w:cstheme="minorHAnsi"/>
          <w:iCs/>
        </w:rPr>
        <w:t>za najbolju predstavu festivala</w:t>
      </w:r>
      <w:r w:rsidR="007F2601">
        <w:rPr>
          <w:rFonts w:asciiTheme="minorHAnsi" w:eastAsia="Times New Roman" w:hAnsiTheme="minorHAnsi" w:cstheme="minorHAnsi"/>
          <w:iCs/>
        </w:rPr>
        <w:t>. S</w:t>
      </w:r>
      <w:r>
        <w:rPr>
          <w:rFonts w:asciiTheme="minorHAnsi" w:eastAsia="Times New Roman" w:hAnsiTheme="minorHAnsi" w:cstheme="minorHAnsi"/>
          <w:iCs/>
        </w:rPr>
        <w:t xml:space="preserve"> istom predstavom gostovali su u Vitezu</w:t>
      </w:r>
      <w:r w:rsidRPr="007D752E">
        <w:rPr>
          <w:rFonts w:asciiTheme="minorHAnsi" w:eastAsia="Times New Roman" w:hAnsiTheme="minorHAnsi" w:cstheme="minorHAnsi"/>
          <w:iCs/>
        </w:rPr>
        <w:t xml:space="preserve"> </w:t>
      </w:r>
      <w:r>
        <w:rPr>
          <w:rFonts w:asciiTheme="minorHAnsi" w:eastAsia="Times New Roman" w:hAnsiTheme="minorHAnsi" w:cstheme="minorHAnsi"/>
          <w:iCs/>
        </w:rPr>
        <w:t>na manifestaciji</w:t>
      </w:r>
      <w:r w:rsidRPr="007D752E">
        <w:rPr>
          <w:rFonts w:asciiTheme="minorHAnsi" w:eastAsia="Times New Roman" w:hAnsiTheme="minorHAnsi" w:cstheme="minorHAnsi"/>
          <w:iCs/>
        </w:rPr>
        <w:t xml:space="preserve"> 9.</w:t>
      </w:r>
      <w:r>
        <w:rPr>
          <w:rFonts w:asciiTheme="minorHAnsi" w:eastAsia="Times New Roman" w:hAnsiTheme="minorHAnsi" w:cstheme="minorHAnsi"/>
          <w:iCs/>
        </w:rPr>
        <w:t xml:space="preserve"> dani hrvatskog kazališta.</w:t>
      </w:r>
    </w:p>
    <w:p w14:paraId="4E98A30A" w14:textId="77777777" w:rsidR="00411985" w:rsidRPr="009C7238" w:rsidRDefault="0041198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  <w:i/>
        </w:rPr>
      </w:pPr>
    </w:p>
    <w:p w14:paraId="50B386E1" w14:textId="02F3BFFD" w:rsidR="00800776" w:rsidRDefault="00693762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  <w:b/>
          <w:bCs/>
        </w:rPr>
        <w:tab/>
      </w:r>
      <w:r w:rsidR="00411985" w:rsidRPr="009C7238">
        <w:rPr>
          <w:rFonts w:asciiTheme="minorHAnsi" w:eastAsia="Times New Roman" w:hAnsiTheme="minorHAnsi" w:cstheme="minorHAnsi"/>
          <w:b/>
          <w:bCs/>
        </w:rPr>
        <w:t>Brodski harmonikaški orkestar</w:t>
      </w:r>
      <w:r w:rsidR="00411985" w:rsidRPr="009C7238">
        <w:rPr>
          <w:rFonts w:asciiTheme="minorHAnsi" w:eastAsia="Times New Roman" w:hAnsiTheme="minorHAnsi" w:cstheme="minorHAnsi"/>
        </w:rPr>
        <w:t xml:space="preserve"> </w:t>
      </w:r>
      <w:r w:rsidR="00800776" w:rsidRPr="009C7238">
        <w:rPr>
          <w:rFonts w:asciiTheme="minorHAnsi" w:eastAsia="Times New Roman" w:hAnsiTheme="minorHAnsi" w:cstheme="minorHAnsi"/>
          <w:b/>
          <w:i/>
        </w:rPr>
        <w:t>Bela pl. Panthy</w:t>
      </w:r>
      <w:r w:rsidR="00800776" w:rsidRPr="009C7238">
        <w:rPr>
          <w:rFonts w:asciiTheme="minorHAnsi" w:eastAsia="Times New Roman" w:hAnsiTheme="minorHAnsi" w:cstheme="minorHAnsi"/>
        </w:rPr>
        <w:t xml:space="preserve"> </w:t>
      </w:r>
      <w:r w:rsidR="000F0141" w:rsidRPr="009C7238">
        <w:rPr>
          <w:rFonts w:asciiTheme="minorHAnsi" w:eastAsia="Times New Roman" w:hAnsiTheme="minorHAnsi" w:cstheme="minorHAnsi"/>
        </w:rPr>
        <w:t xml:space="preserve">osnovan </w:t>
      </w:r>
      <w:r w:rsidR="0080465B" w:rsidRPr="009C7238">
        <w:rPr>
          <w:rFonts w:asciiTheme="minorHAnsi" w:eastAsia="Times New Roman" w:hAnsiTheme="minorHAnsi" w:cstheme="minorHAnsi"/>
        </w:rPr>
        <w:t xml:space="preserve">je </w:t>
      </w:r>
      <w:r w:rsidR="000F0141" w:rsidRPr="009C7238">
        <w:rPr>
          <w:rFonts w:asciiTheme="minorHAnsi" w:eastAsia="Times New Roman" w:hAnsiTheme="minorHAnsi" w:cstheme="minorHAnsi"/>
        </w:rPr>
        <w:t xml:space="preserve">1966. godine pod nazivom Omladinski harmonikaški orkestar, a današnji naziv Brodski harmonikaški orkestar </w:t>
      </w:r>
      <w:r w:rsidR="000F0141" w:rsidRPr="009C7238">
        <w:rPr>
          <w:rFonts w:asciiTheme="minorHAnsi" w:eastAsia="Times New Roman" w:hAnsiTheme="minorHAnsi" w:cstheme="minorHAnsi"/>
          <w:i/>
        </w:rPr>
        <w:t>Bela pl. Panthy</w:t>
      </w:r>
      <w:r w:rsidR="004C4423" w:rsidRPr="009C7238">
        <w:rPr>
          <w:rFonts w:asciiTheme="minorHAnsi" w:eastAsia="Times New Roman" w:hAnsiTheme="minorHAnsi" w:cstheme="minorHAnsi"/>
        </w:rPr>
        <w:t xml:space="preserve"> nosi od 2004. godine u čast i </w:t>
      </w:r>
      <w:r w:rsidR="000F0141" w:rsidRPr="009C7238">
        <w:rPr>
          <w:rFonts w:asciiTheme="minorHAnsi" w:eastAsia="Times New Roman" w:hAnsiTheme="minorHAnsi" w:cstheme="minorHAnsi"/>
        </w:rPr>
        <w:t>sjećanje na osnivača i dugogodišnjega voditelja Belu Panthyja. Od 2007. dirigentsku palicu preuzima dugogodišnja članica orkestra Sanja Nuhanović</w:t>
      </w:r>
      <w:r w:rsidR="003C5788" w:rsidRPr="009C7238">
        <w:rPr>
          <w:rFonts w:asciiTheme="minorHAnsi" w:eastAsia="Times New Roman" w:hAnsiTheme="minorHAnsi" w:cstheme="minorHAnsi"/>
        </w:rPr>
        <w:t xml:space="preserve">. </w:t>
      </w:r>
      <w:r w:rsidR="008F5D88" w:rsidRPr="009C7238">
        <w:rPr>
          <w:rFonts w:asciiTheme="minorHAnsi" w:eastAsia="Times New Roman" w:hAnsiTheme="minorHAnsi" w:cstheme="minorHAnsi"/>
        </w:rPr>
        <w:t>Za uspješan rad osnivača, ali i sadašnje dirigentice, Grad Slavonski Brod dodijelio je 2015. javno priznanje Zlatnu čaplj</w:t>
      </w:r>
      <w:r w:rsidR="008A0539" w:rsidRPr="009C7238">
        <w:rPr>
          <w:rFonts w:asciiTheme="minorHAnsi" w:eastAsia="Times New Roman" w:hAnsiTheme="minorHAnsi" w:cstheme="minorHAnsi"/>
        </w:rPr>
        <w:t>u (posthumno) Beli pl. Panthyju</w:t>
      </w:r>
      <w:r w:rsidRPr="009C7238">
        <w:rPr>
          <w:rFonts w:asciiTheme="minorHAnsi" w:eastAsia="Times New Roman" w:hAnsiTheme="minorHAnsi" w:cstheme="minorHAnsi"/>
        </w:rPr>
        <w:t>, a</w:t>
      </w:r>
      <w:r w:rsidR="008A0539" w:rsidRPr="009C7238">
        <w:rPr>
          <w:rFonts w:asciiTheme="minorHAnsi" w:eastAsia="Times New Roman" w:hAnsiTheme="minorHAnsi" w:cstheme="minorHAnsi"/>
        </w:rPr>
        <w:t xml:space="preserve"> </w:t>
      </w:r>
      <w:r w:rsidR="008F5D88" w:rsidRPr="009C7238">
        <w:rPr>
          <w:rFonts w:asciiTheme="minorHAnsi" w:eastAsia="Times New Roman" w:hAnsiTheme="minorHAnsi" w:cstheme="minorHAnsi"/>
        </w:rPr>
        <w:t xml:space="preserve">Grb Grada </w:t>
      </w:r>
      <w:r w:rsidR="00012971" w:rsidRPr="009C7238">
        <w:rPr>
          <w:rFonts w:asciiTheme="minorHAnsi" w:eastAsia="Times New Roman" w:hAnsiTheme="minorHAnsi" w:cstheme="minorHAnsi"/>
        </w:rPr>
        <w:t xml:space="preserve">voditeljici Sanji Nuhanović. </w:t>
      </w:r>
      <w:r w:rsidR="008F5D88" w:rsidRPr="009C7238">
        <w:rPr>
          <w:rFonts w:asciiTheme="minorHAnsi" w:eastAsia="Times New Roman" w:hAnsiTheme="minorHAnsi" w:cstheme="minorHAnsi"/>
        </w:rPr>
        <w:t xml:space="preserve">Grb Grada </w:t>
      </w:r>
      <w:r w:rsidR="00012971" w:rsidRPr="009C7238">
        <w:rPr>
          <w:rFonts w:asciiTheme="minorHAnsi" w:eastAsia="Times New Roman" w:hAnsiTheme="minorHAnsi" w:cstheme="minorHAnsi"/>
        </w:rPr>
        <w:t xml:space="preserve">2018. dodijeljen je i </w:t>
      </w:r>
      <w:r w:rsidR="008F5D88" w:rsidRPr="009C7238">
        <w:rPr>
          <w:rFonts w:asciiTheme="minorHAnsi" w:eastAsia="Times New Roman" w:hAnsiTheme="minorHAnsi" w:cstheme="minorHAnsi"/>
        </w:rPr>
        <w:t>Orkestru.</w:t>
      </w:r>
      <w:r w:rsidR="008F5D88" w:rsidRPr="009C7238">
        <w:rPr>
          <w:rFonts w:asciiTheme="minorHAnsi" w:hAnsiTheme="minorHAnsi" w:cstheme="minorHAnsi"/>
        </w:rPr>
        <w:t xml:space="preserve"> </w:t>
      </w:r>
      <w:r w:rsidR="00800776" w:rsidRPr="009C7238">
        <w:rPr>
          <w:rFonts w:asciiTheme="minorHAnsi" w:eastAsia="Times New Roman" w:hAnsiTheme="minorHAnsi" w:cstheme="minorHAnsi"/>
        </w:rPr>
        <w:t>2018. godine izdana je monografij</w:t>
      </w:r>
      <w:r w:rsidR="008F5D88" w:rsidRPr="009C7238">
        <w:rPr>
          <w:rFonts w:asciiTheme="minorHAnsi" w:eastAsia="Times New Roman" w:hAnsiTheme="minorHAnsi" w:cstheme="minorHAnsi"/>
        </w:rPr>
        <w:t xml:space="preserve">a </w:t>
      </w:r>
      <w:r w:rsidR="003E4799" w:rsidRPr="009C7238">
        <w:rPr>
          <w:rFonts w:asciiTheme="minorHAnsi" w:eastAsia="Times New Roman" w:hAnsiTheme="minorHAnsi" w:cstheme="minorHAnsi"/>
          <w:i/>
        </w:rPr>
        <w:t xml:space="preserve">50 </w:t>
      </w:r>
      <w:r w:rsidR="008F5D88" w:rsidRPr="009C7238">
        <w:rPr>
          <w:rFonts w:asciiTheme="minorHAnsi" w:eastAsia="Times New Roman" w:hAnsiTheme="minorHAnsi" w:cstheme="minorHAnsi"/>
          <w:i/>
        </w:rPr>
        <w:t>godina Brodskoga harmonikaškoga orkestra</w:t>
      </w:r>
      <w:r w:rsidR="00800776" w:rsidRPr="009C7238">
        <w:rPr>
          <w:rFonts w:asciiTheme="minorHAnsi" w:eastAsia="Times New Roman" w:hAnsiTheme="minorHAnsi" w:cstheme="minorHAnsi"/>
        </w:rPr>
        <w:t xml:space="preserve"> autorica</w:t>
      </w:r>
      <w:r w:rsidR="008F5D88" w:rsidRPr="009C7238">
        <w:rPr>
          <w:rFonts w:asciiTheme="minorHAnsi" w:eastAsia="Times New Roman" w:hAnsiTheme="minorHAnsi" w:cstheme="minorHAnsi"/>
        </w:rPr>
        <w:t xml:space="preserve"> San</w:t>
      </w:r>
      <w:r w:rsidRPr="009C7238">
        <w:rPr>
          <w:rFonts w:asciiTheme="minorHAnsi" w:eastAsia="Times New Roman" w:hAnsiTheme="minorHAnsi" w:cstheme="minorHAnsi"/>
        </w:rPr>
        <w:t>je Nuhanović i Gabrijele Blekić</w:t>
      </w:r>
      <w:r w:rsidR="00996B83" w:rsidRPr="009C7238">
        <w:rPr>
          <w:rFonts w:asciiTheme="minorHAnsi" w:eastAsia="Times New Roman" w:hAnsiTheme="minorHAnsi" w:cstheme="minorHAnsi"/>
        </w:rPr>
        <w:t>.</w:t>
      </w:r>
      <w:r w:rsidR="0053734A" w:rsidRPr="009C7238">
        <w:rPr>
          <w:rFonts w:asciiTheme="minorHAnsi" w:eastAsia="Times New Roman" w:hAnsiTheme="minorHAnsi" w:cstheme="minorHAnsi"/>
        </w:rPr>
        <w:t xml:space="preserve"> </w:t>
      </w:r>
      <w:r w:rsidR="008A0539" w:rsidRPr="009C7238">
        <w:rPr>
          <w:rFonts w:asciiTheme="minorHAnsi" w:eastAsia="Times New Roman" w:hAnsiTheme="minorHAnsi" w:cstheme="minorHAnsi"/>
        </w:rPr>
        <w:t>Orkestar je od 2010. organizator Međunarodnoga festivala harmonike</w:t>
      </w:r>
      <w:r w:rsidR="008A0539" w:rsidRPr="009C7238">
        <w:rPr>
          <w:rFonts w:asciiTheme="minorHAnsi" w:eastAsia="Times New Roman" w:hAnsiTheme="minorHAnsi" w:cstheme="minorHAnsi"/>
          <w:i/>
        </w:rPr>
        <w:t xml:space="preserve"> Bela pl. Panthy</w:t>
      </w:r>
      <w:r w:rsidR="008A0539" w:rsidRPr="009C7238">
        <w:rPr>
          <w:rFonts w:asciiTheme="minorHAnsi" w:eastAsia="Times New Roman" w:hAnsiTheme="minorHAnsi" w:cstheme="minorHAnsi"/>
        </w:rPr>
        <w:t xml:space="preserve"> </w:t>
      </w:r>
      <w:r w:rsidRPr="009C7238">
        <w:rPr>
          <w:rFonts w:asciiTheme="minorHAnsi" w:eastAsia="Times New Roman" w:hAnsiTheme="minorHAnsi" w:cstheme="minorHAnsi"/>
        </w:rPr>
        <w:t xml:space="preserve">za harmonikaške orkestre, a od 2016. </w:t>
      </w:r>
      <w:r w:rsidR="00800776" w:rsidRPr="009C7238">
        <w:rPr>
          <w:rFonts w:asciiTheme="minorHAnsi" w:eastAsia="Times New Roman" w:hAnsiTheme="minorHAnsi" w:cstheme="minorHAnsi"/>
        </w:rPr>
        <w:t xml:space="preserve">i </w:t>
      </w:r>
      <w:r w:rsidRPr="009C7238">
        <w:rPr>
          <w:rFonts w:asciiTheme="minorHAnsi" w:eastAsia="Times New Roman" w:hAnsiTheme="minorHAnsi" w:cstheme="minorHAnsi"/>
        </w:rPr>
        <w:t>za soliste i komorne sastave</w:t>
      </w:r>
      <w:r w:rsidR="00D06F7C" w:rsidRPr="009C7238">
        <w:rPr>
          <w:rFonts w:asciiTheme="minorHAnsi" w:eastAsia="Times New Roman" w:hAnsiTheme="minorHAnsi" w:cstheme="minorHAnsi"/>
        </w:rPr>
        <w:t>.</w:t>
      </w:r>
    </w:p>
    <w:p w14:paraId="7538B615" w14:textId="77777777" w:rsidR="000179D3" w:rsidRDefault="000179D3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3DC86415" w14:textId="1ADC8568" w:rsidR="00FB4F79" w:rsidRPr="00FA711A" w:rsidRDefault="000179D3" w:rsidP="000179D3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U prvi šest</w:t>
      </w:r>
      <w:r w:rsidR="00E01DB1">
        <w:rPr>
          <w:rFonts w:asciiTheme="minorHAnsi" w:eastAsia="Times New Roman" w:hAnsiTheme="minorHAnsi" w:cstheme="minorHAnsi"/>
        </w:rPr>
        <w:t xml:space="preserve"> mjeseci Orkestar je zabilježio pet </w:t>
      </w:r>
      <w:r>
        <w:rPr>
          <w:rFonts w:asciiTheme="minorHAnsi" w:eastAsia="Times New Roman" w:hAnsiTheme="minorHAnsi" w:cstheme="minorHAnsi"/>
        </w:rPr>
        <w:t>nastupa: k</w:t>
      </w:r>
      <w:r w:rsidR="00EF1231">
        <w:rPr>
          <w:rFonts w:asciiTheme="minorHAnsi" w:eastAsia="Times New Roman" w:hAnsiTheme="minorHAnsi" w:cstheme="minorHAnsi"/>
        </w:rPr>
        <w:t xml:space="preserve">oncertno gostovanje u Zemunu, </w:t>
      </w:r>
      <w:r w:rsidR="00D90A05">
        <w:rPr>
          <w:rFonts w:asciiTheme="minorHAnsi" w:eastAsia="Times New Roman" w:hAnsiTheme="minorHAnsi" w:cstheme="minorHAnsi"/>
        </w:rPr>
        <w:t xml:space="preserve">nastup </w:t>
      </w:r>
      <w:r w:rsidR="00EF1231">
        <w:rPr>
          <w:rFonts w:asciiTheme="minorHAnsi" w:eastAsia="Times New Roman" w:hAnsiTheme="minorHAnsi" w:cstheme="minorHAnsi"/>
        </w:rPr>
        <w:t xml:space="preserve">na </w:t>
      </w:r>
      <w:r w:rsidR="00EE5267">
        <w:rPr>
          <w:rFonts w:asciiTheme="minorHAnsi" w:eastAsia="Times New Roman" w:hAnsiTheme="minorHAnsi" w:cstheme="minorHAnsi"/>
        </w:rPr>
        <w:t xml:space="preserve">Ivanjskim svečanostima u okviru </w:t>
      </w:r>
      <w:r w:rsidR="00EF1231">
        <w:rPr>
          <w:rFonts w:asciiTheme="minorHAnsi" w:eastAsia="Times New Roman" w:hAnsiTheme="minorHAnsi" w:cstheme="minorHAnsi"/>
        </w:rPr>
        <w:t>program</w:t>
      </w:r>
      <w:r w:rsidR="00EE5267">
        <w:rPr>
          <w:rFonts w:asciiTheme="minorHAnsi" w:eastAsia="Times New Roman" w:hAnsiTheme="minorHAnsi" w:cstheme="minorHAnsi"/>
        </w:rPr>
        <w:t>a</w:t>
      </w:r>
      <w:r w:rsidR="00EF1231">
        <w:rPr>
          <w:rFonts w:asciiTheme="minorHAnsi" w:eastAsia="Times New Roman" w:hAnsiTheme="minorHAnsi" w:cstheme="minorHAnsi"/>
        </w:rPr>
        <w:t xml:space="preserve"> obilježavanja </w:t>
      </w:r>
      <w:r>
        <w:rPr>
          <w:rFonts w:asciiTheme="minorHAnsi" w:eastAsia="Times New Roman" w:hAnsiTheme="minorHAnsi" w:cstheme="minorHAnsi"/>
        </w:rPr>
        <w:t>Dan</w:t>
      </w:r>
      <w:r w:rsidR="009131DB">
        <w:rPr>
          <w:rFonts w:asciiTheme="minorHAnsi" w:eastAsia="Times New Roman" w:hAnsiTheme="minorHAnsi" w:cstheme="minorHAnsi"/>
        </w:rPr>
        <w:t>a</w:t>
      </w:r>
      <w:r>
        <w:rPr>
          <w:rFonts w:asciiTheme="minorHAnsi" w:eastAsia="Times New Roman" w:hAnsiTheme="minorHAnsi" w:cstheme="minorHAnsi"/>
        </w:rPr>
        <w:t xml:space="preserve"> grada, </w:t>
      </w:r>
      <w:r w:rsidR="00D90A05">
        <w:rPr>
          <w:rFonts w:asciiTheme="minorHAnsi" w:eastAsia="Times New Roman" w:hAnsiTheme="minorHAnsi" w:cstheme="minorHAnsi"/>
        </w:rPr>
        <w:t xml:space="preserve">nastup </w:t>
      </w:r>
      <w:r w:rsidRPr="000179D3">
        <w:rPr>
          <w:rFonts w:asciiTheme="minorHAnsi" w:eastAsia="Times New Roman" w:hAnsiTheme="minorHAnsi" w:cstheme="minorHAnsi"/>
        </w:rPr>
        <w:t xml:space="preserve">povodom </w:t>
      </w:r>
      <w:r w:rsidR="009131DB">
        <w:rPr>
          <w:rFonts w:asciiTheme="minorHAnsi" w:eastAsia="Times New Roman" w:hAnsiTheme="minorHAnsi" w:cstheme="minorHAnsi"/>
        </w:rPr>
        <w:t xml:space="preserve">proslave </w:t>
      </w:r>
      <w:r w:rsidRPr="000179D3">
        <w:rPr>
          <w:rFonts w:asciiTheme="minorHAnsi" w:eastAsia="Times New Roman" w:hAnsiTheme="minorHAnsi" w:cstheme="minorHAnsi"/>
        </w:rPr>
        <w:t>30 godina tvrtke Kožul</w:t>
      </w:r>
      <w:r>
        <w:rPr>
          <w:rFonts w:asciiTheme="minorHAnsi" w:eastAsia="Times New Roman" w:hAnsiTheme="minorHAnsi" w:cstheme="minorHAnsi"/>
        </w:rPr>
        <w:t xml:space="preserve">, godišnji koncert u sklopu manifestacije Brodsko glazbeno ljeto i </w:t>
      </w:r>
      <w:r w:rsidR="00D90A05">
        <w:rPr>
          <w:rFonts w:asciiTheme="minorHAnsi" w:eastAsia="Times New Roman" w:hAnsiTheme="minorHAnsi" w:cstheme="minorHAnsi"/>
        </w:rPr>
        <w:t>nastup s glazbenim udrugama grada Slavonskog Broda.</w:t>
      </w:r>
      <w:r>
        <w:rPr>
          <w:rFonts w:asciiTheme="minorHAnsi" w:eastAsia="Times New Roman" w:hAnsiTheme="minorHAnsi" w:cstheme="minorHAnsi"/>
        </w:rPr>
        <w:t xml:space="preserve"> </w:t>
      </w:r>
      <w:r w:rsidR="009131DB">
        <w:rPr>
          <w:rFonts w:asciiTheme="minorHAnsi" w:eastAsia="Times New Roman" w:hAnsiTheme="minorHAnsi" w:cstheme="minorHAnsi"/>
        </w:rPr>
        <w:t xml:space="preserve">Mladi sastav koji djeluje kao </w:t>
      </w:r>
      <w:r>
        <w:rPr>
          <w:rFonts w:asciiTheme="minorHAnsi" w:eastAsia="Times New Roman" w:hAnsiTheme="minorHAnsi" w:cstheme="minorHAnsi"/>
        </w:rPr>
        <w:t xml:space="preserve">Orkestar Škole harmonike sudjelovao je </w:t>
      </w:r>
      <w:r w:rsidRPr="000179D3">
        <w:rPr>
          <w:rFonts w:asciiTheme="minorHAnsi" w:eastAsia="Times New Roman" w:hAnsiTheme="minorHAnsi" w:cstheme="minorHAnsi"/>
        </w:rPr>
        <w:t>na 11. županijskoj smotri harmonikaša u Virovitici</w:t>
      </w:r>
      <w:r>
        <w:rPr>
          <w:rFonts w:asciiTheme="minorHAnsi" w:eastAsia="Times New Roman" w:hAnsiTheme="minorHAnsi" w:cstheme="minorHAnsi"/>
        </w:rPr>
        <w:t xml:space="preserve">, na godišnjem koncertu </w:t>
      </w:r>
      <w:r w:rsidR="009131DB">
        <w:rPr>
          <w:rFonts w:asciiTheme="minorHAnsi" w:eastAsia="Times New Roman" w:hAnsiTheme="minorHAnsi" w:cstheme="minorHAnsi"/>
        </w:rPr>
        <w:t xml:space="preserve">Brodskog harmonikaškog orkestra </w:t>
      </w:r>
      <w:r w:rsidR="009131DB" w:rsidRPr="009131DB">
        <w:rPr>
          <w:rFonts w:asciiTheme="minorHAnsi" w:eastAsia="Times New Roman" w:hAnsiTheme="minorHAnsi" w:cstheme="minorHAnsi"/>
          <w:i/>
          <w:iCs/>
        </w:rPr>
        <w:t>Bela pl. Panthy</w:t>
      </w:r>
      <w:r w:rsidR="00D90A05">
        <w:rPr>
          <w:rFonts w:asciiTheme="minorHAnsi" w:eastAsia="Times New Roman" w:hAnsiTheme="minorHAnsi" w:cstheme="minorHAnsi"/>
        </w:rPr>
        <w:t xml:space="preserve">, a krajem školske godine održana je javna produkcija </w:t>
      </w:r>
      <w:r w:rsidRPr="000179D3">
        <w:rPr>
          <w:rFonts w:asciiTheme="minorHAnsi" w:eastAsia="Times New Roman" w:hAnsiTheme="minorHAnsi" w:cstheme="minorHAnsi"/>
        </w:rPr>
        <w:t>polaznika Škole harmonike</w:t>
      </w:r>
      <w:r>
        <w:rPr>
          <w:rFonts w:asciiTheme="minorHAnsi" w:eastAsia="Times New Roman" w:hAnsiTheme="minorHAnsi" w:cstheme="minorHAnsi"/>
        </w:rPr>
        <w:t>.</w:t>
      </w:r>
    </w:p>
    <w:p w14:paraId="29CE1D00" w14:textId="32297DED" w:rsidR="00411985" w:rsidRPr="00FA711A" w:rsidRDefault="0041198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  <w:i/>
        </w:rPr>
      </w:pPr>
      <w:r w:rsidRPr="00FA711A">
        <w:rPr>
          <w:rFonts w:asciiTheme="minorHAnsi" w:eastAsia="Times New Roman" w:hAnsiTheme="minorHAnsi" w:cstheme="minorHAnsi"/>
          <w:i/>
        </w:rPr>
        <w:tab/>
      </w:r>
    </w:p>
    <w:p w14:paraId="633B604A" w14:textId="77777777" w:rsidR="00BC6C8A" w:rsidRDefault="00411985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  <w:b/>
          <w:bCs/>
        </w:rPr>
        <w:t>Brodski tamburaški orkestar</w:t>
      </w:r>
      <w:r w:rsidRPr="009C7238">
        <w:rPr>
          <w:rFonts w:asciiTheme="minorHAnsi" w:eastAsia="Times New Roman" w:hAnsiTheme="minorHAnsi" w:cstheme="minorHAnsi"/>
        </w:rPr>
        <w:t xml:space="preserve"> osnovan je u kolovozu 2007. godine i djeluje u okviru </w:t>
      </w:r>
      <w:r w:rsidRPr="009C7238">
        <w:rPr>
          <w:rFonts w:asciiTheme="minorHAnsi" w:eastAsia="Times New Roman" w:hAnsiTheme="minorHAnsi" w:cstheme="minorHAnsi"/>
          <w:i/>
        </w:rPr>
        <w:t>Brodske udruge tamburaša</w:t>
      </w:r>
      <w:r w:rsidRPr="009C7238">
        <w:rPr>
          <w:rFonts w:asciiTheme="minorHAnsi" w:eastAsia="Times New Roman" w:hAnsiTheme="minorHAnsi" w:cstheme="minorHAnsi"/>
        </w:rPr>
        <w:t>. Od svog osnutka sudjeluje u brojnim kulturno-umjetničkim programima i manifestacijama u gradu, županiji te u cijeloj državi</w:t>
      </w:r>
      <w:r w:rsidR="008273F3" w:rsidRPr="009C7238">
        <w:rPr>
          <w:rFonts w:asciiTheme="minorHAnsi" w:eastAsia="Times New Roman" w:hAnsiTheme="minorHAnsi" w:cstheme="minorHAnsi"/>
        </w:rPr>
        <w:t>,</w:t>
      </w:r>
      <w:r w:rsidRPr="009C7238">
        <w:rPr>
          <w:rFonts w:asciiTheme="minorHAnsi" w:eastAsia="Times New Roman" w:hAnsiTheme="minorHAnsi" w:cstheme="minorHAnsi"/>
        </w:rPr>
        <w:t xml:space="preserve"> ali i u inozemstvu.</w:t>
      </w:r>
      <w:r w:rsidR="008273F3" w:rsidRPr="009C7238">
        <w:rPr>
          <w:rFonts w:asciiTheme="minorHAnsi" w:eastAsia="Times New Roman" w:hAnsiTheme="minorHAnsi" w:cstheme="minorHAnsi"/>
        </w:rPr>
        <w:t xml:space="preserve"> Od osnutka O</w:t>
      </w:r>
      <w:r w:rsidR="00BC6C8A" w:rsidRPr="009C7238">
        <w:rPr>
          <w:rFonts w:asciiTheme="minorHAnsi" w:eastAsia="Times New Roman" w:hAnsiTheme="minorHAnsi" w:cstheme="minorHAnsi"/>
        </w:rPr>
        <w:t>rkestrom dirigira njegov umjetnički voditelj Damir Butković.</w:t>
      </w:r>
    </w:p>
    <w:p w14:paraId="025A2ED0" w14:textId="77777777" w:rsidR="00A3386F" w:rsidRDefault="00A3386F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</w:p>
    <w:p w14:paraId="162F1B20" w14:textId="1750AABF" w:rsidR="000B7D3A" w:rsidRDefault="00A3386F" w:rsidP="000B7D3A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I ove godine č</w:t>
      </w:r>
      <w:r w:rsidR="000B7D3A">
        <w:rPr>
          <w:rFonts w:asciiTheme="minorHAnsi" w:eastAsia="Times New Roman" w:hAnsiTheme="minorHAnsi" w:cstheme="minorHAnsi"/>
        </w:rPr>
        <w:t>lanovi Orkestra</w:t>
      </w:r>
      <w:r w:rsidR="000B7D3A" w:rsidRPr="000B7D3A">
        <w:rPr>
          <w:rFonts w:asciiTheme="minorHAnsi" w:eastAsia="Times New Roman" w:hAnsiTheme="minorHAnsi" w:cstheme="minorHAnsi"/>
        </w:rPr>
        <w:t xml:space="preserve"> </w:t>
      </w:r>
      <w:r w:rsidR="000B7D3A">
        <w:rPr>
          <w:rFonts w:asciiTheme="minorHAnsi" w:eastAsia="Times New Roman" w:hAnsiTheme="minorHAnsi" w:cstheme="minorHAnsi"/>
        </w:rPr>
        <w:t xml:space="preserve">nastupili su </w:t>
      </w:r>
      <w:r w:rsidR="000B7D3A" w:rsidRPr="000B7D3A">
        <w:rPr>
          <w:rFonts w:asciiTheme="minorHAnsi" w:eastAsia="Times New Roman" w:hAnsiTheme="minorHAnsi" w:cstheme="minorHAnsi"/>
        </w:rPr>
        <w:t>u sastavu Hrvatskog tamburaškog orkestr</w:t>
      </w:r>
      <w:r w:rsidR="000B7D3A">
        <w:rPr>
          <w:rFonts w:asciiTheme="minorHAnsi" w:eastAsia="Times New Roman" w:hAnsiTheme="minorHAnsi" w:cstheme="minorHAnsi"/>
        </w:rPr>
        <w:t xml:space="preserve">a u sklopu glazbenog spektakla </w:t>
      </w:r>
      <w:r w:rsidR="000B7D3A" w:rsidRPr="000B7D3A">
        <w:rPr>
          <w:rFonts w:asciiTheme="minorHAnsi" w:eastAsia="Times New Roman" w:hAnsiTheme="minorHAnsi" w:cstheme="minorHAnsi"/>
          <w:i/>
        </w:rPr>
        <w:t>Šokačka rapsodija</w:t>
      </w:r>
      <w:r w:rsidR="000B7D3A">
        <w:rPr>
          <w:rFonts w:asciiTheme="minorHAnsi" w:eastAsia="Times New Roman" w:hAnsiTheme="minorHAnsi" w:cstheme="minorHAnsi"/>
        </w:rPr>
        <w:t xml:space="preserve"> u </w:t>
      </w:r>
      <w:r w:rsidR="009131DB">
        <w:rPr>
          <w:rFonts w:asciiTheme="minorHAnsi" w:eastAsia="Times New Roman" w:hAnsiTheme="minorHAnsi" w:cstheme="minorHAnsi"/>
        </w:rPr>
        <w:t xml:space="preserve">Koncertnoj </w:t>
      </w:r>
      <w:r w:rsidR="000B7D3A">
        <w:rPr>
          <w:rFonts w:asciiTheme="minorHAnsi" w:eastAsia="Times New Roman" w:hAnsiTheme="minorHAnsi" w:cstheme="minorHAnsi"/>
        </w:rPr>
        <w:t xml:space="preserve">dvorani </w:t>
      </w:r>
      <w:r w:rsidR="000B7D3A" w:rsidRPr="000B7D3A">
        <w:rPr>
          <w:rFonts w:asciiTheme="minorHAnsi" w:eastAsia="Times New Roman" w:hAnsiTheme="minorHAnsi" w:cstheme="minorHAnsi"/>
          <w:i/>
        </w:rPr>
        <w:t>Vatroslav Lisinski</w:t>
      </w:r>
      <w:r w:rsidR="000B7D3A">
        <w:rPr>
          <w:rFonts w:asciiTheme="minorHAnsi" w:eastAsia="Times New Roman" w:hAnsiTheme="minorHAnsi" w:cstheme="minorHAnsi"/>
          <w:i/>
        </w:rPr>
        <w:t xml:space="preserve"> </w:t>
      </w:r>
      <w:r w:rsidR="000B7D3A">
        <w:rPr>
          <w:rFonts w:asciiTheme="minorHAnsi" w:eastAsia="Times New Roman" w:hAnsiTheme="minorHAnsi" w:cstheme="minorHAnsi"/>
        </w:rPr>
        <w:t xml:space="preserve">u Zagrebu. </w:t>
      </w:r>
      <w:r>
        <w:rPr>
          <w:rFonts w:asciiTheme="minorHAnsi" w:eastAsia="Times New Roman" w:hAnsiTheme="minorHAnsi" w:cstheme="minorHAnsi"/>
        </w:rPr>
        <w:t xml:space="preserve">Samostalni koncert </w:t>
      </w:r>
      <w:r>
        <w:rPr>
          <w:rFonts w:asciiTheme="minorHAnsi" w:eastAsia="Times New Roman" w:hAnsiTheme="minorHAnsi" w:cstheme="minorHAnsi"/>
        </w:rPr>
        <w:lastRenderedPageBreak/>
        <w:t>održali su u Bošnjacima i u sklopu Brodskog glazbenog ljeta. S ostalim glazbenim udrugama grada Slavonskog Broda nastupili su u sklopu programa obilježavanja Dana grada kao i na zajedničkom koncertu na Brodskom glazbenom ljetu.</w:t>
      </w:r>
    </w:p>
    <w:p w14:paraId="648C5AF0" w14:textId="77777777" w:rsidR="000B7D3A" w:rsidRDefault="000B7D3A" w:rsidP="002E546E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</w:p>
    <w:p w14:paraId="767CC367" w14:textId="18246924" w:rsidR="005531D9" w:rsidRPr="005531D9" w:rsidRDefault="000B7D3A" w:rsidP="005531D9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</w:t>
      </w:r>
      <w:r w:rsidR="005531D9" w:rsidRPr="005531D9">
        <w:rPr>
          <w:rFonts w:asciiTheme="minorHAnsi" w:eastAsia="Times New Roman" w:hAnsiTheme="minorHAnsi" w:cstheme="minorHAnsi"/>
        </w:rPr>
        <w:t xml:space="preserve">Voditelj Brodskog tamburaškog orkestra Damir Butković osvojio </w:t>
      </w:r>
      <w:r w:rsidR="005531D9">
        <w:rPr>
          <w:rFonts w:asciiTheme="minorHAnsi" w:eastAsia="Times New Roman" w:hAnsiTheme="minorHAnsi" w:cstheme="minorHAnsi"/>
        </w:rPr>
        <w:t xml:space="preserve">je </w:t>
      </w:r>
      <w:r w:rsidR="005531D9" w:rsidRPr="005531D9">
        <w:rPr>
          <w:rFonts w:asciiTheme="minorHAnsi" w:eastAsia="Times New Roman" w:hAnsiTheme="minorHAnsi" w:cstheme="minorHAnsi"/>
        </w:rPr>
        <w:t xml:space="preserve">nagradu </w:t>
      </w:r>
      <w:r w:rsidR="005531D9" w:rsidRPr="005531D9">
        <w:rPr>
          <w:rFonts w:asciiTheme="minorHAnsi" w:eastAsia="Times New Roman" w:hAnsiTheme="minorHAnsi" w:cstheme="minorHAnsi"/>
          <w:i/>
        </w:rPr>
        <w:t>Status Hrvatske glazbene unije</w:t>
      </w:r>
      <w:r w:rsidR="00AE14F8">
        <w:rPr>
          <w:rFonts w:asciiTheme="minorHAnsi" w:eastAsia="Times New Roman" w:hAnsiTheme="minorHAnsi" w:cstheme="minorHAnsi"/>
        </w:rPr>
        <w:t xml:space="preserve"> </w:t>
      </w:r>
      <w:r w:rsidR="005531D9" w:rsidRPr="005531D9">
        <w:rPr>
          <w:rFonts w:asciiTheme="minorHAnsi" w:eastAsia="Times New Roman" w:hAnsiTheme="minorHAnsi" w:cstheme="minorHAnsi"/>
        </w:rPr>
        <w:t>koja se dodjeljuje glazbenicima koji su imali vlastita izdanja ili su kao instrumentalisti gostovali na albumima drugih izvođača</w:t>
      </w:r>
    </w:p>
    <w:p w14:paraId="2B612EA5" w14:textId="77777777" w:rsidR="005531D9" w:rsidRPr="005531D9" w:rsidRDefault="005531D9" w:rsidP="005531D9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</w:p>
    <w:p w14:paraId="159AC68E" w14:textId="58D8E2E9" w:rsidR="000B75DE" w:rsidRPr="009C7238" w:rsidRDefault="00411985" w:rsidP="00A16EAC">
      <w:pPr>
        <w:spacing w:after="0" w:line="100" w:lineRule="atLeast"/>
        <w:ind w:firstLine="709"/>
        <w:jc w:val="both"/>
        <w:rPr>
          <w:rFonts w:asciiTheme="minorHAnsi" w:hAnsiTheme="minorHAnsi" w:cstheme="minorHAnsi"/>
        </w:rPr>
      </w:pPr>
      <w:r w:rsidRPr="009C7238">
        <w:rPr>
          <w:rFonts w:asciiTheme="minorHAnsi" w:eastAsia="Times New Roman" w:hAnsiTheme="minorHAnsi" w:cstheme="minorHAnsi"/>
          <w:b/>
          <w:bCs/>
        </w:rPr>
        <w:t>Stu</w:t>
      </w:r>
      <w:r w:rsidR="00366531" w:rsidRPr="009C7238">
        <w:rPr>
          <w:rFonts w:asciiTheme="minorHAnsi" w:eastAsia="Times New Roman" w:hAnsiTheme="minorHAnsi" w:cstheme="minorHAnsi"/>
          <w:b/>
          <w:bCs/>
        </w:rPr>
        <w:t xml:space="preserve">dio za moderni i klasični ples </w:t>
      </w:r>
      <w:r w:rsidR="00366531" w:rsidRPr="009C7238">
        <w:rPr>
          <w:rFonts w:asciiTheme="minorHAnsi" w:eastAsia="Times New Roman" w:hAnsiTheme="minorHAnsi" w:cstheme="minorHAnsi"/>
          <w:b/>
          <w:bCs/>
          <w:i/>
        </w:rPr>
        <w:t>Brodski leptirići</w:t>
      </w:r>
      <w:r w:rsidRPr="009C7238">
        <w:rPr>
          <w:rFonts w:asciiTheme="minorHAnsi" w:eastAsia="Times New Roman" w:hAnsiTheme="minorHAnsi" w:cstheme="minorHAnsi"/>
        </w:rPr>
        <w:t xml:space="preserve"> osnovan je</w:t>
      </w:r>
      <w:r w:rsidR="008C7070" w:rsidRPr="009C7238">
        <w:rPr>
          <w:rFonts w:asciiTheme="minorHAnsi" w:eastAsia="Times New Roman" w:hAnsiTheme="minorHAnsi" w:cstheme="minorHAnsi"/>
        </w:rPr>
        <w:t xml:space="preserve"> 1994.</w:t>
      </w:r>
      <w:r w:rsidR="0060576E" w:rsidRPr="009C7238">
        <w:rPr>
          <w:rFonts w:asciiTheme="minorHAnsi" w:eastAsia="Times New Roman" w:hAnsiTheme="minorHAnsi" w:cstheme="minorHAnsi"/>
        </w:rPr>
        <w:t xml:space="preserve">, </w:t>
      </w:r>
      <w:r w:rsidR="008B17EA" w:rsidRPr="009C7238">
        <w:rPr>
          <w:rFonts w:asciiTheme="minorHAnsi" w:eastAsia="Times New Roman" w:hAnsiTheme="minorHAnsi" w:cstheme="minorHAnsi"/>
        </w:rPr>
        <w:t>a s ciljem poučavanja plesnih tehnika</w:t>
      </w:r>
      <w:r w:rsidR="00DC332E" w:rsidRPr="009C7238">
        <w:rPr>
          <w:rFonts w:asciiTheme="minorHAnsi" w:eastAsia="Times New Roman" w:hAnsiTheme="minorHAnsi" w:cstheme="minorHAnsi"/>
        </w:rPr>
        <w:t xml:space="preserve"> </w:t>
      </w:r>
      <w:r w:rsidR="0012187A" w:rsidRPr="009C7238">
        <w:rPr>
          <w:rFonts w:asciiTheme="minorHAnsi" w:eastAsia="Times New Roman" w:hAnsiTheme="minorHAnsi" w:cstheme="minorHAnsi"/>
        </w:rPr>
        <w:t xml:space="preserve">djece i mladih: </w:t>
      </w:r>
      <w:r w:rsidR="0012187A" w:rsidRPr="009C7238">
        <w:rPr>
          <w:rFonts w:asciiTheme="minorHAnsi" w:hAnsiTheme="minorHAnsi" w:cstheme="minorHAnsi"/>
        </w:rPr>
        <w:t xml:space="preserve">klasičnog baleta, suvremenog plesa i </w:t>
      </w:r>
      <w:r w:rsidR="0012187A" w:rsidRPr="009C7238">
        <w:rPr>
          <w:rFonts w:asciiTheme="minorHAnsi" w:hAnsiTheme="minorHAnsi" w:cstheme="minorHAnsi"/>
          <w:i/>
        </w:rPr>
        <w:t>jazz</w:t>
      </w:r>
      <w:r w:rsidR="0012187A" w:rsidRPr="009C7238">
        <w:rPr>
          <w:rFonts w:asciiTheme="minorHAnsi" w:hAnsiTheme="minorHAnsi" w:cstheme="minorHAnsi"/>
        </w:rPr>
        <w:t xml:space="preserve"> </w:t>
      </w:r>
      <w:r w:rsidR="0012187A" w:rsidRPr="009C7238">
        <w:rPr>
          <w:rFonts w:asciiTheme="minorHAnsi" w:hAnsiTheme="minorHAnsi" w:cstheme="minorHAnsi"/>
          <w:i/>
        </w:rPr>
        <w:t>dance-a</w:t>
      </w:r>
      <w:r w:rsidR="0012187A" w:rsidRPr="009C7238">
        <w:rPr>
          <w:rFonts w:asciiTheme="minorHAnsi" w:hAnsiTheme="minorHAnsi" w:cstheme="minorHAnsi"/>
        </w:rPr>
        <w:t xml:space="preserve">. Voditeljica i koreografkinja je Olga Andrusenko, voditeljica plesni tehnika je Ksenija Vrkljan, a </w:t>
      </w:r>
      <w:r w:rsidR="00F97E39" w:rsidRPr="009C7238">
        <w:rPr>
          <w:rFonts w:asciiTheme="minorHAnsi" w:hAnsiTheme="minorHAnsi" w:cstheme="minorHAnsi"/>
        </w:rPr>
        <w:t>asistentice su Lana Gajger i Antonia Dalipi Javor.</w:t>
      </w:r>
    </w:p>
    <w:p w14:paraId="6DBFE11E" w14:textId="77777777" w:rsidR="000B75DE" w:rsidRPr="009C7238" w:rsidRDefault="000B75DE" w:rsidP="00A16EAC">
      <w:pPr>
        <w:spacing w:after="0" w:line="100" w:lineRule="atLeast"/>
        <w:jc w:val="both"/>
        <w:rPr>
          <w:rFonts w:asciiTheme="minorHAnsi" w:hAnsiTheme="minorHAnsi" w:cstheme="minorHAnsi"/>
          <w:i/>
        </w:rPr>
      </w:pPr>
    </w:p>
    <w:p w14:paraId="53EB9E6F" w14:textId="01E58FE5" w:rsidR="00A12787" w:rsidRPr="009C7238" w:rsidRDefault="00CD000D" w:rsidP="00A16EAC">
      <w:pPr>
        <w:spacing w:after="0" w:line="100" w:lineRule="atLeast"/>
        <w:ind w:firstLine="708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hAnsiTheme="minorHAnsi" w:cstheme="minorHAnsi"/>
        </w:rPr>
        <w:t xml:space="preserve">Članovi Brodskih leptirića </w:t>
      </w:r>
      <w:r w:rsidR="00E73E7C" w:rsidRPr="009C7238">
        <w:rPr>
          <w:rFonts w:asciiTheme="minorHAnsi" w:hAnsiTheme="minorHAnsi" w:cstheme="minorHAnsi"/>
        </w:rPr>
        <w:t xml:space="preserve">kao dio </w:t>
      </w:r>
      <w:r w:rsidRPr="009C7238">
        <w:rPr>
          <w:rFonts w:asciiTheme="minorHAnsi" w:hAnsiTheme="minorHAnsi" w:cstheme="minorHAnsi"/>
        </w:rPr>
        <w:t xml:space="preserve">ansambla glazbeno-scenske čarolije </w:t>
      </w:r>
      <w:r w:rsidR="00FA4C4C">
        <w:rPr>
          <w:rFonts w:asciiTheme="minorHAnsi" w:hAnsiTheme="minorHAnsi" w:cstheme="minorHAnsi"/>
          <w:i/>
        </w:rPr>
        <w:t>Ivanin čarobni rođendan</w:t>
      </w:r>
      <w:r w:rsidRPr="009C7238">
        <w:rPr>
          <w:rFonts w:asciiTheme="minorHAnsi" w:hAnsiTheme="minorHAnsi" w:cstheme="minorHAnsi"/>
          <w:i/>
        </w:rPr>
        <w:t xml:space="preserve"> </w:t>
      </w:r>
      <w:r w:rsidR="00E73E7C" w:rsidRPr="009C7238">
        <w:rPr>
          <w:rFonts w:asciiTheme="minorHAnsi" w:hAnsiTheme="minorHAnsi" w:cstheme="minorHAnsi"/>
        </w:rPr>
        <w:t>nastupali su</w:t>
      </w:r>
      <w:r w:rsidRPr="009C7238">
        <w:rPr>
          <w:rFonts w:asciiTheme="minorHAnsi" w:hAnsiTheme="minorHAnsi" w:cstheme="minorHAnsi"/>
        </w:rPr>
        <w:t xml:space="preserve"> sklopu manifestacije </w:t>
      </w:r>
      <w:r w:rsidRPr="009C7238">
        <w:rPr>
          <w:rFonts w:asciiTheme="minorHAnsi" w:hAnsiTheme="minorHAnsi" w:cstheme="minorHAnsi"/>
          <w:i/>
        </w:rPr>
        <w:t>U svijetu bajk</w:t>
      </w:r>
      <w:r w:rsidR="009131DB">
        <w:rPr>
          <w:rFonts w:asciiTheme="minorHAnsi" w:hAnsiTheme="minorHAnsi" w:cstheme="minorHAnsi"/>
          <w:i/>
        </w:rPr>
        <w:t>i</w:t>
      </w:r>
      <w:r w:rsidRPr="009C7238">
        <w:rPr>
          <w:rFonts w:asciiTheme="minorHAnsi" w:hAnsiTheme="minorHAnsi" w:cstheme="minorHAnsi"/>
          <w:i/>
        </w:rPr>
        <w:t xml:space="preserve"> </w:t>
      </w:r>
      <w:r w:rsidR="00A12787" w:rsidRPr="009C7238">
        <w:rPr>
          <w:rFonts w:asciiTheme="minorHAnsi" w:hAnsiTheme="minorHAnsi" w:cstheme="minorHAnsi"/>
        </w:rPr>
        <w:t>i</w:t>
      </w:r>
      <w:r w:rsidRPr="009C7238">
        <w:rPr>
          <w:rFonts w:asciiTheme="minorHAnsi" w:hAnsiTheme="minorHAnsi" w:cstheme="minorHAnsi"/>
        </w:rPr>
        <w:t xml:space="preserve"> na Međunarodnom dječjem festivalu u Šibeniku. Pred prepunom dvo</w:t>
      </w:r>
      <w:r w:rsidR="00FA4C4C">
        <w:rPr>
          <w:rFonts w:asciiTheme="minorHAnsi" w:hAnsiTheme="minorHAnsi" w:cstheme="minorHAnsi"/>
        </w:rPr>
        <w:t>ranom održali su završni nastup u mjesecu svibnju, a z</w:t>
      </w:r>
      <w:r w:rsidR="00E73E7C" w:rsidRPr="009C7238">
        <w:rPr>
          <w:rFonts w:asciiTheme="minorHAnsi" w:hAnsiTheme="minorHAnsi" w:cstheme="minorHAnsi"/>
        </w:rPr>
        <w:t>abilježili su nastup</w:t>
      </w:r>
      <w:r w:rsidR="009131DB">
        <w:rPr>
          <w:rFonts w:asciiTheme="minorHAnsi" w:hAnsiTheme="minorHAnsi" w:cstheme="minorHAnsi"/>
        </w:rPr>
        <w:t xml:space="preserve"> i</w:t>
      </w:r>
      <w:r w:rsidR="00E73E7C" w:rsidRPr="009C7238">
        <w:rPr>
          <w:rFonts w:asciiTheme="minorHAnsi" w:hAnsiTheme="minorHAnsi" w:cstheme="minorHAnsi"/>
        </w:rPr>
        <w:t xml:space="preserve"> na</w:t>
      </w:r>
      <w:r w:rsidR="00FA4C4C">
        <w:rPr>
          <w:rFonts w:asciiTheme="minorHAnsi" w:hAnsiTheme="minorHAnsi" w:cstheme="minorHAnsi"/>
        </w:rPr>
        <w:t xml:space="preserve"> 16</w:t>
      </w:r>
      <w:r w:rsidR="00A12787" w:rsidRPr="009C7238">
        <w:rPr>
          <w:rFonts w:asciiTheme="minorHAnsi" w:hAnsiTheme="minorHAnsi" w:cstheme="minorHAnsi"/>
        </w:rPr>
        <w:t xml:space="preserve">. sajmu cvijeća </w:t>
      </w:r>
      <w:r w:rsidR="00A12787" w:rsidRPr="009C7238">
        <w:rPr>
          <w:rFonts w:asciiTheme="minorHAnsi" w:hAnsiTheme="minorHAnsi" w:cstheme="minorHAnsi"/>
          <w:i/>
        </w:rPr>
        <w:t>Florafestu</w:t>
      </w:r>
      <w:r w:rsidR="00FA4C4C">
        <w:rPr>
          <w:rFonts w:asciiTheme="minorHAnsi" w:hAnsiTheme="minorHAnsi" w:cstheme="minorHAnsi"/>
          <w:i/>
        </w:rPr>
        <w:t>.</w:t>
      </w:r>
      <w:r w:rsidR="005C4120">
        <w:rPr>
          <w:rFonts w:asciiTheme="minorHAnsi" w:hAnsiTheme="minorHAnsi" w:cstheme="minorHAnsi"/>
        </w:rPr>
        <w:t xml:space="preserve"> </w:t>
      </w:r>
    </w:p>
    <w:p w14:paraId="3A5B8207" w14:textId="77777777" w:rsidR="00B42FB4" w:rsidRPr="009C7238" w:rsidRDefault="00B42FB4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6398137E" w14:textId="1D00B64C" w:rsidR="00C437A6" w:rsidRPr="009C7238" w:rsidRDefault="005E09A3" w:rsidP="00A16EAC">
      <w:pPr>
        <w:shd w:val="clear" w:color="auto" w:fill="FFFFFF"/>
        <w:suppressAutoHyphens w:val="0"/>
        <w:spacing w:after="120" w:line="240" w:lineRule="auto"/>
        <w:ind w:firstLine="708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  <w:r w:rsidRPr="009C7238">
        <w:rPr>
          <w:rFonts w:asciiTheme="minorHAnsi" w:eastAsia="Times New Roman" w:hAnsiTheme="minorHAnsi" w:cstheme="minorHAnsi"/>
          <w:b/>
          <w:bCs/>
          <w:kern w:val="0"/>
          <w:lang w:eastAsia="hr-HR"/>
        </w:rPr>
        <w:t xml:space="preserve">Hrvatsko pjevačko društvo </w:t>
      </w:r>
      <w:r w:rsidRPr="009C7238">
        <w:rPr>
          <w:rFonts w:asciiTheme="minorHAnsi" w:eastAsia="Times New Roman" w:hAnsiTheme="minorHAnsi" w:cstheme="minorHAnsi"/>
          <w:b/>
          <w:bCs/>
          <w:i/>
          <w:iCs/>
          <w:kern w:val="0"/>
          <w:lang w:eastAsia="hr-HR"/>
        </w:rPr>
        <w:t>Davor </w:t>
      </w:r>
      <w:r w:rsidRPr="009C7238">
        <w:rPr>
          <w:rFonts w:asciiTheme="minorHAnsi" w:eastAsia="Times New Roman" w:hAnsiTheme="minorHAnsi" w:cstheme="minorHAnsi"/>
          <w:bCs/>
          <w:iCs/>
          <w:kern w:val="0"/>
          <w:lang w:eastAsia="hr-HR"/>
        </w:rPr>
        <w:t>iz</w:t>
      </w:r>
      <w:r w:rsidR="009131DB">
        <w:rPr>
          <w:rFonts w:asciiTheme="minorHAnsi" w:eastAsia="Times New Roman" w:hAnsiTheme="minorHAnsi" w:cstheme="minorHAnsi"/>
          <w:bCs/>
          <w:iCs/>
          <w:kern w:val="0"/>
          <w:lang w:eastAsia="hr-HR"/>
        </w:rPr>
        <w:t xml:space="preserve"> </w:t>
      </w:r>
      <w:r w:rsidRPr="009C7238">
        <w:rPr>
          <w:rFonts w:asciiTheme="minorHAnsi" w:eastAsia="Times New Roman" w:hAnsiTheme="minorHAnsi" w:cstheme="minorHAnsi"/>
          <w:bCs/>
          <w:iCs/>
          <w:kern w:val="0"/>
          <w:lang w:eastAsia="hr-HR"/>
        </w:rPr>
        <w:t>Slavonskog Broda</w:t>
      </w:r>
      <w:r w:rsidR="009131DB">
        <w:rPr>
          <w:rFonts w:asciiTheme="minorHAnsi" w:eastAsia="Times New Roman" w:hAnsiTheme="minorHAnsi" w:cstheme="minorHAnsi"/>
          <w:bCs/>
          <w:iCs/>
          <w:kern w:val="0"/>
          <w:lang w:eastAsia="hr-HR"/>
        </w:rPr>
        <w:t xml:space="preserve"> </w:t>
      </w:r>
      <w:r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utemeljeno je 1871. godine s ciljem da glazbeničkim djelovanjem njeguje hrvatsku kulturu </w:t>
      </w:r>
      <w:r w:rsidR="004C4423"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i </w:t>
      </w:r>
      <w:r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doprinosi kulturnom i društvenom životu grada. Djelovanje Društva dva su puta prekinuli Prvi i Drugi svjetski rat, a nakon potonjega Društvo se ugasilo. Obnovljeno je 1991. godine. HPD </w:t>
      </w:r>
      <w:r w:rsidRPr="009C7238">
        <w:rPr>
          <w:rFonts w:asciiTheme="minorHAnsi" w:eastAsia="Times New Roman" w:hAnsiTheme="minorHAnsi" w:cstheme="minorHAnsi"/>
          <w:i/>
          <w:kern w:val="0"/>
          <w:lang w:eastAsia="hr-HR"/>
        </w:rPr>
        <w:t>Davor</w:t>
      </w:r>
      <w:r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 aktivno sudjeluje u ku</w:t>
      </w:r>
      <w:r w:rsidR="00C66675">
        <w:rPr>
          <w:rFonts w:asciiTheme="minorHAnsi" w:eastAsia="Times New Roman" w:hAnsiTheme="minorHAnsi" w:cstheme="minorHAnsi"/>
          <w:kern w:val="0"/>
          <w:lang w:eastAsia="hr-HR"/>
        </w:rPr>
        <w:t>lturnom životu Slavonskog Broda</w:t>
      </w:r>
      <w:r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. Trenutno broji </w:t>
      </w:r>
      <w:r w:rsidR="00E01DB1">
        <w:rPr>
          <w:rFonts w:asciiTheme="minorHAnsi" w:eastAsia="Times New Roman" w:hAnsiTheme="minorHAnsi" w:cstheme="minorHAnsi"/>
          <w:kern w:val="0"/>
          <w:lang w:eastAsia="hr-HR"/>
        </w:rPr>
        <w:t>trideset-</w:t>
      </w:r>
      <w:r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aktivnih članova koji svojim zalaganjem </w:t>
      </w:r>
      <w:r w:rsidR="00C66675">
        <w:rPr>
          <w:rFonts w:asciiTheme="minorHAnsi" w:eastAsia="Times New Roman" w:hAnsiTheme="minorHAnsi" w:cstheme="minorHAnsi"/>
          <w:kern w:val="0"/>
          <w:lang w:eastAsia="hr-HR"/>
        </w:rPr>
        <w:t>doprinose</w:t>
      </w:r>
      <w:r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 podizanju razine amaterskog zborskog izričaja u Slavonskom Brodu.</w:t>
      </w:r>
    </w:p>
    <w:p w14:paraId="4EA84D48" w14:textId="3CEE91BD" w:rsidR="007D5ADD" w:rsidRDefault="00411985" w:rsidP="007D5ADD">
      <w:pPr>
        <w:pStyle w:val="font8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C7238">
        <w:rPr>
          <w:rFonts w:asciiTheme="minorHAnsi" w:hAnsiTheme="minorHAnsi" w:cstheme="minorHAnsi"/>
          <w:sz w:val="22"/>
          <w:szCs w:val="22"/>
        </w:rPr>
        <w:t> </w:t>
      </w:r>
      <w:r w:rsidR="00C437A6" w:rsidRPr="009C7238">
        <w:rPr>
          <w:rFonts w:asciiTheme="minorHAnsi" w:hAnsiTheme="minorHAnsi" w:cstheme="minorHAnsi"/>
          <w:sz w:val="22"/>
          <w:szCs w:val="22"/>
        </w:rPr>
        <w:tab/>
      </w:r>
      <w:r w:rsidR="007D5ADD">
        <w:rPr>
          <w:rFonts w:asciiTheme="minorHAnsi" w:hAnsiTheme="minorHAnsi" w:cstheme="minorHAnsi"/>
          <w:sz w:val="22"/>
          <w:szCs w:val="22"/>
        </w:rPr>
        <w:t xml:space="preserve">U prvih šest mjeseci ove godine HPD </w:t>
      </w:r>
      <w:r w:rsidR="007D5ADD" w:rsidRPr="007D5ADD">
        <w:rPr>
          <w:rFonts w:asciiTheme="minorHAnsi" w:hAnsiTheme="minorHAnsi" w:cstheme="minorHAnsi"/>
          <w:i/>
          <w:sz w:val="22"/>
          <w:szCs w:val="22"/>
        </w:rPr>
        <w:t>Davor</w:t>
      </w:r>
      <w:r w:rsidR="007D5ADD">
        <w:rPr>
          <w:rFonts w:asciiTheme="minorHAnsi" w:hAnsiTheme="minorHAnsi" w:cstheme="minorHAnsi"/>
          <w:sz w:val="22"/>
          <w:szCs w:val="22"/>
        </w:rPr>
        <w:t xml:space="preserve"> je ostvario </w:t>
      </w:r>
      <w:r w:rsidR="00A3386F">
        <w:rPr>
          <w:rFonts w:asciiTheme="minorHAnsi" w:hAnsiTheme="minorHAnsi" w:cstheme="minorHAnsi"/>
          <w:sz w:val="22"/>
          <w:szCs w:val="22"/>
        </w:rPr>
        <w:t>sedamnaest</w:t>
      </w:r>
      <w:r w:rsidR="007D5ADD">
        <w:rPr>
          <w:rFonts w:asciiTheme="minorHAnsi" w:hAnsiTheme="minorHAnsi" w:cstheme="minorHAnsi"/>
          <w:sz w:val="22"/>
          <w:szCs w:val="22"/>
        </w:rPr>
        <w:t xml:space="preserve"> javnih nastupa: </w:t>
      </w:r>
      <w:r w:rsidR="007D5ADD" w:rsidRPr="007D5ADD">
        <w:rPr>
          <w:rFonts w:asciiTheme="minorHAnsi" w:hAnsiTheme="minorHAnsi" w:cstheme="minorHAnsi"/>
          <w:sz w:val="22"/>
          <w:szCs w:val="22"/>
        </w:rPr>
        <w:t>Noć muzeja u Galeriji Ružić</w:t>
      </w:r>
      <w:r w:rsidR="007D5ADD">
        <w:rPr>
          <w:rFonts w:asciiTheme="minorHAnsi" w:hAnsiTheme="minorHAnsi" w:cstheme="minorHAnsi"/>
          <w:sz w:val="22"/>
          <w:szCs w:val="22"/>
        </w:rPr>
        <w:t>, Runjaninu u čast (Vinkovci), s</w:t>
      </w:r>
      <w:r w:rsidR="007D5ADD" w:rsidRPr="007D5ADD">
        <w:rPr>
          <w:rFonts w:asciiTheme="minorHAnsi" w:hAnsiTheme="minorHAnsi" w:cstheme="minorHAnsi"/>
          <w:sz w:val="22"/>
          <w:szCs w:val="22"/>
        </w:rPr>
        <w:t>večana misa i prigodni koncert u C</w:t>
      </w:r>
      <w:r w:rsidR="007D5ADD">
        <w:rPr>
          <w:rFonts w:asciiTheme="minorHAnsi" w:hAnsiTheme="minorHAnsi" w:cstheme="minorHAnsi"/>
          <w:sz w:val="22"/>
          <w:szCs w:val="22"/>
        </w:rPr>
        <w:t>rkvi blaženog Alojzija Stepinca</w:t>
      </w:r>
      <w:r w:rsidR="00A3386F">
        <w:rPr>
          <w:rFonts w:asciiTheme="minorHAnsi" w:hAnsiTheme="minorHAnsi" w:cstheme="minorHAnsi"/>
          <w:sz w:val="22"/>
          <w:szCs w:val="22"/>
        </w:rPr>
        <w:t xml:space="preserve"> (Slavonski Brod)</w:t>
      </w:r>
      <w:r w:rsidR="007D5ADD">
        <w:rPr>
          <w:rFonts w:asciiTheme="minorHAnsi" w:hAnsiTheme="minorHAnsi" w:cstheme="minorHAnsi"/>
          <w:sz w:val="22"/>
          <w:szCs w:val="22"/>
        </w:rPr>
        <w:t>,</w:t>
      </w:r>
      <w:r w:rsidR="00A3386F">
        <w:t xml:space="preserve"> </w:t>
      </w:r>
      <w:r w:rsidR="007D5ADD">
        <w:rPr>
          <w:rFonts w:asciiTheme="minorHAnsi" w:hAnsiTheme="minorHAnsi" w:cstheme="minorHAnsi"/>
          <w:sz w:val="22"/>
          <w:szCs w:val="22"/>
        </w:rPr>
        <w:t>p</w:t>
      </w:r>
      <w:r w:rsidR="007D5ADD" w:rsidRPr="007D5ADD">
        <w:rPr>
          <w:rFonts w:asciiTheme="minorHAnsi" w:hAnsiTheme="minorHAnsi" w:cstheme="minorHAnsi"/>
          <w:sz w:val="22"/>
          <w:szCs w:val="22"/>
        </w:rPr>
        <w:t>redsta</w:t>
      </w:r>
      <w:r w:rsidR="007D5ADD">
        <w:rPr>
          <w:rFonts w:asciiTheme="minorHAnsi" w:hAnsiTheme="minorHAnsi" w:cstheme="minorHAnsi"/>
          <w:sz w:val="22"/>
          <w:szCs w:val="22"/>
        </w:rPr>
        <w:t xml:space="preserve">vljanje programa manifestacije </w:t>
      </w:r>
      <w:r w:rsidR="007D5ADD" w:rsidRPr="007D5ADD">
        <w:rPr>
          <w:rFonts w:asciiTheme="minorHAnsi" w:hAnsiTheme="minorHAnsi" w:cstheme="minorHAnsi"/>
          <w:i/>
          <w:sz w:val="22"/>
          <w:szCs w:val="22"/>
        </w:rPr>
        <w:t>U svijetu bajki Ivane Brlić-Mažuranić</w:t>
      </w:r>
      <w:r w:rsidR="007D5ADD">
        <w:rPr>
          <w:rFonts w:asciiTheme="minorHAnsi" w:hAnsiTheme="minorHAnsi" w:cstheme="minorHAnsi"/>
          <w:i/>
          <w:sz w:val="22"/>
          <w:szCs w:val="22"/>
        </w:rPr>
        <w:t>,</w:t>
      </w:r>
      <w:r w:rsidR="00A3386F">
        <w:t xml:space="preserve"> </w:t>
      </w:r>
      <w:r w:rsidR="007D5ADD">
        <w:rPr>
          <w:rFonts w:asciiTheme="minorHAnsi" w:hAnsiTheme="minorHAnsi" w:cstheme="minorHAnsi"/>
          <w:sz w:val="22"/>
          <w:szCs w:val="22"/>
        </w:rPr>
        <w:t>o</w:t>
      </w:r>
      <w:r w:rsidR="007D5ADD" w:rsidRPr="007D5ADD">
        <w:rPr>
          <w:rFonts w:asciiTheme="minorHAnsi" w:hAnsiTheme="minorHAnsi" w:cstheme="minorHAnsi"/>
          <w:sz w:val="22"/>
          <w:szCs w:val="22"/>
        </w:rPr>
        <w:t xml:space="preserve">tvorenje Interpretacijskog centra </w:t>
      </w:r>
      <w:r w:rsidR="007D5ADD" w:rsidRPr="005C51D7">
        <w:rPr>
          <w:rFonts w:asciiTheme="minorHAnsi" w:hAnsiTheme="minorHAnsi" w:cstheme="minorHAnsi"/>
          <w:i/>
          <w:sz w:val="22"/>
          <w:szCs w:val="22"/>
        </w:rPr>
        <w:t>Kuća tambure</w:t>
      </w:r>
      <w:r w:rsidR="007D5ADD">
        <w:rPr>
          <w:rFonts w:asciiTheme="minorHAnsi" w:hAnsiTheme="minorHAnsi" w:cstheme="minorHAnsi"/>
          <w:sz w:val="22"/>
          <w:szCs w:val="22"/>
        </w:rPr>
        <w:t xml:space="preserve">, </w:t>
      </w:r>
      <w:r w:rsidR="007D5ADD" w:rsidRPr="007D5ADD">
        <w:rPr>
          <w:rFonts w:asciiTheme="minorHAnsi" w:hAnsiTheme="minorHAnsi" w:cstheme="minorHAnsi"/>
          <w:sz w:val="22"/>
          <w:szCs w:val="22"/>
        </w:rPr>
        <w:t xml:space="preserve">30 godina postojanja </w:t>
      </w:r>
      <w:r w:rsidR="007D5ADD" w:rsidRPr="007D5ADD">
        <w:rPr>
          <w:rFonts w:asciiTheme="minorHAnsi" w:hAnsiTheme="minorHAnsi" w:cstheme="minorHAnsi"/>
          <w:i/>
          <w:sz w:val="22"/>
          <w:szCs w:val="22"/>
        </w:rPr>
        <w:t>Lions kluba</w:t>
      </w:r>
      <w:r w:rsidR="007D5ADD" w:rsidRPr="007D5ADD">
        <w:rPr>
          <w:rFonts w:asciiTheme="minorHAnsi" w:hAnsiTheme="minorHAnsi" w:cstheme="minorHAnsi"/>
          <w:sz w:val="22"/>
          <w:szCs w:val="22"/>
        </w:rPr>
        <w:t xml:space="preserve"> Slavonski Brod</w:t>
      </w:r>
      <w:r w:rsidR="007D5ADD">
        <w:rPr>
          <w:rFonts w:asciiTheme="minorHAnsi" w:hAnsiTheme="minorHAnsi" w:cstheme="minorHAnsi"/>
          <w:sz w:val="22"/>
          <w:szCs w:val="22"/>
        </w:rPr>
        <w:t xml:space="preserve">, otvorenje manifestacije </w:t>
      </w:r>
      <w:r w:rsidR="007D5ADD" w:rsidRPr="007D5ADD">
        <w:rPr>
          <w:rFonts w:asciiTheme="minorHAnsi" w:hAnsiTheme="minorHAnsi" w:cstheme="minorHAnsi"/>
          <w:i/>
          <w:sz w:val="22"/>
          <w:szCs w:val="22"/>
        </w:rPr>
        <w:t>U svijetu bajki Ivane Brlić-Mažuranić</w:t>
      </w:r>
      <w:r w:rsidR="007D5ADD">
        <w:rPr>
          <w:rFonts w:asciiTheme="minorHAnsi" w:hAnsiTheme="minorHAnsi" w:cstheme="minorHAnsi"/>
          <w:sz w:val="22"/>
          <w:szCs w:val="22"/>
        </w:rPr>
        <w:t>, s</w:t>
      </w:r>
      <w:r w:rsidR="007D5ADD" w:rsidRPr="007D5ADD">
        <w:rPr>
          <w:rFonts w:asciiTheme="minorHAnsi" w:hAnsiTheme="minorHAnsi" w:cstheme="minorHAnsi"/>
          <w:sz w:val="22"/>
          <w:szCs w:val="22"/>
        </w:rPr>
        <w:t>večana sjednica povodom Dana Brodsko-posavske županije</w:t>
      </w:r>
      <w:r w:rsidR="007D5ADD">
        <w:rPr>
          <w:rFonts w:asciiTheme="minorHAnsi" w:hAnsiTheme="minorHAnsi" w:cstheme="minorHAnsi"/>
          <w:sz w:val="22"/>
          <w:szCs w:val="22"/>
        </w:rPr>
        <w:t xml:space="preserve">, promocije knjige </w:t>
      </w:r>
      <w:r w:rsidR="007D5ADD" w:rsidRPr="007D5ADD">
        <w:rPr>
          <w:rFonts w:asciiTheme="minorHAnsi" w:hAnsiTheme="minorHAnsi" w:cstheme="minorHAnsi"/>
          <w:i/>
          <w:sz w:val="22"/>
          <w:szCs w:val="22"/>
        </w:rPr>
        <w:t>Ivana i Tadija i druge slavonskobrodske teme</w:t>
      </w:r>
      <w:r w:rsidR="007D5ADD" w:rsidRPr="007D5ADD">
        <w:rPr>
          <w:rFonts w:asciiTheme="minorHAnsi" w:hAnsiTheme="minorHAnsi" w:cstheme="minorHAnsi"/>
          <w:sz w:val="22"/>
          <w:szCs w:val="22"/>
        </w:rPr>
        <w:t xml:space="preserve"> Vinka Brešića</w:t>
      </w:r>
      <w:r w:rsidR="007D5ADD">
        <w:rPr>
          <w:rFonts w:asciiTheme="minorHAnsi" w:hAnsiTheme="minorHAnsi" w:cstheme="minorHAnsi"/>
          <w:sz w:val="22"/>
          <w:szCs w:val="22"/>
        </w:rPr>
        <w:t>, o</w:t>
      </w:r>
      <w:r w:rsidR="007D5ADD" w:rsidRPr="007D5ADD">
        <w:rPr>
          <w:rFonts w:asciiTheme="minorHAnsi" w:hAnsiTheme="minorHAnsi" w:cstheme="minorHAnsi"/>
          <w:sz w:val="22"/>
          <w:szCs w:val="22"/>
        </w:rPr>
        <w:t>snivačka skupština Udruge</w:t>
      </w:r>
      <w:r w:rsidR="007D5ADD" w:rsidRPr="007D5ADD">
        <w:rPr>
          <w:rFonts w:asciiTheme="minorHAnsi" w:hAnsiTheme="minorHAnsi" w:cstheme="minorHAnsi"/>
          <w:i/>
          <w:sz w:val="22"/>
          <w:szCs w:val="22"/>
        </w:rPr>
        <w:t xml:space="preserve"> Brodwine</w:t>
      </w:r>
      <w:r w:rsidR="007D5ADD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7D5ADD">
        <w:rPr>
          <w:rFonts w:asciiTheme="minorHAnsi" w:hAnsiTheme="minorHAnsi" w:cstheme="minorHAnsi"/>
          <w:sz w:val="22"/>
          <w:szCs w:val="22"/>
        </w:rPr>
        <w:t xml:space="preserve">Dan grada, </w:t>
      </w:r>
      <w:r w:rsidR="007D5ADD" w:rsidRPr="007D5ADD">
        <w:rPr>
          <w:rFonts w:asciiTheme="minorHAnsi" w:hAnsiTheme="minorHAnsi" w:cstheme="minorHAnsi"/>
          <w:sz w:val="22"/>
          <w:szCs w:val="22"/>
        </w:rPr>
        <w:t xml:space="preserve">Međunarodno natjecanje </w:t>
      </w:r>
      <w:r w:rsidR="007D5ADD" w:rsidRPr="007D5ADD">
        <w:rPr>
          <w:rFonts w:asciiTheme="minorHAnsi" w:hAnsiTheme="minorHAnsi" w:cstheme="minorHAnsi"/>
          <w:i/>
          <w:sz w:val="22"/>
          <w:szCs w:val="22"/>
        </w:rPr>
        <w:t>Adria Cantat</w:t>
      </w:r>
      <w:r w:rsidR="007D5ADD" w:rsidRPr="007D5ADD">
        <w:rPr>
          <w:rFonts w:asciiTheme="minorHAnsi" w:hAnsiTheme="minorHAnsi" w:cstheme="minorHAnsi"/>
          <w:sz w:val="22"/>
          <w:szCs w:val="22"/>
        </w:rPr>
        <w:t xml:space="preserve"> Šibenik</w:t>
      </w:r>
      <w:r w:rsidR="007D5ADD">
        <w:rPr>
          <w:rFonts w:asciiTheme="minorHAnsi" w:hAnsiTheme="minorHAnsi" w:cstheme="minorHAnsi"/>
          <w:sz w:val="22"/>
          <w:szCs w:val="22"/>
        </w:rPr>
        <w:t>, s</w:t>
      </w:r>
      <w:r w:rsidR="007D5ADD" w:rsidRPr="007D5ADD">
        <w:rPr>
          <w:rFonts w:asciiTheme="minorHAnsi" w:hAnsiTheme="minorHAnsi" w:cstheme="minorHAnsi"/>
          <w:sz w:val="22"/>
          <w:szCs w:val="22"/>
        </w:rPr>
        <w:t>večana misa u Crkvi svetog Antuna</w:t>
      </w:r>
      <w:r w:rsidR="00A3386F">
        <w:rPr>
          <w:rFonts w:asciiTheme="minorHAnsi" w:hAnsiTheme="minorHAnsi" w:cstheme="minorHAnsi"/>
          <w:sz w:val="22"/>
          <w:szCs w:val="22"/>
        </w:rPr>
        <w:t xml:space="preserve"> (Slavonski Brod)</w:t>
      </w:r>
      <w:r w:rsidR="007D5ADD" w:rsidRPr="007D5ADD">
        <w:rPr>
          <w:rFonts w:asciiTheme="minorHAnsi" w:hAnsiTheme="minorHAnsi" w:cstheme="minorHAnsi"/>
          <w:sz w:val="22"/>
          <w:szCs w:val="22"/>
        </w:rPr>
        <w:t>,</w:t>
      </w:r>
      <w:r w:rsidR="007D5ADD">
        <w:rPr>
          <w:rFonts w:asciiTheme="minorHAnsi" w:hAnsiTheme="minorHAnsi" w:cstheme="minorHAnsi"/>
          <w:sz w:val="22"/>
          <w:szCs w:val="22"/>
        </w:rPr>
        <w:t xml:space="preserve"> k</w:t>
      </w:r>
      <w:r w:rsidR="007D5ADD" w:rsidRPr="007D5ADD">
        <w:rPr>
          <w:rFonts w:asciiTheme="minorHAnsi" w:hAnsiTheme="minorHAnsi" w:cstheme="minorHAnsi"/>
          <w:sz w:val="22"/>
          <w:szCs w:val="22"/>
        </w:rPr>
        <w:t>oncert zborova povodom Dana grada</w:t>
      </w:r>
      <w:r w:rsidR="00A3386F">
        <w:rPr>
          <w:rFonts w:asciiTheme="minorHAnsi" w:hAnsiTheme="minorHAnsi" w:cstheme="minorHAnsi"/>
          <w:sz w:val="22"/>
          <w:szCs w:val="22"/>
        </w:rPr>
        <w:t xml:space="preserve"> Našica</w:t>
      </w:r>
      <w:r w:rsidR="007D5ADD" w:rsidRPr="007D5ADD">
        <w:rPr>
          <w:rFonts w:asciiTheme="minorHAnsi" w:hAnsiTheme="minorHAnsi" w:cstheme="minorHAnsi"/>
          <w:sz w:val="22"/>
          <w:szCs w:val="22"/>
        </w:rPr>
        <w:t>,</w:t>
      </w:r>
      <w:r w:rsidR="007D5ADD">
        <w:rPr>
          <w:rFonts w:asciiTheme="minorHAnsi" w:hAnsiTheme="minorHAnsi" w:cstheme="minorHAnsi"/>
          <w:sz w:val="22"/>
          <w:szCs w:val="22"/>
        </w:rPr>
        <w:t xml:space="preserve"> s</w:t>
      </w:r>
      <w:r w:rsidR="007D5ADD" w:rsidRPr="007D5ADD">
        <w:rPr>
          <w:rFonts w:asciiTheme="minorHAnsi" w:hAnsiTheme="minorHAnsi" w:cstheme="minorHAnsi"/>
          <w:sz w:val="22"/>
          <w:szCs w:val="22"/>
        </w:rPr>
        <w:t>večana misa u župi Donja Močila-Sijekovac</w:t>
      </w:r>
      <w:r w:rsidR="007D5ADD">
        <w:rPr>
          <w:rFonts w:asciiTheme="minorHAnsi" w:hAnsiTheme="minorHAnsi" w:cstheme="minorHAnsi"/>
          <w:sz w:val="22"/>
          <w:szCs w:val="22"/>
        </w:rPr>
        <w:t>, godišnji koncert u sklopu programa Brodskog glazbenog ljeta</w:t>
      </w:r>
      <w:r w:rsidR="00AE14F8">
        <w:rPr>
          <w:rFonts w:asciiTheme="minorHAnsi" w:hAnsiTheme="minorHAnsi" w:cstheme="minorHAnsi"/>
          <w:sz w:val="22"/>
          <w:szCs w:val="22"/>
        </w:rPr>
        <w:t xml:space="preserve"> te nastup s glazbenim udrugama grada Slavonskog Broda.</w:t>
      </w:r>
    </w:p>
    <w:p w14:paraId="7DF86B95" w14:textId="47002927" w:rsidR="005C51D7" w:rsidRPr="007D5ADD" w:rsidRDefault="005C51D7" w:rsidP="005C51D7">
      <w:pPr>
        <w:pStyle w:val="font8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U Šibeniku na natjecanju </w:t>
      </w:r>
      <w:r w:rsidRPr="005C51D7">
        <w:rPr>
          <w:rFonts w:asciiTheme="minorHAnsi" w:hAnsiTheme="minorHAnsi" w:cstheme="minorHAnsi"/>
          <w:i/>
          <w:sz w:val="22"/>
          <w:szCs w:val="22"/>
        </w:rPr>
        <w:t>Adria Cantat</w:t>
      </w:r>
      <w:r w:rsidRPr="005C51D7">
        <w:rPr>
          <w:rFonts w:asciiTheme="minorHAnsi" w:hAnsiTheme="minorHAnsi" w:cstheme="minorHAnsi"/>
          <w:sz w:val="22"/>
          <w:szCs w:val="22"/>
        </w:rPr>
        <w:t xml:space="preserve"> </w:t>
      </w:r>
      <w:r w:rsidR="00AE14F8">
        <w:rPr>
          <w:rFonts w:asciiTheme="minorHAnsi" w:hAnsiTheme="minorHAnsi" w:cstheme="minorHAnsi"/>
          <w:sz w:val="22"/>
          <w:szCs w:val="22"/>
        </w:rPr>
        <w:t xml:space="preserve">HPD </w:t>
      </w:r>
      <w:r w:rsidR="00AE14F8" w:rsidRPr="00AE14F8">
        <w:rPr>
          <w:rFonts w:asciiTheme="minorHAnsi" w:hAnsiTheme="minorHAnsi" w:cstheme="minorHAnsi"/>
          <w:i/>
          <w:sz w:val="22"/>
          <w:szCs w:val="22"/>
        </w:rPr>
        <w:t>Davor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C51D7">
        <w:rPr>
          <w:rFonts w:asciiTheme="minorHAnsi" w:hAnsiTheme="minorHAnsi" w:cstheme="minorHAnsi"/>
          <w:sz w:val="22"/>
          <w:szCs w:val="22"/>
        </w:rPr>
        <w:t>osvoji</w:t>
      </w:r>
      <w:r w:rsidR="009131DB">
        <w:rPr>
          <w:rFonts w:asciiTheme="minorHAnsi" w:hAnsiTheme="minorHAnsi" w:cstheme="minorHAnsi"/>
          <w:sz w:val="22"/>
          <w:szCs w:val="22"/>
        </w:rPr>
        <w:t>l</w:t>
      </w:r>
      <w:r w:rsidRPr="005C51D7">
        <w:rPr>
          <w:rFonts w:asciiTheme="minorHAnsi" w:hAnsiTheme="minorHAnsi" w:cstheme="minorHAnsi"/>
          <w:sz w:val="22"/>
          <w:szCs w:val="22"/>
        </w:rPr>
        <w:t xml:space="preserve">o </w:t>
      </w:r>
      <w:r w:rsidR="009131DB">
        <w:rPr>
          <w:rFonts w:asciiTheme="minorHAnsi" w:hAnsiTheme="minorHAnsi" w:cstheme="minorHAnsi"/>
          <w:sz w:val="22"/>
          <w:szCs w:val="22"/>
        </w:rPr>
        <w:t>je</w:t>
      </w:r>
      <w:r w:rsidR="009131DB" w:rsidRPr="005C51D7">
        <w:rPr>
          <w:rFonts w:asciiTheme="minorHAnsi" w:hAnsiTheme="minorHAnsi" w:cstheme="minorHAnsi"/>
          <w:sz w:val="22"/>
          <w:szCs w:val="22"/>
        </w:rPr>
        <w:t xml:space="preserve"> </w:t>
      </w:r>
      <w:r w:rsidRPr="005C51D7">
        <w:rPr>
          <w:rFonts w:asciiTheme="minorHAnsi" w:hAnsiTheme="minorHAnsi" w:cstheme="minorHAnsi"/>
          <w:sz w:val="22"/>
          <w:szCs w:val="22"/>
        </w:rPr>
        <w:t xml:space="preserve">zlatnu i srebrnu plaketu </w:t>
      </w:r>
      <w:r w:rsidR="00E92BC7">
        <w:rPr>
          <w:rFonts w:asciiTheme="minorHAnsi" w:hAnsiTheme="minorHAnsi" w:cstheme="minorHAnsi"/>
          <w:sz w:val="22"/>
          <w:szCs w:val="22"/>
        </w:rPr>
        <w:t xml:space="preserve">u dvije kategorije, a voditeljica </w:t>
      </w:r>
      <w:r>
        <w:rPr>
          <w:rFonts w:asciiTheme="minorHAnsi" w:hAnsiTheme="minorHAnsi" w:cstheme="minorHAnsi"/>
          <w:sz w:val="22"/>
          <w:szCs w:val="22"/>
        </w:rPr>
        <w:t>Valentin</w:t>
      </w:r>
      <w:r w:rsidR="009131DB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Iveljić </w:t>
      </w:r>
      <w:r w:rsidR="00E92BC7">
        <w:rPr>
          <w:rFonts w:asciiTheme="minorHAnsi" w:hAnsiTheme="minorHAnsi" w:cstheme="minorHAnsi"/>
          <w:sz w:val="22"/>
          <w:szCs w:val="22"/>
        </w:rPr>
        <w:t xml:space="preserve">dobila je priznanje za </w:t>
      </w:r>
      <w:r w:rsidRPr="005C51D7">
        <w:rPr>
          <w:rFonts w:asciiTheme="minorHAnsi" w:hAnsiTheme="minorHAnsi" w:cstheme="minorHAnsi"/>
          <w:sz w:val="22"/>
          <w:szCs w:val="22"/>
        </w:rPr>
        <w:t>poseban umjetnički</w:t>
      </w:r>
      <w:r>
        <w:rPr>
          <w:rFonts w:asciiTheme="minorHAnsi" w:hAnsiTheme="minorHAnsi" w:cstheme="minorHAnsi"/>
          <w:sz w:val="22"/>
          <w:szCs w:val="22"/>
        </w:rPr>
        <w:t xml:space="preserve"> izričaj.</w:t>
      </w:r>
    </w:p>
    <w:p w14:paraId="32F28AA4" w14:textId="0A859C12" w:rsidR="00D07BD4" w:rsidRPr="009C7238" w:rsidRDefault="0004172C" w:rsidP="00A16EAC">
      <w:pPr>
        <w:spacing w:after="0" w:line="100" w:lineRule="atLeast"/>
        <w:ind w:firstLine="708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  <w:b/>
          <w:bCs/>
        </w:rPr>
        <w:t>Gradska</w:t>
      </w:r>
      <w:r w:rsidR="00411985" w:rsidRPr="009C7238">
        <w:rPr>
          <w:rFonts w:asciiTheme="minorHAnsi" w:eastAsia="Times New Roman" w:hAnsiTheme="minorHAnsi" w:cstheme="minorHAnsi"/>
          <w:b/>
          <w:bCs/>
        </w:rPr>
        <w:t xml:space="preserve"> limene gl</w:t>
      </w:r>
      <w:r w:rsidR="006040C9" w:rsidRPr="009C7238">
        <w:rPr>
          <w:rFonts w:asciiTheme="minorHAnsi" w:eastAsia="Times New Roman" w:hAnsiTheme="minorHAnsi" w:cstheme="minorHAnsi"/>
          <w:b/>
          <w:bCs/>
        </w:rPr>
        <w:t xml:space="preserve">azba </w:t>
      </w:r>
      <w:r w:rsidR="006040C9" w:rsidRPr="009C7238">
        <w:rPr>
          <w:rFonts w:asciiTheme="minorHAnsi" w:eastAsia="Times New Roman" w:hAnsiTheme="minorHAnsi" w:cstheme="minorHAnsi"/>
          <w:b/>
          <w:bCs/>
          <w:i/>
        </w:rPr>
        <w:t>Željezničar</w:t>
      </w:r>
      <w:r w:rsidR="00411985" w:rsidRPr="009C7238">
        <w:rPr>
          <w:rFonts w:asciiTheme="minorHAnsi" w:eastAsia="Times New Roman" w:hAnsiTheme="minorHAnsi" w:cstheme="minorHAnsi"/>
          <w:b/>
          <w:bCs/>
        </w:rPr>
        <w:t xml:space="preserve"> </w:t>
      </w:r>
      <w:r w:rsidR="00411985" w:rsidRPr="009C7238">
        <w:rPr>
          <w:rFonts w:asciiTheme="minorHAnsi" w:eastAsia="Times New Roman" w:hAnsiTheme="minorHAnsi" w:cstheme="minorHAnsi"/>
        </w:rPr>
        <w:t xml:space="preserve">iz Slavonskog Broda osnovana je 1930. godine. Osnivači su bili </w:t>
      </w:r>
      <w:r w:rsidR="00AC38CC" w:rsidRPr="009C7238">
        <w:rPr>
          <w:rFonts w:asciiTheme="minorHAnsi" w:eastAsia="Times New Roman" w:hAnsiTheme="minorHAnsi" w:cstheme="minorHAnsi"/>
        </w:rPr>
        <w:t xml:space="preserve">slavonskobrodski  željezničari </w:t>
      </w:r>
      <w:r w:rsidR="00411985" w:rsidRPr="009C7238">
        <w:rPr>
          <w:rFonts w:asciiTheme="minorHAnsi" w:eastAsia="Times New Roman" w:hAnsiTheme="minorHAnsi" w:cstheme="minorHAnsi"/>
        </w:rPr>
        <w:t xml:space="preserve">te namještenici  Gradske čitaonice. Glazba danas broji </w:t>
      </w:r>
      <w:r w:rsidR="0084323E">
        <w:rPr>
          <w:rFonts w:asciiTheme="minorHAnsi" w:eastAsia="Times New Roman" w:hAnsiTheme="minorHAnsi" w:cstheme="minorHAnsi"/>
        </w:rPr>
        <w:t xml:space="preserve">trideset </w:t>
      </w:r>
      <w:r w:rsidR="00411985" w:rsidRPr="009C7238">
        <w:rPr>
          <w:rFonts w:asciiTheme="minorHAnsi" w:eastAsia="Times New Roman" w:hAnsiTheme="minorHAnsi" w:cstheme="minorHAnsi"/>
        </w:rPr>
        <w:t xml:space="preserve">članova, a za rad koristi </w:t>
      </w:r>
      <w:r w:rsidR="00A81152" w:rsidRPr="009C7238">
        <w:rPr>
          <w:rFonts w:asciiTheme="minorHAnsi" w:eastAsia="Times New Roman" w:hAnsiTheme="minorHAnsi" w:cstheme="minorHAnsi"/>
        </w:rPr>
        <w:t xml:space="preserve">prostore Hrvatskih željeznica. </w:t>
      </w:r>
      <w:r w:rsidR="008C2389">
        <w:rPr>
          <w:rFonts w:asciiTheme="minorHAnsi" w:eastAsia="Times New Roman" w:hAnsiTheme="minorHAnsi" w:cstheme="minorHAnsi"/>
        </w:rPr>
        <w:t>Od 2023.</w:t>
      </w:r>
      <w:r w:rsidR="00CF3AA9" w:rsidRPr="009C7238">
        <w:rPr>
          <w:rFonts w:asciiTheme="minorHAnsi" w:eastAsia="Times New Roman" w:hAnsiTheme="minorHAnsi" w:cstheme="minorHAnsi"/>
        </w:rPr>
        <w:t xml:space="preserve"> godine dirigent orkestra je Matija Šeremet.</w:t>
      </w:r>
    </w:p>
    <w:p w14:paraId="1CA713C9" w14:textId="77777777" w:rsidR="00207CA9" w:rsidRPr="009C7238" w:rsidRDefault="00207CA9" w:rsidP="00A16EAC">
      <w:pPr>
        <w:spacing w:after="0" w:line="100" w:lineRule="atLeast"/>
        <w:ind w:firstLine="708"/>
        <w:jc w:val="both"/>
        <w:rPr>
          <w:rFonts w:asciiTheme="minorHAnsi" w:eastAsia="Times New Roman" w:hAnsiTheme="minorHAnsi" w:cstheme="minorHAnsi"/>
        </w:rPr>
      </w:pPr>
    </w:p>
    <w:p w14:paraId="24E6B7FE" w14:textId="7F31FCDC" w:rsidR="00F51044" w:rsidRDefault="00CE7400" w:rsidP="00F51044">
      <w:pPr>
        <w:ind w:firstLine="708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  <w:r>
        <w:rPr>
          <w:rFonts w:asciiTheme="minorHAnsi" w:eastAsia="Times New Roman" w:hAnsiTheme="minorHAnsi" w:cstheme="minorHAnsi"/>
        </w:rPr>
        <w:t>O</w:t>
      </w:r>
      <w:r w:rsidR="00820178" w:rsidRPr="009C7238">
        <w:rPr>
          <w:rFonts w:asciiTheme="minorHAnsi" w:eastAsia="Times New Roman" w:hAnsiTheme="minorHAnsi" w:cstheme="minorHAnsi"/>
        </w:rPr>
        <w:t>ve godine</w:t>
      </w:r>
      <w:r w:rsidR="001B0EF7" w:rsidRPr="009C7238">
        <w:rPr>
          <w:rFonts w:asciiTheme="minorHAnsi" w:eastAsia="Times New Roman" w:hAnsiTheme="minorHAnsi" w:cstheme="minorHAnsi"/>
        </w:rPr>
        <w:t xml:space="preserve"> članovi </w:t>
      </w:r>
      <w:r w:rsidR="001B0EF7" w:rsidRPr="009C7238">
        <w:rPr>
          <w:rFonts w:asciiTheme="minorHAnsi" w:eastAsia="Times New Roman" w:hAnsiTheme="minorHAnsi" w:cstheme="minorHAnsi"/>
          <w:i/>
        </w:rPr>
        <w:t>Željezničara</w:t>
      </w:r>
      <w:r w:rsidR="00820178" w:rsidRPr="009C7238">
        <w:rPr>
          <w:rFonts w:asciiTheme="minorHAnsi" w:eastAsia="Times New Roman" w:hAnsiTheme="minorHAnsi" w:cstheme="minorHAnsi"/>
        </w:rPr>
        <w:t xml:space="preserve"> </w:t>
      </w:r>
      <w:r w:rsidR="004D0BE3" w:rsidRPr="009C7238">
        <w:rPr>
          <w:rFonts w:asciiTheme="minorHAnsi" w:eastAsia="Times New Roman" w:hAnsiTheme="minorHAnsi" w:cstheme="minorHAnsi"/>
        </w:rPr>
        <w:t>zabilježili su</w:t>
      </w:r>
      <w:r w:rsidR="00A3386F">
        <w:rPr>
          <w:rFonts w:asciiTheme="minorHAnsi" w:eastAsia="Times New Roman" w:hAnsiTheme="minorHAnsi" w:cstheme="minorHAnsi"/>
        </w:rPr>
        <w:t xml:space="preserve"> osam</w:t>
      </w:r>
      <w:r w:rsidR="00E92BC7">
        <w:rPr>
          <w:rFonts w:asciiTheme="minorHAnsi" w:eastAsia="Times New Roman" w:hAnsiTheme="minorHAnsi" w:cstheme="minorHAnsi"/>
        </w:rPr>
        <w:t xml:space="preserve"> </w:t>
      </w:r>
      <w:r w:rsidR="004D0BE3" w:rsidRPr="009C7238">
        <w:rPr>
          <w:rFonts w:asciiTheme="minorHAnsi" w:eastAsia="Times New Roman" w:hAnsiTheme="minorHAnsi" w:cstheme="minorHAnsi"/>
        </w:rPr>
        <w:t xml:space="preserve">nastupa: </w:t>
      </w:r>
      <w:r w:rsidR="00CF3AA9" w:rsidRPr="009C7238">
        <w:rPr>
          <w:rFonts w:asciiTheme="minorHAnsi" w:eastAsia="Times New Roman" w:hAnsiTheme="minorHAnsi" w:cstheme="minorHAnsi"/>
        </w:rPr>
        <w:t>Dječje pokladne svečanosti,</w:t>
      </w:r>
      <w:r w:rsidR="009131DB">
        <w:rPr>
          <w:rFonts w:asciiTheme="minorHAnsi" w:eastAsia="Times New Roman" w:hAnsiTheme="minorHAnsi" w:cstheme="minorHAnsi"/>
        </w:rPr>
        <w:t xml:space="preserve"> </w:t>
      </w:r>
      <w:r w:rsidR="00CF3AA9" w:rsidRPr="009C7238">
        <w:rPr>
          <w:rFonts w:asciiTheme="minorHAnsi" w:eastAsia="Times New Roman" w:hAnsiTheme="minorHAnsi" w:cstheme="minorHAnsi"/>
        </w:rPr>
        <w:t>Savez amaterskih puhačkih orkestara Slavonije i Baranje</w:t>
      </w:r>
      <w:r w:rsidR="000F682C" w:rsidRPr="009C7238">
        <w:rPr>
          <w:rFonts w:asciiTheme="minorHAnsi" w:eastAsia="Times New Roman" w:hAnsiTheme="minorHAnsi" w:cstheme="minorHAnsi"/>
        </w:rPr>
        <w:t xml:space="preserve"> u </w:t>
      </w:r>
      <w:r w:rsidR="00E92BC7">
        <w:rPr>
          <w:rFonts w:asciiTheme="minorHAnsi" w:eastAsia="Times New Roman" w:hAnsiTheme="minorHAnsi" w:cstheme="minorHAnsi"/>
        </w:rPr>
        <w:t>Osijeku</w:t>
      </w:r>
      <w:r w:rsidR="000F682C" w:rsidRPr="009C7238">
        <w:rPr>
          <w:rFonts w:asciiTheme="minorHAnsi" w:eastAsia="Times New Roman" w:hAnsiTheme="minorHAnsi" w:cstheme="minorHAnsi"/>
        </w:rPr>
        <w:t xml:space="preserve">, </w:t>
      </w:r>
      <w:r w:rsidR="000F682C" w:rsidRPr="009C7238">
        <w:rPr>
          <w:rFonts w:asciiTheme="minorHAnsi" w:eastAsia="Times New Roman" w:hAnsiTheme="minorHAnsi" w:cstheme="minorHAnsi"/>
          <w:i/>
        </w:rPr>
        <w:t>Flora fest</w:t>
      </w:r>
      <w:r w:rsidR="000F682C" w:rsidRPr="009C7238">
        <w:rPr>
          <w:rFonts w:asciiTheme="minorHAnsi" w:eastAsia="Times New Roman" w:hAnsiTheme="minorHAnsi" w:cstheme="minorHAnsi"/>
        </w:rPr>
        <w:t xml:space="preserve">, </w:t>
      </w:r>
      <w:r w:rsidR="00E92BC7">
        <w:rPr>
          <w:rFonts w:asciiTheme="minorHAnsi" w:eastAsia="Times New Roman" w:hAnsiTheme="minorHAnsi" w:cstheme="minorHAnsi"/>
        </w:rPr>
        <w:t xml:space="preserve">na programima obilježavanja Dana grada (Budnica, Ivanjske svečanosti i </w:t>
      </w:r>
      <w:r w:rsidR="00E92BC7" w:rsidRPr="00E92BC7">
        <w:rPr>
          <w:rFonts w:asciiTheme="minorHAnsi" w:eastAsia="Times New Roman" w:hAnsiTheme="minorHAnsi" w:cstheme="minorHAnsi"/>
          <w:i/>
        </w:rPr>
        <w:t>Volim Brod</w:t>
      </w:r>
      <w:r w:rsidR="00E92BC7">
        <w:rPr>
          <w:rFonts w:asciiTheme="minorHAnsi" w:eastAsia="Times New Roman" w:hAnsiTheme="minorHAnsi" w:cstheme="minorHAnsi"/>
        </w:rPr>
        <w:t>)</w:t>
      </w:r>
      <w:r w:rsidR="009131DB">
        <w:rPr>
          <w:rFonts w:asciiTheme="minorHAnsi" w:eastAsia="Times New Roman" w:hAnsiTheme="minorHAnsi" w:cstheme="minorHAnsi"/>
        </w:rPr>
        <w:t xml:space="preserve">, </w:t>
      </w:r>
      <w:r w:rsidR="00A070B5" w:rsidRPr="009C7238">
        <w:rPr>
          <w:rFonts w:asciiTheme="minorHAnsi" w:eastAsia="Times New Roman" w:hAnsiTheme="minorHAnsi" w:cstheme="minorHAnsi"/>
          <w:kern w:val="0"/>
          <w:lang w:eastAsia="hr-HR"/>
        </w:rPr>
        <w:t>p</w:t>
      </w:r>
      <w:r w:rsidR="004D0BE3"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romenadni koncert na </w:t>
      </w:r>
      <w:r w:rsidR="00A070B5" w:rsidRPr="009C7238">
        <w:rPr>
          <w:rFonts w:asciiTheme="minorHAnsi" w:eastAsia="Times New Roman" w:hAnsiTheme="minorHAnsi" w:cstheme="minorHAnsi"/>
          <w:kern w:val="0"/>
          <w:lang w:eastAsia="hr-HR"/>
        </w:rPr>
        <w:t>Korzu povodom obilježavanja Svjetskog</w:t>
      </w:r>
      <w:r w:rsidR="004D0BE3"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 dan glazbe</w:t>
      </w:r>
      <w:r w:rsidR="00A070B5"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 te</w:t>
      </w:r>
      <w:r w:rsidR="000F682C"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 nastup</w:t>
      </w:r>
      <w:r w:rsidR="00A070B5"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 u sklopu programa Brodskog glazbenog ljeta s glazbenim udrugama grada Slavonskog Broda</w:t>
      </w:r>
      <w:r>
        <w:rPr>
          <w:rFonts w:asciiTheme="minorHAnsi" w:eastAsia="Times New Roman" w:hAnsiTheme="minorHAnsi" w:cstheme="minorHAnsi"/>
          <w:kern w:val="0"/>
          <w:lang w:eastAsia="hr-HR"/>
        </w:rPr>
        <w:t xml:space="preserve"> na platou ispred Dvorane</w:t>
      </w:r>
    </w:p>
    <w:p w14:paraId="2D74E5C7" w14:textId="77777777" w:rsidR="00DA6BC3" w:rsidRDefault="00DA6BC3" w:rsidP="00F51044">
      <w:pPr>
        <w:ind w:firstLine="708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</w:p>
    <w:p w14:paraId="16B7532F" w14:textId="77777777" w:rsidR="009131DB" w:rsidRDefault="009131DB" w:rsidP="00F51044">
      <w:pPr>
        <w:ind w:firstLine="708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</w:p>
    <w:p w14:paraId="0A251F37" w14:textId="5598AECB" w:rsidR="00A820A1" w:rsidRPr="009C7238" w:rsidRDefault="00A820A1" w:rsidP="00A16EAC">
      <w:pPr>
        <w:ind w:firstLine="708"/>
        <w:jc w:val="both"/>
        <w:rPr>
          <w:rFonts w:asciiTheme="minorHAnsi" w:eastAsia="Times New Roman" w:hAnsiTheme="minorHAnsi" w:cstheme="minorHAnsi"/>
          <w:b/>
          <w:kern w:val="0"/>
          <w:lang w:eastAsia="hr-HR"/>
        </w:rPr>
      </w:pPr>
      <w:r w:rsidRPr="009C7238">
        <w:rPr>
          <w:rFonts w:asciiTheme="minorHAnsi" w:eastAsia="Times New Roman" w:hAnsiTheme="minorHAnsi" w:cstheme="minorHAnsi"/>
          <w:kern w:val="0"/>
          <w:lang w:eastAsia="hr-HR"/>
        </w:rPr>
        <w:lastRenderedPageBreak/>
        <w:tab/>
      </w:r>
      <w:r w:rsidRPr="009C7238">
        <w:rPr>
          <w:rFonts w:asciiTheme="minorHAnsi" w:eastAsia="Times New Roman" w:hAnsiTheme="minorHAnsi" w:cstheme="minorHAnsi"/>
          <w:b/>
          <w:kern w:val="0"/>
          <w:lang w:eastAsia="hr-HR"/>
        </w:rPr>
        <w:t xml:space="preserve">          2.3. Suorganizacija</w:t>
      </w:r>
    </w:p>
    <w:p w14:paraId="1676D7E3" w14:textId="068C58BB" w:rsidR="002E546E" w:rsidRPr="006A07E1" w:rsidRDefault="00A820A1" w:rsidP="00665910">
      <w:pPr>
        <w:ind w:firstLine="708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  <w:r w:rsidRPr="009C7238">
        <w:rPr>
          <w:rFonts w:asciiTheme="minorHAnsi" w:eastAsia="Times New Roman" w:hAnsiTheme="minorHAnsi" w:cstheme="minorHAnsi"/>
          <w:b/>
          <w:kern w:val="0"/>
          <w:lang w:eastAsia="hr-HR"/>
        </w:rPr>
        <w:tab/>
      </w:r>
      <w:r w:rsidR="00C338B0">
        <w:rPr>
          <w:rFonts w:asciiTheme="minorHAnsi" w:eastAsia="Times New Roman" w:hAnsiTheme="minorHAnsi" w:cstheme="minorHAnsi"/>
          <w:kern w:val="0"/>
          <w:lang w:eastAsia="hr-HR"/>
        </w:rPr>
        <w:t xml:space="preserve">Kazališno-koncertna dvorana </w:t>
      </w:r>
      <w:r w:rsidR="008B6E62">
        <w:rPr>
          <w:rFonts w:asciiTheme="minorHAnsi" w:eastAsia="Times New Roman" w:hAnsiTheme="minorHAnsi" w:cstheme="minorHAnsi"/>
          <w:kern w:val="0"/>
          <w:lang w:eastAsia="hr-HR"/>
        </w:rPr>
        <w:t xml:space="preserve">sudjelovala je u suorganizaciji </w:t>
      </w:r>
      <w:r w:rsidR="00665910">
        <w:rPr>
          <w:rFonts w:asciiTheme="minorHAnsi" w:eastAsia="Times New Roman" w:hAnsiTheme="minorHAnsi" w:cstheme="minorHAnsi"/>
          <w:kern w:val="0"/>
          <w:lang w:eastAsia="hr-HR"/>
        </w:rPr>
        <w:t>četiri programa koje je popratilo preko 1000 gledatelja. Uz s</w:t>
      </w:r>
      <w:r w:rsidR="00665910" w:rsidRPr="00665910">
        <w:rPr>
          <w:rFonts w:asciiTheme="minorHAnsi" w:eastAsia="Times New Roman" w:hAnsiTheme="minorHAnsi" w:cstheme="minorHAnsi"/>
          <w:kern w:val="0"/>
          <w:lang w:eastAsia="hr-HR"/>
        </w:rPr>
        <w:t>večanost proglašenja najuspješnijih sportskih udruga i pojedinaca za 2023.</w:t>
      </w:r>
      <w:r w:rsidR="00665910">
        <w:rPr>
          <w:rFonts w:asciiTheme="minorHAnsi" w:eastAsia="Times New Roman" w:hAnsiTheme="minorHAnsi" w:cstheme="minorHAnsi"/>
          <w:kern w:val="0"/>
          <w:lang w:eastAsia="hr-HR"/>
        </w:rPr>
        <w:t xml:space="preserve"> (</w:t>
      </w:r>
      <w:r w:rsidR="00665910" w:rsidRPr="00665910">
        <w:rPr>
          <w:rFonts w:asciiTheme="minorHAnsi" w:eastAsia="Times New Roman" w:hAnsiTheme="minorHAnsi" w:cstheme="minorHAnsi"/>
          <w:kern w:val="0"/>
          <w:lang w:eastAsia="hr-HR"/>
        </w:rPr>
        <w:t>Zajednica sportskih udruga Grada Slavonskog Brod</w:t>
      </w:r>
      <w:r w:rsidR="00665910">
        <w:rPr>
          <w:rFonts w:asciiTheme="minorHAnsi" w:eastAsia="Times New Roman" w:hAnsiTheme="minorHAnsi" w:cstheme="minorHAnsi"/>
          <w:kern w:val="0"/>
          <w:lang w:eastAsia="hr-HR"/>
        </w:rPr>
        <w:t xml:space="preserve">) i izvedbu predstave </w:t>
      </w:r>
      <w:r w:rsidR="00665910" w:rsidRPr="00665910">
        <w:rPr>
          <w:rFonts w:asciiTheme="minorHAnsi" w:eastAsia="Times New Roman" w:hAnsiTheme="minorHAnsi" w:cstheme="minorHAnsi"/>
          <w:i/>
          <w:kern w:val="0"/>
          <w:lang w:eastAsia="hr-HR"/>
        </w:rPr>
        <w:t>ZAVIRITE U MOJ FILM</w:t>
      </w:r>
      <w:r w:rsidR="00665910">
        <w:rPr>
          <w:rFonts w:asciiTheme="minorHAnsi" w:eastAsia="Times New Roman" w:hAnsiTheme="minorHAnsi" w:cstheme="minorHAnsi"/>
          <w:i/>
          <w:kern w:val="0"/>
          <w:lang w:eastAsia="hr-HR"/>
        </w:rPr>
        <w:t xml:space="preserve"> </w:t>
      </w:r>
      <w:r w:rsidR="00665910">
        <w:rPr>
          <w:rFonts w:asciiTheme="minorHAnsi" w:eastAsia="Times New Roman" w:hAnsiTheme="minorHAnsi" w:cstheme="minorHAnsi"/>
          <w:kern w:val="0"/>
          <w:lang w:eastAsia="hr-HR"/>
        </w:rPr>
        <w:t>(</w:t>
      </w:r>
      <w:r w:rsidR="00665910" w:rsidRPr="00665910">
        <w:rPr>
          <w:rFonts w:asciiTheme="minorHAnsi" w:eastAsia="Times New Roman" w:hAnsiTheme="minorHAnsi" w:cstheme="minorHAnsi"/>
          <w:kern w:val="0"/>
          <w:lang w:eastAsia="hr-HR"/>
        </w:rPr>
        <w:t xml:space="preserve">Udruga za unapređenje mentalnog zdravlja </w:t>
      </w:r>
      <w:r w:rsidR="00665910" w:rsidRPr="00665910">
        <w:rPr>
          <w:rFonts w:asciiTheme="minorHAnsi" w:eastAsia="Times New Roman" w:hAnsiTheme="minorHAnsi" w:cstheme="minorHAnsi"/>
          <w:i/>
          <w:kern w:val="0"/>
          <w:lang w:eastAsia="hr-HR"/>
        </w:rPr>
        <w:t>Vrapčići</w:t>
      </w:r>
      <w:r w:rsidR="00665910">
        <w:rPr>
          <w:rFonts w:asciiTheme="minorHAnsi" w:eastAsia="Times New Roman" w:hAnsiTheme="minorHAnsi" w:cstheme="minorHAnsi"/>
          <w:kern w:val="0"/>
          <w:lang w:eastAsia="hr-HR"/>
        </w:rPr>
        <w:t xml:space="preserve">), Dvorana je za predstavljanje programa manifestacije </w:t>
      </w:r>
      <w:r w:rsidR="006A07E1" w:rsidRPr="006A07E1">
        <w:rPr>
          <w:rFonts w:asciiTheme="minorHAnsi" w:eastAsia="Times New Roman" w:hAnsiTheme="minorHAnsi" w:cstheme="minorHAnsi"/>
          <w:i/>
          <w:kern w:val="0"/>
          <w:lang w:eastAsia="hr-HR"/>
        </w:rPr>
        <w:t>U svijetu bajki</w:t>
      </w:r>
      <w:r w:rsidR="006A07E1">
        <w:rPr>
          <w:rFonts w:asciiTheme="minorHAnsi" w:eastAsia="Times New Roman" w:hAnsiTheme="minorHAnsi" w:cstheme="minorHAnsi"/>
          <w:i/>
          <w:kern w:val="0"/>
          <w:lang w:eastAsia="hr-HR"/>
        </w:rPr>
        <w:t>…</w:t>
      </w:r>
      <w:r w:rsidR="006A07E1">
        <w:rPr>
          <w:rFonts w:asciiTheme="minorHAnsi" w:eastAsia="Times New Roman" w:hAnsiTheme="minorHAnsi" w:cstheme="minorHAnsi"/>
          <w:kern w:val="0"/>
          <w:lang w:eastAsia="hr-HR"/>
        </w:rPr>
        <w:t xml:space="preserve"> (Grad Slavonski Brod) pripremila izvedbu ulomka iz glazbeno-scenske čarolije </w:t>
      </w:r>
      <w:r w:rsidR="006A07E1" w:rsidRPr="006A07E1">
        <w:rPr>
          <w:rFonts w:asciiTheme="minorHAnsi" w:eastAsia="Times New Roman" w:hAnsiTheme="minorHAnsi" w:cstheme="minorHAnsi"/>
          <w:i/>
          <w:kern w:val="0"/>
          <w:lang w:eastAsia="hr-HR"/>
        </w:rPr>
        <w:t>RIBAR PALUNKO I NJEGOVA ŽENA</w:t>
      </w:r>
      <w:r w:rsidR="006A07E1">
        <w:rPr>
          <w:rFonts w:asciiTheme="minorHAnsi" w:eastAsia="Times New Roman" w:hAnsiTheme="minorHAnsi" w:cstheme="minorHAnsi"/>
          <w:kern w:val="0"/>
          <w:lang w:eastAsia="hr-HR"/>
        </w:rPr>
        <w:t xml:space="preserve">, a omogućila je u velikoj dvorani </w:t>
      </w:r>
      <w:r w:rsidR="009131DB">
        <w:rPr>
          <w:rFonts w:asciiTheme="minorHAnsi" w:eastAsia="Times New Roman" w:hAnsiTheme="minorHAnsi" w:cstheme="minorHAnsi"/>
          <w:kern w:val="0"/>
          <w:lang w:eastAsia="hr-HR"/>
        </w:rPr>
        <w:t xml:space="preserve">održavanje i realizaciju </w:t>
      </w:r>
      <w:r w:rsidR="006A07E1">
        <w:rPr>
          <w:rFonts w:asciiTheme="minorHAnsi" w:eastAsia="Times New Roman" w:hAnsiTheme="minorHAnsi" w:cstheme="minorHAnsi"/>
          <w:kern w:val="0"/>
          <w:lang w:eastAsia="hr-HR"/>
        </w:rPr>
        <w:t>radionic</w:t>
      </w:r>
      <w:r w:rsidR="009131DB">
        <w:rPr>
          <w:rFonts w:asciiTheme="minorHAnsi" w:eastAsia="Times New Roman" w:hAnsiTheme="minorHAnsi" w:cstheme="minorHAnsi"/>
          <w:kern w:val="0"/>
          <w:lang w:eastAsia="hr-HR"/>
        </w:rPr>
        <w:t>e</w:t>
      </w:r>
      <w:r w:rsidR="006A07E1">
        <w:rPr>
          <w:rFonts w:asciiTheme="minorHAnsi" w:eastAsia="Times New Roman" w:hAnsiTheme="minorHAnsi" w:cstheme="minorHAnsi"/>
          <w:kern w:val="0"/>
          <w:lang w:eastAsia="hr-HR"/>
        </w:rPr>
        <w:t xml:space="preserve"> </w:t>
      </w:r>
      <w:r w:rsidR="006A07E1" w:rsidRPr="006A07E1">
        <w:rPr>
          <w:rFonts w:asciiTheme="minorHAnsi" w:eastAsia="Times New Roman" w:hAnsiTheme="minorHAnsi" w:cstheme="minorHAnsi"/>
          <w:i/>
          <w:kern w:val="0"/>
          <w:lang w:eastAsia="hr-HR"/>
        </w:rPr>
        <w:t>MASTER CLAS</w:t>
      </w:r>
      <w:r w:rsidR="009131DB">
        <w:rPr>
          <w:rFonts w:asciiTheme="minorHAnsi" w:eastAsia="Times New Roman" w:hAnsiTheme="minorHAnsi" w:cstheme="minorHAnsi"/>
          <w:i/>
          <w:kern w:val="0"/>
          <w:lang w:eastAsia="hr-HR"/>
        </w:rPr>
        <w:t>S</w:t>
      </w:r>
      <w:r w:rsidR="006A07E1" w:rsidRPr="006A07E1">
        <w:rPr>
          <w:rFonts w:asciiTheme="minorHAnsi" w:eastAsia="Times New Roman" w:hAnsiTheme="minorHAnsi" w:cstheme="minorHAnsi"/>
          <w:i/>
          <w:kern w:val="0"/>
          <w:lang w:eastAsia="hr-HR"/>
        </w:rPr>
        <w:t xml:space="preserve"> LIVE SOUND INŽENJERING</w:t>
      </w:r>
      <w:r w:rsidR="009131DB">
        <w:rPr>
          <w:rFonts w:asciiTheme="minorHAnsi" w:eastAsia="Times New Roman" w:hAnsiTheme="minorHAnsi" w:cstheme="minorHAnsi"/>
          <w:kern w:val="0"/>
          <w:lang w:eastAsia="hr-HR"/>
        </w:rPr>
        <w:t>.</w:t>
      </w:r>
    </w:p>
    <w:p w14:paraId="3C59DAC3" w14:textId="74F0E02D" w:rsidR="00E10AFD" w:rsidRPr="009C7238" w:rsidRDefault="00A820A1" w:rsidP="00A16EAC">
      <w:pPr>
        <w:pStyle w:val="Odlomakpopisa"/>
        <w:spacing w:after="0" w:line="100" w:lineRule="atLeast"/>
        <w:ind w:left="1276"/>
        <w:jc w:val="both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>2.4</w:t>
      </w:r>
      <w:r w:rsidR="00CA376E" w:rsidRPr="009C7238">
        <w:rPr>
          <w:rFonts w:asciiTheme="minorHAnsi" w:eastAsia="Times New Roman" w:hAnsiTheme="minorHAnsi" w:cstheme="minorHAnsi"/>
          <w:b/>
          <w:bCs/>
        </w:rPr>
        <w:t xml:space="preserve">. </w:t>
      </w:r>
      <w:r w:rsidR="00D858C7" w:rsidRPr="009C7238">
        <w:rPr>
          <w:rFonts w:asciiTheme="minorHAnsi" w:eastAsia="Times New Roman" w:hAnsiTheme="minorHAnsi" w:cstheme="minorHAnsi"/>
          <w:b/>
          <w:bCs/>
        </w:rPr>
        <w:t>Programi drugih nositelja</w:t>
      </w:r>
    </w:p>
    <w:p w14:paraId="5E2A4E91" w14:textId="77777777" w:rsidR="00375D52" w:rsidRPr="009C7238" w:rsidRDefault="00E10AFD" w:rsidP="00A16EAC">
      <w:pPr>
        <w:spacing w:after="0" w:line="100" w:lineRule="atLeast"/>
        <w:ind w:firstLine="708"/>
        <w:jc w:val="both"/>
        <w:rPr>
          <w:rFonts w:asciiTheme="minorHAnsi" w:eastAsia="Times New Roman" w:hAnsiTheme="minorHAnsi" w:cstheme="minorHAnsi"/>
          <w:b/>
        </w:rPr>
      </w:pPr>
      <w:r w:rsidRPr="009C7238">
        <w:rPr>
          <w:rFonts w:asciiTheme="minorHAnsi" w:eastAsia="Times New Roman" w:hAnsiTheme="minorHAnsi" w:cstheme="minorHAnsi"/>
          <w:b/>
        </w:rPr>
        <w:t xml:space="preserve"> </w:t>
      </w:r>
    </w:p>
    <w:p w14:paraId="181507D1" w14:textId="5E644747" w:rsidR="008A38FA" w:rsidRPr="009C7238" w:rsidRDefault="00EB5041" w:rsidP="00A16EAC">
      <w:pPr>
        <w:spacing w:after="0" w:line="100" w:lineRule="atLeast"/>
        <w:ind w:firstLine="708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Kod programa drugih nositelja, Kazališno-koncertna dvorana </w:t>
      </w:r>
      <w:r w:rsidR="008C3AA9" w:rsidRPr="009C7238">
        <w:rPr>
          <w:rFonts w:asciiTheme="minorHAnsi" w:eastAsia="Times New Roman" w:hAnsiTheme="minorHAnsi" w:cstheme="minorHAnsi"/>
        </w:rPr>
        <w:t>sudjeluje u organizaciji</w:t>
      </w:r>
      <w:r w:rsidR="008A38FA" w:rsidRPr="009C7238">
        <w:rPr>
          <w:rFonts w:asciiTheme="minorHAnsi" w:eastAsia="Times New Roman" w:hAnsiTheme="minorHAnsi" w:cstheme="minorHAnsi"/>
        </w:rPr>
        <w:t xml:space="preserve"> te pruža kadrovsku i tehničku potporu</w:t>
      </w:r>
      <w:r w:rsidR="008C3AA9" w:rsidRPr="009C7238">
        <w:rPr>
          <w:rFonts w:asciiTheme="minorHAnsi" w:eastAsia="Times New Roman" w:hAnsiTheme="minorHAnsi" w:cstheme="minorHAnsi"/>
        </w:rPr>
        <w:t>:</w:t>
      </w:r>
      <w:r w:rsidR="008A38FA" w:rsidRPr="009C7238">
        <w:rPr>
          <w:rFonts w:asciiTheme="minorHAnsi" w:eastAsia="Times New Roman" w:hAnsiTheme="minorHAnsi" w:cstheme="minorHAnsi"/>
        </w:rPr>
        <w:t xml:space="preserve"> udrugama, ustanovama, školama </w:t>
      </w:r>
      <w:r w:rsidR="004C4423" w:rsidRPr="009C7238">
        <w:rPr>
          <w:rFonts w:asciiTheme="minorHAnsi" w:eastAsia="Times New Roman" w:hAnsiTheme="minorHAnsi" w:cstheme="minorHAnsi"/>
        </w:rPr>
        <w:t xml:space="preserve">i </w:t>
      </w:r>
      <w:r w:rsidR="008A38FA" w:rsidRPr="009C7238">
        <w:rPr>
          <w:rFonts w:asciiTheme="minorHAnsi" w:eastAsia="Times New Roman" w:hAnsiTheme="minorHAnsi" w:cstheme="minorHAnsi"/>
        </w:rPr>
        <w:t>drugim fizičkim i pravnim osobama koje priređuju dramske, plesne i glazbene programe, stručne skupove, svečane aka</w:t>
      </w:r>
      <w:r w:rsidR="00B64198" w:rsidRPr="009C7238">
        <w:rPr>
          <w:rFonts w:asciiTheme="minorHAnsi" w:eastAsia="Times New Roman" w:hAnsiTheme="minorHAnsi" w:cstheme="minorHAnsi"/>
        </w:rPr>
        <w:t>demije i proslave u prostorima Dvorane.</w:t>
      </w:r>
    </w:p>
    <w:p w14:paraId="79D9890E" w14:textId="77777777" w:rsidR="00B64198" w:rsidRPr="009C7238" w:rsidRDefault="00B64198" w:rsidP="00A16EAC">
      <w:pPr>
        <w:spacing w:after="0" w:line="100" w:lineRule="atLeast"/>
        <w:ind w:firstLine="708"/>
        <w:jc w:val="both"/>
        <w:rPr>
          <w:rFonts w:asciiTheme="minorHAnsi" w:eastAsia="Times New Roman" w:hAnsiTheme="minorHAnsi" w:cstheme="minorHAnsi"/>
        </w:rPr>
      </w:pPr>
    </w:p>
    <w:p w14:paraId="37E22166" w14:textId="297A3A2D" w:rsidR="00ED038F" w:rsidRDefault="00774463" w:rsidP="00201A49">
      <w:pPr>
        <w:spacing w:after="0" w:line="240" w:lineRule="auto"/>
        <w:ind w:firstLine="708"/>
        <w:jc w:val="both"/>
        <w:rPr>
          <w:i/>
          <w:kern w:val="0"/>
          <w:lang w:eastAsia="en-US"/>
        </w:rPr>
      </w:pPr>
      <w:r w:rsidRPr="009C7238">
        <w:rPr>
          <w:rFonts w:asciiTheme="minorHAnsi" w:eastAsia="Times New Roman" w:hAnsiTheme="minorHAnsi" w:cstheme="minorHAnsi"/>
        </w:rPr>
        <w:t xml:space="preserve">Programi drugih nositelja </w:t>
      </w:r>
      <w:r w:rsidR="00B637CD" w:rsidRPr="009C7238">
        <w:rPr>
          <w:rFonts w:asciiTheme="minorHAnsi" w:eastAsia="Times New Roman" w:hAnsiTheme="minorHAnsi" w:cstheme="minorHAnsi"/>
        </w:rPr>
        <w:t>izvedeni u Kazališno-koncertnoj dvorani:</w:t>
      </w:r>
      <w:r w:rsidR="00B97C09">
        <w:rPr>
          <w:rFonts w:asciiTheme="minorHAnsi" w:eastAsia="Times New Roman" w:hAnsiTheme="minorHAnsi" w:cstheme="minorHAnsi"/>
        </w:rPr>
        <w:t xml:space="preserve"> s</w:t>
      </w:r>
      <w:r w:rsidR="00B97C09" w:rsidRPr="00B97C09">
        <w:rPr>
          <w:rFonts w:asciiTheme="minorHAnsi" w:eastAsia="Times New Roman" w:hAnsiTheme="minorHAnsi" w:cstheme="minorHAnsi"/>
        </w:rPr>
        <w:t xml:space="preserve">nimanje video spota u sklopu provedbe projekta </w:t>
      </w:r>
      <w:r w:rsidR="00B97C09" w:rsidRPr="00B97C09">
        <w:rPr>
          <w:rFonts w:asciiTheme="minorHAnsi" w:eastAsia="Times New Roman" w:hAnsiTheme="minorHAnsi" w:cstheme="minorHAnsi"/>
          <w:i/>
        </w:rPr>
        <w:t>What about the children</w:t>
      </w:r>
      <w:r w:rsidR="00B637CD" w:rsidRPr="009C7238">
        <w:rPr>
          <w:rFonts w:asciiTheme="minorHAnsi" w:eastAsia="Times New Roman" w:hAnsiTheme="minorHAnsi" w:cstheme="minorHAnsi"/>
        </w:rPr>
        <w:t xml:space="preserve"> </w:t>
      </w:r>
      <w:r w:rsidR="00B97C09">
        <w:rPr>
          <w:rFonts w:asciiTheme="minorHAnsi" w:eastAsia="Times New Roman" w:hAnsiTheme="minorHAnsi" w:cstheme="minorHAnsi"/>
        </w:rPr>
        <w:t>(</w:t>
      </w:r>
      <w:r w:rsidR="00B97C09" w:rsidRPr="00B97C09">
        <w:rPr>
          <w:rFonts w:asciiTheme="minorHAnsi" w:eastAsia="Times New Roman" w:hAnsiTheme="minorHAnsi" w:cstheme="minorHAnsi"/>
        </w:rPr>
        <w:t xml:space="preserve">Obrt za usluge </w:t>
      </w:r>
      <w:r w:rsidR="00B97C09" w:rsidRPr="00B97C09">
        <w:rPr>
          <w:rFonts w:asciiTheme="minorHAnsi" w:eastAsia="Times New Roman" w:hAnsiTheme="minorHAnsi" w:cstheme="minorHAnsi"/>
          <w:i/>
        </w:rPr>
        <w:t>INMOTION</w:t>
      </w:r>
      <w:r w:rsidR="00B97C09">
        <w:rPr>
          <w:rFonts w:asciiTheme="minorHAnsi" w:eastAsia="Times New Roman" w:hAnsiTheme="minorHAnsi" w:cstheme="minorHAnsi"/>
        </w:rPr>
        <w:t xml:space="preserve">); </w:t>
      </w:r>
      <w:r w:rsidR="00B97C09" w:rsidRPr="00B97C09">
        <w:rPr>
          <w:rFonts w:asciiTheme="minorHAnsi" w:eastAsia="Times New Roman" w:hAnsiTheme="minorHAnsi" w:cstheme="minorHAnsi"/>
          <w:i/>
        </w:rPr>
        <w:t>stand up comedy</w:t>
      </w:r>
      <w:r w:rsidR="00ED038F" w:rsidRPr="00ED038F">
        <w:rPr>
          <w:rFonts w:asciiTheme="minorHAnsi" w:eastAsia="Times New Roman" w:hAnsiTheme="minorHAnsi" w:cstheme="minorHAnsi"/>
        </w:rPr>
        <w:t xml:space="preserve"> </w:t>
      </w:r>
      <w:r w:rsidR="00ED038F" w:rsidRPr="00ED038F">
        <w:rPr>
          <w:rFonts w:asciiTheme="minorHAnsi" w:eastAsia="Times New Roman" w:hAnsiTheme="minorHAnsi" w:cstheme="minorHAnsi"/>
          <w:i/>
        </w:rPr>
        <w:t>DUPLA DOZA</w:t>
      </w:r>
      <w:r w:rsidR="00ED038F">
        <w:rPr>
          <w:rFonts w:asciiTheme="minorHAnsi" w:eastAsia="Times New Roman" w:hAnsiTheme="minorHAnsi" w:cstheme="minorHAnsi"/>
          <w:i/>
        </w:rPr>
        <w:t xml:space="preserve"> </w:t>
      </w:r>
      <w:r w:rsidR="00ED038F">
        <w:rPr>
          <w:rFonts w:asciiTheme="minorHAnsi" w:eastAsia="Times New Roman" w:hAnsiTheme="minorHAnsi" w:cstheme="minorHAnsi"/>
        </w:rPr>
        <w:t>(</w:t>
      </w:r>
      <w:r w:rsidR="00ED038F" w:rsidRPr="00ED038F">
        <w:rPr>
          <w:kern w:val="0"/>
          <w:lang w:eastAsia="en-US"/>
        </w:rPr>
        <w:t>Goran Vinčić i Marko Dejanović</w:t>
      </w:r>
      <w:r w:rsidR="00ED038F">
        <w:rPr>
          <w:kern w:val="0"/>
          <w:lang w:eastAsia="en-US"/>
        </w:rPr>
        <w:t>); k</w:t>
      </w:r>
      <w:r w:rsidR="00ED038F" w:rsidRPr="00ED038F">
        <w:rPr>
          <w:kern w:val="0"/>
          <w:lang w:eastAsia="en-US"/>
        </w:rPr>
        <w:t xml:space="preserve">oncert </w:t>
      </w:r>
      <w:r w:rsidR="00ED038F" w:rsidRPr="00ED038F">
        <w:rPr>
          <w:i/>
          <w:kern w:val="0"/>
          <w:lang w:eastAsia="en-US"/>
        </w:rPr>
        <w:t>LA VIE EN ROSE</w:t>
      </w:r>
      <w:r w:rsidR="00ED038F">
        <w:rPr>
          <w:i/>
          <w:kern w:val="0"/>
          <w:lang w:eastAsia="en-US"/>
        </w:rPr>
        <w:t xml:space="preserve"> </w:t>
      </w:r>
      <w:r w:rsidR="00ED038F">
        <w:rPr>
          <w:kern w:val="0"/>
          <w:lang w:eastAsia="en-US"/>
        </w:rPr>
        <w:t xml:space="preserve">(HNK u Osijeku u organizaciji </w:t>
      </w:r>
      <w:r w:rsidR="00ED038F" w:rsidRPr="00ED038F">
        <w:rPr>
          <w:kern w:val="0"/>
          <w:lang w:eastAsia="en-US"/>
        </w:rPr>
        <w:t>Rotary klub</w:t>
      </w:r>
      <w:r w:rsidR="009131DB">
        <w:rPr>
          <w:kern w:val="0"/>
          <w:lang w:eastAsia="en-US"/>
        </w:rPr>
        <w:t>a</w:t>
      </w:r>
      <w:r w:rsidR="00ED038F" w:rsidRPr="00ED038F">
        <w:rPr>
          <w:kern w:val="0"/>
          <w:lang w:eastAsia="en-US"/>
        </w:rPr>
        <w:t xml:space="preserve"> Slavonski Brod</w:t>
      </w:r>
      <w:r w:rsidR="00ED038F">
        <w:rPr>
          <w:kern w:val="0"/>
          <w:lang w:eastAsia="en-US"/>
        </w:rPr>
        <w:t>); k</w:t>
      </w:r>
      <w:r w:rsidR="00ED038F" w:rsidRPr="00ED038F">
        <w:rPr>
          <w:kern w:val="0"/>
          <w:lang w:eastAsia="en-US"/>
        </w:rPr>
        <w:t xml:space="preserve">azališna predstava </w:t>
      </w:r>
      <w:r w:rsidR="00ED038F" w:rsidRPr="00ED038F">
        <w:rPr>
          <w:i/>
          <w:kern w:val="0"/>
          <w:lang w:eastAsia="en-US"/>
        </w:rPr>
        <w:t>KAD UDARI JUŽINA</w:t>
      </w:r>
      <w:r w:rsidR="00ED038F">
        <w:rPr>
          <w:i/>
          <w:kern w:val="0"/>
          <w:lang w:eastAsia="en-US"/>
        </w:rPr>
        <w:t xml:space="preserve"> </w:t>
      </w:r>
      <w:r w:rsidR="00ED038F">
        <w:rPr>
          <w:kern w:val="0"/>
          <w:lang w:eastAsia="en-US"/>
        </w:rPr>
        <w:t>(</w:t>
      </w:r>
      <w:r w:rsidR="00ED038F">
        <w:rPr>
          <w:i/>
          <w:kern w:val="0"/>
          <w:lang w:eastAsia="en-US"/>
        </w:rPr>
        <w:t xml:space="preserve">B GLAD </w:t>
      </w:r>
      <w:r w:rsidR="00ED038F" w:rsidRPr="00ED038F">
        <w:rPr>
          <w:kern w:val="0"/>
          <w:lang w:eastAsia="en-US"/>
        </w:rPr>
        <w:t>produkcija</w:t>
      </w:r>
      <w:r w:rsidR="00ED038F">
        <w:rPr>
          <w:kern w:val="0"/>
          <w:lang w:eastAsia="en-US"/>
        </w:rPr>
        <w:t xml:space="preserve">); </w:t>
      </w:r>
      <w:r w:rsidR="00484CDB">
        <w:rPr>
          <w:kern w:val="0"/>
          <w:lang w:eastAsia="en-US"/>
        </w:rPr>
        <w:t xml:space="preserve">VLATKO ŠTAMPAR </w:t>
      </w:r>
      <w:r w:rsidR="00ED038F" w:rsidRPr="00ED038F">
        <w:rPr>
          <w:kern w:val="0"/>
          <w:lang w:eastAsia="en-US"/>
        </w:rPr>
        <w:t>– 15 godina karijere</w:t>
      </w:r>
      <w:r w:rsidR="00ED038F">
        <w:rPr>
          <w:kern w:val="0"/>
          <w:lang w:eastAsia="en-US"/>
        </w:rPr>
        <w:t xml:space="preserve"> (</w:t>
      </w:r>
      <w:r w:rsidR="00ED038F" w:rsidRPr="00ED038F">
        <w:rPr>
          <w:i/>
          <w:kern w:val="0"/>
          <w:lang w:eastAsia="en-US"/>
        </w:rPr>
        <w:t>Showtime Production</w:t>
      </w:r>
      <w:r w:rsidR="00ED038F">
        <w:rPr>
          <w:kern w:val="0"/>
          <w:lang w:eastAsia="en-US"/>
        </w:rPr>
        <w:t xml:space="preserve">), </w:t>
      </w:r>
      <w:r w:rsidR="00ED038F" w:rsidRPr="00ED038F">
        <w:rPr>
          <w:i/>
          <w:kern w:val="0"/>
          <w:lang w:eastAsia="en-US"/>
        </w:rPr>
        <w:t>stand up comedy</w:t>
      </w:r>
      <w:r w:rsidR="00ED038F">
        <w:rPr>
          <w:i/>
          <w:kern w:val="0"/>
          <w:lang w:eastAsia="en-US"/>
        </w:rPr>
        <w:t xml:space="preserve"> RODITELJSKI SASTANAK </w:t>
      </w:r>
      <w:r w:rsidR="00ED038F">
        <w:rPr>
          <w:kern w:val="0"/>
          <w:lang w:eastAsia="en-US"/>
        </w:rPr>
        <w:t>(Tin Sedlar);</w:t>
      </w:r>
      <w:r w:rsidR="009131DB">
        <w:rPr>
          <w:kern w:val="0"/>
          <w:lang w:eastAsia="en-US"/>
        </w:rPr>
        <w:t xml:space="preserve"> </w:t>
      </w:r>
      <w:r w:rsidR="00ED038F">
        <w:rPr>
          <w:kern w:val="0"/>
          <w:lang w:eastAsia="en-US"/>
        </w:rPr>
        <w:t>o</w:t>
      </w:r>
      <w:r w:rsidR="00ED038F" w:rsidRPr="00ED038F">
        <w:rPr>
          <w:kern w:val="0"/>
          <w:lang w:eastAsia="en-US"/>
        </w:rPr>
        <w:t>bilježavanje 34. obljetnice osnutka Hrvatske demokratske zajednice u Brodsko-posavskoj županiji</w:t>
      </w:r>
      <w:r w:rsidR="00201A49">
        <w:rPr>
          <w:kern w:val="0"/>
          <w:lang w:eastAsia="en-US"/>
        </w:rPr>
        <w:t xml:space="preserve"> (ŽO HDZ BPŽ</w:t>
      </w:r>
      <w:r w:rsidR="009131DB">
        <w:rPr>
          <w:kern w:val="0"/>
          <w:lang w:eastAsia="en-US"/>
        </w:rPr>
        <w:t>-a</w:t>
      </w:r>
      <w:r w:rsidR="00201A49">
        <w:rPr>
          <w:kern w:val="0"/>
          <w:lang w:eastAsia="en-US"/>
        </w:rPr>
        <w:t>);</w:t>
      </w:r>
      <w:r w:rsidR="00ED038F">
        <w:rPr>
          <w:kern w:val="0"/>
          <w:lang w:eastAsia="en-US"/>
        </w:rPr>
        <w:t xml:space="preserve"> </w:t>
      </w:r>
      <w:r w:rsidR="00ED038F" w:rsidRPr="00ED038F">
        <w:rPr>
          <w:i/>
          <w:kern w:val="0"/>
          <w:lang w:eastAsia="en-US"/>
        </w:rPr>
        <w:t>stand up show</w:t>
      </w:r>
      <w:r w:rsidR="00ED038F">
        <w:rPr>
          <w:kern w:val="0"/>
          <w:lang w:eastAsia="en-US"/>
        </w:rPr>
        <w:t xml:space="preserve"> </w:t>
      </w:r>
      <w:r w:rsidR="00ED038F" w:rsidRPr="00ED038F">
        <w:rPr>
          <w:i/>
          <w:kern w:val="0"/>
          <w:lang w:eastAsia="en-US"/>
        </w:rPr>
        <w:t>ŠTA TI MISLIŠ SA SVOJIM ŽIVOTOM?</w:t>
      </w:r>
      <w:r w:rsidR="00ED038F">
        <w:rPr>
          <w:i/>
          <w:kern w:val="0"/>
          <w:lang w:eastAsia="en-US"/>
        </w:rPr>
        <w:t xml:space="preserve"> </w:t>
      </w:r>
      <w:r w:rsidR="00ED038F">
        <w:rPr>
          <w:kern w:val="0"/>
          <w:lang w:eastAsia="en-US"/>
        </w:rPr>
        <w:t xml:space="preserve">(Ivica Lazaneo u organizaciji </w:t>
      </w:r>
      <w:r w:rsidR="00ED038F" w:rsidRPr="008C7090">
        <w:rPr>
          <w:i/>
          <w:kern w:val="0"/>
          <w:lang w:eastAsia="en-US"/>
        </w:rPr>
        <w:t>Izvan kutije</w:t>
      </w:r>
      <w:r w:rsidR="00ED038F" w:rsidRPr="00ED038F">
        <w:rPr>
          <w:kern w:val="0"/>
          <w:lang w:eastAsia="en-US"/>
        </w:rPr>
        <w:t xml:space="preserve"> d.o.o</w:t>
      </w:r>
      <w:r w:rsidR="008C7090">
        <w:rPr>
          <w:kern w:val="0"/>
          <w:lang w:eastAsia="en-US"/>
        </w:rPr>
        <w:t>)</w:t>
      </w:r>
      <w:r w:rsidR="00201A49">
        <w:rPr>
          <w:kern w:val="0"/>
          <w:lang w:eastAsia="en-US"/>
        </w:rPr>
        <w:t xml:space="preserve">; </w:t>
      </w:r>
      <w:r w:rsidR="00201A49" w:rsidRPr="00201A49">
        <w:rPr>
          <w:i/>
          <w:kern w:val="0"/>
          <w:lang w:eastAsia="en-US"/>
        </w:rPr>
        <w:t>DA SAM JA NEKO</w:t>
      </w:r>
      <w:r w:rsidR="00201A49">
        <w:rPr>
          <w:i/>
          <w:kern w:val="0"/>
          <w:lang w:eastAsia="en-US"/>
        </w:rPr>
        <w:t xml:space="preserve"> </w:t>
      </w:r>
      <w:r w:rsidR="00201A49">
        <w:rPr>
          <w:kern w:val="0"/>
          <w:lang w:eastAsia="en-US"/>
        </w:rPr>
        <w:t xml:space="preserve">(Enis Bešlagić u organizaciji </w:t>
      </w:r>
      <w:r w:rsidR="00201A49" w:rsidRPr="00201A49">
        <w:rPr>
          <w:i/>
          <w:kern w:val="0"/>
          <w:lang w:eastAsia="en-US"/>
        </w:rPr>
        <w:t>Studio live</w:t>
      </w:r>
      <w:r w:rsidR="00201A49" w:rsidRPr="00201A49">
        <w:rPr>
          <w:kern w:val="0"/>
          <w:lang w:eastAsia="en-US"/>
        </w:rPr>
        <w:t xml:space="preserve"> d.o.o</w:t>
      </w:r>
      <w:r w:rsidR="00201A49">
        <w:rPr>
          <w:kern w:val="0"/>
          <w:lang w:eastAsia="en-US"/>
        </w:rPr>
        <w:t>) i k</w:t>
      </w:r>
      <w:r w:rsidR="00201A49" w:rsidRPr="00201A49">
        <w:rPr>
          <w:kern w:val="0"/>
          <w:lang w:eastAsia="en-US"/>
        </w:rPr>
        <w:t xml:space="preserve">oncert </w:t>
      </w:r>
      <w:r w:rsidR="00201A49" w:rsidRPr="009131DB">
        <w:rPr>
          <w:iCs/>
          <w:kern w:val="0"/>
          <w:lang w:eastAsia="en-US"/>
        </w:rPr>
        <w:t>15 godina u glazbi Vokalnog sastava</w:t>
      </w:r>
      <w:r w:rsidR="00201A49" w:rsidRPr="00201A49">
        <w:rPr>
          <w:i/>
          <w:kern w:val="0"/>
          <w:lang w:eastAsia="en-US"/>
        </w:rPr>
        <w:t xml:space="preserve"> AD ASTRA</w:t>
      </w:r>
      <w:r w:rsidR="00201A49">
        <w:rPr>
          <w:i/>
          <w:kern w:val="0"/>
          <w:lang w:eastAsia="en-US"/>
        </w:rPr>
        <w:t>.</w:t>
      </w:r>
    </w:p>
    <w:p w14:paraId="4CED5ACE" w14:textId="77777777" w:rsidR="00201A49" w:rsidRDefault="00201A49" w:rsidP="00201A49">
      <w:pPr>
        <w:spacing w:after="0" w:line="240" w:lineRule="auto"/>
        <w:ind w:firstLine="708"/>
        <w:jc w:val="both"/>
        <w:rPr>
          <w:kern w:val="0"/>
          <w:lang w:eastAsia="en-US"/>
        </w:rPr>
      </w:pPr>
    </w:p>
    <w:p w14:paraId="48C15BFD" w14:textId="23A084D1" w:rsidR="00201A49" w:rsidRPr="00201A49" w:rsidRDefault="00201A49" w:rsidP="00201A49">
      <w:pPr>
        <w:spacing w:after="0" w:line="240" w:lineRule="auto"/>
        <w:ind w:firstLine="708"/>
        <w:jc w:val="both"/>
        <w:rPr>
          <w:kern w:val="0"/>
          <w:lang w:eastAsia="en-US"/>
        </w:rPr>
      </w:pPr>
      <w:r>
        <w:rPr>
          <w:kern w:val="0"/>
          <w:lang w:eastAsia="en-US"/>
        </w:rPr>
        <w:t xml:space="preserve">Ukupno je izvedeno </w:t>
      </w:r>
      <w:r w:rsidR="00DA6BC3">
        <w:rPr>
          <w:kern w:val="0"/>
          <w:lang w:eastAsia="en-US"/>
        </w:rPr>
        <w:t>deset</w:t>
      </w:r>
      <w:r>
        <w:rPr>
          <w:kern w:val="0"/>
          <w:lang w:eastAsia="en-US"/>
        </w:rPr>
        <w:t xml:space="preserve"> programa drugih nositelja koje je pogledalo 4300 gledatelja.</w:t>
      </w:r>
    </w:p>
    <w:p w14:paraId="6844DE1A" w14:textId="77777777" w:rsidR="002E546E" w:rsidRPr="009C7238" w:rsidRDefault="002E546E" w:rsidP="00782805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52F7432B" w14:textId="270D2CDE" w:rsidR="008A38FA" w:rsidRPr="009C7238" w:rsidRDefault="00D67F57" w:rsidP="00A16EAC">
      <w:pPr>
        <w:spacing w:after="0" w:line="100" w:lineRule="atLeast"/>
        <w:ind w:left="709" w:firstLine="709"/>
        <w:jc w:val="both"/>
        <w:rPr>
          <w:rFonts w:asciiTheme="minorHAnsi" w:eastAsia="Times New Roman" w:hAnsiTheme="minorHAnsi" w:cstheme="minorHAnsi"/>
          <w:b/>
        </w:rPr>
      </w:pPr>
      <w:r w:rsidRPr="009C7238">
        <w:rPr>
          <w:rFonts w:asciiTheme="minorHAnsi" w:eastAsia="Times New Roman" w:hAnsiTheme="minorHAnsi" w:cstheme="minorHAnsi"/>
          <w:b/>
          <w:bCs/>
        </w:rPr>
        <w:t>2.</w:t>
      </w:r>
      <w:r w:rsidR="00A820A1" w:rsidRPr="009C7238">
        <w:rPr>
          <w:rFonts w:asciiTheme="minorHAnsi" w:eastAsia="Times New Roman" w:hAnsiTheme="minorHAnsi" w:cstheme="minorHAnsi"/>
          <w:b/>
          <w:bCs/>
        </w:rPr>
        <w:t>5</w:t>
      </w:r>
      <w:r w:rsidR="00480F77" w:rsidRPr="009C7238">
        <w:rPr>
          <w:rFonts w:asciiTheme="minorHAnsi" w:eastAsia="Times New Roman" w:hAnsiTheme="minorHAnsi" w:cstheme="minorHAnsi"/>
          <w:b/>
          <w:bCs/>
        </w:rPr>
        <w:t xml:space="preserve">. </w:t>
      </w:r>
      <w:r w:rsidR="00D858C7" w:rsidRPr="009C7238">
        <w:rPr>
          <w:rFonts w:asciiTheme="minorHAnsi" w:eastAsia="Times New Roman" w:hAnsiTheme="minorHAnsi" w:cstheme="minorHAnsi"/>
          <w:b/>
          <w:bCs/>
        </w:rPr>
        <w:t>Programi Centra mladih</w:t>
      </w:r>
    </w:p>
    <w:p w14:paraId="72D8B362" w14:textId="77777777" w:rsidR="00CC25C9" w:rsidRPr="009C7238" w:rsidRDefault="00CC25C9" w:rsidP="00A16EAC">
      <w:pPr>
        <w:spacing w:after="0" w:line="100" w:lineRule="atLeast"/>
        <w:ind w:firstLine="708"/>
        <w:jc w:val="both"/>
        <w:rPr>
          <w:rFonts w:asciiTheme="minorHAnsi" w:eastAsia="Times New Roman" w:hAnsiTheme="minorHAnsi" w:cstheme="minorHAnsi"/>
          <w:b/>
        </w:rPr>
      </w:pPr>
    </w:p>
    <w:p w14:paraId="7E66A14C" w14:textId="2504305B" w:rsidR="007A72CD" w:rsidRPr="009C7238" w:rsidRDefault="00411985" w:rsidP="00A16EAC">
      <w:pPr>
        <w:spacing w:after="0" w:line="100" w:lineRule="atLeast"/>
        <w:contextualSpacing/>
        <w:jc w:val="both"/>
        <w:rPr>
          <w:rFonts w:asciiTheme="minorHAnsi" w:eastAsia="Times New Roman" w:hAnsiTheme="minorHAnsi" w:cstheme="minorHAnsi"/>
          <w:iCs/>
        </w:rPr>
      </w:pPr>
      <w:r w:rsidRPr="009C7238">
        <w:rPr>
          <w:rFonts w:asciiTheme="minorHAnsi" w:eastAsia="Times New Roman" w:hAnsiTheme="minorHAnsi" w:cstheme="minorHAnsi"/>
        </w:rPr>
        <w:t> </w:t>
      </w:r>
      <w:r w:rsidR="00CC25C9" w:rsidRPr="009C7238">
        <w:rPr>
          <w:rFonts w:asciiTheme="minorHAnsi" w:eastAsia="Times New Roman" w:hAnsiTheme="minorHAnsi" w:cstheme="minorHAnsi"/>
        </w:rPr>
        <w:tab/>
      </w:r>
      <w:r w:rsidR="00857098" w:rsidRPr="009C7238">
        <w:rPr>
          <w:rFonts w:asciiTheme="minorHAnsi" w:eastAsia="Times New Roman" w:hAnsiTheme="minorHAnsi" w:cstheme="minorHAnsi"/>
        </w:rPr>
        <w:t xml:space="preserve">Od dana preuzimanja prostora </w:t>
      </w:r>
      <w:r w:rsidR="00394D42" w:rsidRPr="009C7238">
        <w:rPr>
          <w:rFonts w:asciiTheme="minorHAnsi" w:eastAsia="Times New Roman" w:hAnsiTheme="minorHAnsi" w:cstheme="minorHAnsi"/>
        </w:rPr>
        <w:t>do kraja 2014</w:t>
      </w:r>
      <w:r w:rsidR="00235C88" w:rsidRPr="009C7238">
        <w:rPr>
          <w:rFonts w:asciiTheme="minorHAnsi" w:eastAsia="Times New Roman" w:hAnsiTheme="minorHAnsi" w:cstheme="minorHAnsi"/>
        </w:rPr>
        <w:t>.</w:t>
      </w:r>
      <w:r w:rsidR="00394D42" w:rsidRPr="009C7238">
        <w:rPr>
          <w:rFonts w:asciiTheme="minorHAnsi" w:eastAsia="Times New Roman" w:hAnsiTheme="minorHAnsi" w:cstheme="minorHAnsi"/>
        </w:rPr>
        <w:t xml:space="preserve"> </w:t>
      </w:r>
      <w:r w:rsidR="00CC25C9" w:rsidRPr="009C7238">
        <w:rPr>
          <w:rFonts w:asciiTheme="minorHAnsi" w:eastAsia="Times New Roman" w:hAnsiTheme="minorHAnsi" w:cstheme="minorHAnsi"/>
        </w:rPr>
        <w:t>u prostoru Centra mladih</w:t>
      </w:r>
      <w:r w:rsidR="00857098" w:rsidRPr="009C7238">
        <w:rPr>
          <w:rFonts w:asciiTheme="minorHAnsi" w:eastAsia="Times New Roman" w:hAnsiTheme="minorHAnsi" w:cstheme="minorHAnsi"/>
        </w:rPr>
        <w:t xml:space="preserve"> izvršeni su slijedeći zahvati: ugrađeni su rukohvati na hodnicima i stubištu pozornice, zidovi velike dvorane</w:t>
      </w:r>
      <w:r w:rsidR="00394D42" w:rsidRPr="009C7238">
        <w:rPr>
          <w:rFonts w:asciiTheme="minorHAnsi" w:eastAsia="Times New Roman" w:hAnsiTheme="minorHAnsi" w:cstheme="minorHAnsi"/>
        </w:rPr>
        <w:t xml:space="preserve"> oslikani su</w:t>
      </w:r>
      <w:r w:rsidR="00857098" w:rsidRPr="009C7238">
        <w:rPr>
          <w:rFonts w:asciiTheme="minorHAnsi" w:eastAsia="Times New Roman" w:hAnsiTheme="minorHAnsi" w:cstheme="minorHAnsi"/>
        </w:rPr>
        <w:t xml:space="preserve"> grafitima, servisiran je sustav grijanja, izvršeni su manji popravci na vodovodnome sustavu, izrađena je drvena rampa za invalide. Početkom 2015. ugrađeni su apsorberi zvuka u velikoj dvorani i postavljena izolacija na tavanu Centra. Tijekom prosinca 2016. u velikoj dvorani Centra mladih ugrađena je nova scenska rasvjeta i razglas vrijedni 330.000,00 HRK. Najveći dio sredstava (300.000,00 HRK) dobila je KKD </w:t>
      </w:r>
      <w:r w:rsidR="00857098" w:rsidRPr="009C7238">
        <w:rPr>
          <w:rFonts w:asciiTheme="minorHAnsi" w:eastAsia="Times New Roman" w:hAnsiTheme="minorHAnsi" w:cstheme="minorHAnsi"/>
          <w:i/>
        </w:rPr>
        <w:t>Ivana Brlić-Mažuranić</w:t>
      </w:r>
      <w:r w:rsidR="00857098" w:rsidRPr="009C7238">
        <w:rPr>
          <w:rFonts w:asciiTheme="minorHAnsi" w:eastAsia="Times New Roman" w:hAnsiTheme="minorHAnsi" w:cstheme="minorHAnsi"/>
        </w:rPr>
        <w:t xml:space="preserve"> na natječaju Ministarstva kulture Republike Hrvatske,</w:t>
      </w:r>
      <w:r w:rsidR="00235C88" w:rsidRPr="009C7238">
        <w:rPr>
          <w:rFonts w:asciiTheme="minorHAnsi" w:eastAsia="Times New Roman" w:hAnsiTheme="minorHAnsi" w:cstheme="minorHAnsi"/>
        </w:rPr>
        <w:t xml:space="preserve"> a preostali iznos (30.000,00 HRK</w:t>
      </w:r>
      <w:r w:rsidR="00394D42" w:rsidRPr="009C7238">
        <w:rPr>
          <w:rFonts w:asciiTheme="minorHAnsi" w:eastAsia="Times New Roman" w:hAnsiTheme="minorHAnsi" w:cstheme="minorHAnsi"/>
        </w:rPr>
        <w:t>) vlastita su sredstva koja je U</w:t>
      </w:r>
      <w:r w:rsidR="00857098" w:rsidRPr="009C7238">
        <w:rPr>
          <w:rFonts w:asciiTheme="minorHAnsi" w:eastAsia="Times New Roman" w:hAnsiTheme="minorHAnsi" w:cstheme="minorHAnsi"/>
        </w:rPr>
        <w:t xml:space="preserve">stanova ostvarila </w:t>
      </w:r>
      <w:r w:rsidR="00235C88" w:rsidRPr="009C7238">
        <w:rPr>
          <w:rFonts w:asciiTheme="minorHAnsi" w:eastAsia="Times New Roman" w:hAnsiTheme="minorHAnsi" w:cstheme="minorHAnsi"/>
        </w:rPr>
        <w:t>prihodom iz vlastite djelatnosti</w:t>
      </w:r>
      <w:r w:rsidR="00857098" w:rsidRPr="009C7238">
        <w:rPr>
          <w:rFonts w:asciiTheme="minorHAnsi" w:eastAsia="Times New Roman" w:hAnsiTheme="minorHAnsi" w:cstheme="minorHAnsi"/>
        </w:rPr>
        <w:t>.</w:t>
      </w:r>
      <w:r w:rsidR="00CC25C9" w:rsidRPr="009C7238">
        <w:rPr>
          <w:rFonts w:asciiTheme="minorHAnsi" w:eastAsia="Times New Roman" w:hAnsiTheme="minorHAnsi" w:cstheme="minorHAnsi"/>
        </w:rPr>
        <w:t xml:space="preserve"> </w:t>
      </w:r>
      <w:r w:rsidR="00857098" w:rsidRPr="009C7238">
        <w:rPr>
          <w:rFonts w:asciiTheme="minorHAnsi" w:eastAsia="Times New Roman" w:hAnsiTheme="minorHAnsi" w:cstheme="minorHAnsi"/>
          <w:iCs/>
        </w:rPr>
        <w:t>Tijekom siječnja 2019. u Centru mladih u maloj dvorani postavljene su trakast</w:t>
      </w:r>
      <w:r w:rsidR="00235C88" w:rsidRPr="009C7238">
        <w:rPr>
          <w:rFonts w:asciiTheme="minorHAnsi" w:eastAsia="Times New Roman" w:hAnsiTheme="minorHAnsi" w:cstheme="minorHAnsi"/>
          <w:iCs/>
        </w:rPr>
        <w:t>e zavjese u iznosu od 3</w:t>
      </w:r>
      <w:r w:rsidR="0060576E" w:rsidRPr="009C7238">
        <w:rPr>
          <w:rFonts w:asciiTheme="minorHAnsi" w:eastAsia="Times New Roman" w:hAnsiTheme="minorHAnsi" w:cstheme="minorHAnsi"/>
          <w:iCs/>
        </w:rPr>
        <w:t>.</w:t>
      </w:r>
      <w:r w:rsidR="00235C88" w:rsidRPr="009C7238">
        <w:rPr>
          <w:rFonts w:asciiTheme="minorHAnsi" w:eastAsia="Times New Roman" w:hAnsiTheme="minorHAnsi" w:cstheme="minorHAnsi"/>
          <w:iCs/>
        </w:rPr>
        <w:t>194,44 HRK</w:t>
      </w:r>
      <w:r w:rsidR="00857098" w:rsidRPr="009C7238">
        <w:rPr>
          <w:rFonts w:asciiTheme="minorHAnsi" w:eastAsia="Times New Roman" w:hAnsiTheme="minorHAnsi" w:cstheme="minorHAnsi"/>
          <w:iCs/>
        </w:rPr>
        <w:t>, a u velikoj dvorani u ožujku 2019. tapecirana su ulazna vrata i bočna vrata prema toa</w:t>
      </w:r>
      <w:r w:rsidR="00235C88" w:rsidRPr="009C7238">
        <w:rPr>
          <w:rFonts w:asciiTheme="minorHAnsi" w:eastAsia="Times New Roman" w:hAnsiTheme="minorHAnsi" w:cstheme="minorHAnsi"/>
          <w:iCs/>
        </w:rPr>
        <w:t>letu u iznosu od 5</w:t>
      </w:r>
      <w:r w:rsidR="0060576E" w:rsidRPr="009C7238">
        <w:rPr>
          <w:rFonts w:asciiTheme="minorHAnsi" w:eastAsia="Times New Roman" w:hAnsiTheme="minorHAnsi" w:cstheme="minorHAnsi"/>
          <w:iCs/>
        </w:rPr>
        <w:t>.</w:t>
      </w:r>
      <w:r w:rsidR="00235C88" w:rsidRPr="009C7238">
        <w:rPr>
          <w:rFonts w:asciiTheme="minorHAnsi" w:eastAsia="Times New Roman" w:hAnsiTheme="minorHAnsi" w:cstheme="minorHAnsi"/>
          <w:iCs/>
        </w:rPr>
        <w:t>625,00 HRK</w:t>
      </w:r>
      <w:r w:rsidR="00B64198" w:rsidRPr="009C7238">
        <w:rPr>
          <w:rFonts w:asciiTheme="minorHAnsi" w:eastAsia="Times New Roman" w:hAnsiTheme="minorHAnsi" w:cstheme="minorHAnsi"/>
          <w:iCs/>
        </w:rPr>
        <w:t>.</w:t>
      </w:r>
      <w:r w:rsidR="008F59D2" w:rsidRPr="009C7238">
        <w:rPr>
          <w:rFonts w:asciiTheme="minorHAnsi" w:eastAsia="Times New Roman" w:hAnsiTheme="minorHAnsi" w:cstheme="minorHAnsi"/>
          <w:iCs/>
        </w:rPr>
        <w:t xml:space="preserve"> Tijekom srpnja 2019. Dvorana je pribavila scensku i tehničku opremu sredstvima dobivenim iz projekta</w:t>
      </w:r>
      <w:r w:rsidR="005769C4" w:rsidRPr="009C7238">
        <w:rPr>
          <w:rFonts w:asciiTheme="minorHAnsi" w:eastAsia="Times New Roman" w:hAnsiTheme="minorHAnsi" w:cstheme="minorHAnsi"/>
          <w:iCs/>
        </w:rPr>
        <w:t xml:space="preserve">, a koja koristiti </w:t>
      </w:r>
      <w:r w:rsidR="008F59D2" w:rsidRPr="009C7238">
        <w:rPr>
          <w:rFonts w:asciiTheme="minorHAnsi" w:eastAsia="Times New Roman" w:hAnsiTheme="minorHAnsi" w:cstheme="minorHAnsi"/>
          <w:iCs/>
        </w:rPr>
        <w:t>će se koristiti za aktivnosti svih dionika projekta u iznosu 615.537,50 kn.</w:t>
      </w:r>
      <w:r w:rsidR="00B64198" w:rsidRPr="009C7238">
        <w:rPr>
          <w:rFonts w:asciiTheme="minorHAnsi" w:eastAsia="Times New Roman" w:hAnsiTheme="minorHAnsi" w:cstheme="minorHAnsi"/>
          <w:iCs/>
        </w:rPr>
        <w:t xml:space="preserve"> Navedeni</w:t>
      </w:r>
      <w:r w:rsidR="00857098" w:rsidRPr="009C7238">
        <w:rPr>
          <w:rFonts w:asciiTheme="minorHAnsi" w:eastAsia="Times New Roman" w:hAnsiTheme="minorHAnsi" w:cstheme="minorHAnsi"/>
          <w:iCs/>
        </w:rPr>
        <w:t xml:space="preserve"> trošk</w:t>
      </w:r>
      <w:r w:rsidR="0049028E" w:rsidRPr="009C7238">
        <w:rPr>
          <w:rFonts w:asciiTheme="minorHAnsi" w:eastAsia="Times New Roman" w:hAnsiTheme="minorHAnsi" w:cstheme="minorHAnsi"/>
          <w:iCs/>
        </w:rPr>
        <w:t xml:space="preserve">ovi financirani su iz projekta </w:t>
      </w:r>
      <w:r w:rsidR="00235C88" w:rsidRPr="009C7238">
        <w:rPr>
          <w:rFonts w:asciiTheme="minorHAnsi" w:eastAsia="Times New Roman" w:hAnsiTheme="minorHAnsi" w:cstheme="minorHAnsi"/>
          <w:i/>
          <w:kern w:val="0"/>
          <w:lang w:eastAsia="hr-HR"/>
        </w:rPr>
        <w:t>Kulturni centar mladih –</w:t>
      </w:r>
      <w:r w:rsidR="00857098" w:rsidRPr="009C7238">
        <w:rPr>
          <w:rFonts w:asciiTheme="minorHAnsi" w:eastAsia="Times New Roman" w:hAnsiTheme="minorHAnsi" w:cstheme="minorHAnsi"/>
          <w:i/>
          <w:kern w:val="0"/>
          <w:lang w:eastAsia="hr-HR"/>
        </w:rPr>
        <w:t xml:space="preserve"> Razvoj javno-civilnog partnerstva u kulturi u Slavonskom Brodu (KUL centar).</w:t>
      </w:r>
      <w:r w:rsidR="00CC25C9" w:rsidRPr="009C7238">
        <w:rPr>
          <w:rFonts w:asciiTheme="minorHAnsi" w:eastAsia="Times New Roman" w:hAnsiTheme="minorHAnsi" w:cstheme="minorHAnsi"/>
        </w:rPr>
        <w:t xml:space="preserve"> </w:t>
      </w:r>
      <w:r w:rsidR="00857098" w:rsidRPr="009C7238">
        <w:rPr>
          <w:rFonts w:asciiTheme="minorHAnsi" w:eastAsia="Times New Roman" w:hAnsiTheme="minorHAnsi" w:cstheme="minorHAnsi"/>
          <w:iCs/>
        </w:rPr>
        <w:t xml:space="preserve">Nakon preuzimanja prostora KKD </w:t>
      </w:r>
      <w:r w:rsidR="00857098" w:rsidRPr="009C7238">
        <w:rPr>
          <w:rFonts w:asciiTheme="minorHAnsi" w:eastAsia="Times New Roman" w:hAnsiTheme="minorHAnsi" w:cstheme="minorHAnsi"/>
          <w:i/>
          <w:iCs/>
        </w:rPr>
        <w:t>Ivana Brlić-Mažuranić</w:t>
      </w:r>
      <w:r w:rsidR="00857098" w:rsidRPr="009C7238">
        <w:rPr>
          <w:rFonts w:asciiTheme="minorHAnsi" w:eastAsia="Times New Roman" w:hAnsiTheme="minorHAnsi" w:cstheme="minorHAnsi"/>
          <w:iCs/>
        </w:rPr>
        <w:t xml:space="preserve"> pozvala je sve udruge i fizičke osobe s područja grada i okolice koji rade s mladima i kojima je potreban radni prostor da Ustanovi dostave program rada i zamolbu za korištenje. Upravno vijeće Ustanove donijelo je Pravilnik o radu na temelju kojega se potpisuje ugovor sa zainteresiranim korisnicima. Zaključno s </w:t>
      </w:r>
      <w:r w:rsidR="001E2CE6" w:rsidRPr="009C7238">
        <w:rPr>
          <w:rFonts w:asciiTheme="minorHAnsi" w:eastAsia="Times New Roman" w:hAnsiTheme="minorHAnsi" w:cstheme="minorHAnsi"/>
          <w:iCs/>
        </w:rPr>
        <w:t>lipnjem 2023</w:t>
      </w:r>
      <w:r w:rsidR="007B3B0F" w:rsidRPr="009C7238">
        <w:rPr>
          <w:rFonts w:asciiTheme="minorHAnsi" w:eastAsia="Times New Roman" w:hAnsiTheme="minorHAnsi" w:cstheme="minorHAnsi"/>
          <w:iCs/>
        </w:rPr>
        <w:t xml:space="preserve">. </w:t>
      </w:r>
      <w:r w:rsidR="00857098" w:rsidRPr="009C7238">
        <w:rPr>
          <w:rFonts w:asciiTheme="minorHAnsi" w:eastAsia="Times New Roman" w:hAnsiTheme="minorHAnsi" w:cstheme="minorHAnsi"/>
          <w:iCs/>
        </w:rPr>
        <w:t>stalni korisnici Centra mladih su</w:t>
      </w:r>
      <w:r w:rsidR="00394D42" w:rsidRPr="009C7238">
        <w:rPr>
          <w:rFonts w:asciiTheme="minorHAnsi" w:eastAsia="Times New Roman" w:hAnsiTheme="minorHAnsi" w:cstheme="minorHAnsi"/>
          <w:iCs/>
        </w:rPr>
        <w:t>:</w:t>
      </w:r>
      <w:r w:rsidR="00857098" w:rsidRPr="009C7238">
        <w:rPr>
          <w:rFonts w:asciiTheme="minorHAnsi" w:eastAsia="Times New Roman" w:hAnsiTheme="minorHAnsi" w:cstheme="minorHAnsi"/>
          <w:iCs/>
        </w:rPr>
        <w:t> </w:t>
      </w:r>
      <w:r w:rsidR="004E45D3" w:rsidRPr="009C7238">
        <w:rPr>
          <w:rFonts w:asciiTheme="minorHAnsi" w:eastAsia="Times New Roman" w:hAnsiTheme="minorHAnsi" w:cstheme="minorHAnsi"/>
          <w:i/>
          <w:iCs/>
        </w:rPr>
        <w:t xml:space="preserve">Inner Wheel klub </w:t>
      </w:r>
      <w:r w:rsidR="004E45D3" w:rsidRPr="009C7238">
        <w:rPr>
          <w:rFonts w:asciiTheme="minorHAnsi" w:eastAsia="Times New Roman" w:hAnsiTheme="minorHAnsi" w:cstheme="minorHAnsi"/>
          <w:iCs/>
        </w:rPr>
        <w:t>Slavonski Brod,</w:t>
      </w:r>
      <w:r w:rsidR="00843EFD" w:rsidRPr="009C7238">
        <w:rPr>
          <w:rFonts w:asciiTheme="minorHAnsi" w:eastAsia="Times New Roman" w:hAnsiTheme="minorHAnsi" w:cstheme="minorHAnsi"/>
          <w:iCs/>
        </w:rPr>
        <w:t xml:space="preserve"> </w:t>
      </w:r>
      <w:r w:rsidR="00857098" w:rsidRPr="009C7238">
        <w:rPr>
          <w:rFonts w:asciiTheme="minorHAnsi" w:eastAsia="Times New Roman" w:hAnsiTheme="minorHAnsi" w:cstheme="minorHAnsi"/>
          <w:iCs/>
        </w:rPr>
        <w:t>Satiričko kazalište mladih, Kino klub</w:t>
      </w:r>
      <w:r w:rsidR="00857098" w:rsidRPr="009C7238">
        <w:rPr>
          <w:rFonts w:asciiTheme="minorHAnsi" w:eastAsia="Times New Roman" w:hAnsiTheme="minorHAnsi" w:cstheme="minorHAnsi"/>
          <w:i/>
          <w:iCs/>
        </w:rPr>
        <w:t xml:space="preserve"> Paluba 7</w:t>
      </w:r>
      <w:r w:rsidR="00857098" w:rsidRPr="009C7238">
        <w:rPr>
          <w:rFonts w:asciiTheme="minorHAnsi" w:eastAsia="Times New Roman" w:hAnsiTheme="minorHAnsi" w:cstheme="minorHAnsi"/>
          <w:iCs/>
        </w:rPr>
        <w:t xml:space="preserve">, </w:t>
      </w:r>
      <w:r w:rsidR="00394D42" w:rsidRPr="009C7238">
        <w:rPr>
          <w:rFonts w:asciiTheme="minorHAnsi" w:eastAsia="Times New Roman" w:hAnsiTheme="minorHAnsi" w:cstheme="minorHAnsi"/>
          <w:iCs/>
        </w:rPr>
        <w:t>U</w:t>
      </w:r>
      <w:r w:rsidR="00857098" w:rsidRPr="009C7238">
        <w:rPr>
          <w:rFonts w:asciiTheme="minorHAnsi" w:eastAsia="Times New Roman" w:hAnsiTheme="minorHAnsi" w:cstheme="minorHAnsi"/>
          <w:iCs/>
        </w:rPr>
        <w:t xml:space="preserve">druga </w:t>
      </w:r>
      <w:r w:rsidR="00857098" w:rsidRPr="009C7238">
        <w:rPr>
          <w:rFonts w:asciiTheme="minorHAnsi" w:eastAsia="Times New Roman" w:hAnsiTheme="minorHAnsi" w:cstheme="minorHAnsi"/>
          <w:i/>
          <w:iCs/>
        </w:rPr>
        <w:t>Kameleon i Mreža</w:t>
      </w:r>
      <w:r w:rsidR="00857098" w:rsidRPr="009C7238">
        <w:rPr>
          <w:rFonts w:asciiTheme="minorHAnsi" w:eastAsia="Times New Roman" w:hAnsiTheme="minorHAnsi" w:cstheme="minorHAnsi"/>
          <w:iCs/>
        </w:rPr>
        <w:t xml:space="preserve">, Europski dom Slavonski Brod, </w:t>
      </w:r>
      <w:r w:rsidR="00394D42" w:rsidRPr="009C7238">
        <w:rPr>
          <w:rFonts w:asciiTheme="minorHAnsi" w:eastAsia="Times New Roman" w:hAnsiTheme="minorHAnsi" w:cstheme="minorHAnsi"/>
          <w:iCs/>
        </w:rPr>
        <w:t>Foto</w:t>
      </w:r>
      <w:r w:rsidR="00857098" w:rsidRPr="009C7238">
        <w:rPr>
          <w:rFonts w:asciiTheme="minorHAnsi" w:eastAsia="Times New Roman" w:hAnsiTheme="minorHAnsi" w:cstheme="minorHAnsi"/>
          <w:iCs/>
        </w:rPr>
        <w:t>klub</w:t>
      </w:r>
      <w:r w:rsidR="00857098" w:rsidRPr="009C7238">
        <w:rPr>
          <w:rFonts w:asciiTheme="minorHAnsi" w:eastAsia="Times New Roman" w:hAnsiTheme="minorHAnsi" w:cstheme="minorHAnsi"/>
          <w:i/>
          <w:iCs/>
        </w:rPr>
        <w:t xml:space="preserve"> Kadar</w:t>
      </w:r>
      <w:r w:rsidR="00394D42" w:rsidRPr="009C7238">
        <w:rPr>
          <w:rFonts w:asciiTheme="minorHAnsi" w:eastAsia="Times New Roman" w:hAnsiTheme="minorHAnsi" w:cstheme="minorHAnsi"/>
          <w:i/>
          <w:iCs/>
        </w:rPr>
        <w:t xml:space="preserve"> SB</w:t>
      </w:r>
      <w:r w:rsidR="004E45D3" w:rsidRPr="009C7238">
        <w:rPr>
          <w:rFonts w:asciiTheme="minorHAnsi" w:eastAsia="Times New Roman" w:hAnsiTheme="minorHAnsi" w:cstheme="minorHAnsi"/>
          <w:i/>
          <w:iCs/>
        </w:rPr>
        <w:t>,</w:t>
      </w:r>
      <w:r w:rsidR="00843EFD" w:rsidRPr="009C7238">
        <w:rPr>
          <w:rFonts w:asciiTheme="minorHAnsi" w:eastAsia="Times New Roman" w:hAnsiTheme="minorHAnsi" w:cstheme="minorHAnsi"/>
          <w:i/>
          <w:iCs/>
        </w:rPr>
        <w:t xml:space="preserve"> </w:t>
      </w:r>
      <w:r w:rsidR="00857098" w:rsidRPr="009C7238">
        <w:rPr>
          <w:rFonts w:asciiTheme="minorHAnsi" w:eastAsia="Times New Roman" w:hAnsiTheme="minorHAnsi" w:cstheme="minorHAnsi"/>
          <w:iCs/>
        </w:rPr>
        <w:t xml:space="preserve">Udruga slobodnih umjetnika </w:t>
      </w:r>
      <w:r w:rsidR="00394D42" w:rsidRPr="009C7238">
        <w:rPr>
          <w:rFonts w:asciiTheme="minorHAnsi" w:eastAsia="Times New Roman" w:hAnsiTheme="minorHAnsi" w:cstheme="minorHAnsi"/>
          <w:i/>
          <w:iCs/>
        </w:rPr>
        <w:t>Usudi se</w:t>
      </w:r>
      <w:r w:rsidR="004E45D3" w:rsidRPr="009C7238">
        <w:rPr>
          <w:rFonts w:asciiTheme="minorHAnsi" w:eastAsia="Times New Roman" w:hAnsiTheme="minorHAnsi" w:cstheme="minorHAnsi"/>
          <w:i/>
          <w:iCs/>
        </w:rPr>
        <w:t xml:space="preserve"> i </w:t>
      </w:r>
      <w:r w:rsidR="004E45D3" w:rsidRPr="009C7238">
        <w:rPr>
          <w:rFonts w:asciiTheme="minorHAnsi" w:eastAsia="Times New Roman" w:hAnsiTheme="minorHAnsi" w:cstheme="minorHAnsi"/>
          <w:iCs/>
        </w:rPr>
        <w:t xml:space="preserve">Moto klub </w:t>
      </w:r>
      <w:r w:rsidR="004E45D3" w:rsidRPr="009C7238">
        <w:rPr>
          <w:rFonts w:asciiTheme="minorHAnsi" w:eastAsia="Times New Roman" w:hAnsiTheme="minorHAnsi" w:cstheme="minorHAnsi"/>
          <w:i/>
          <w:iCs/>
        </w:rPr>
        <w:t>Noćne more</w:t>
      </w:r>
      <w:r w:rsidR="004E45D3" w:rsidRPr="009C7238">
        <w:rPr>
          <w:rFonts w:asciiTheme="minorHAnsi" w:eastAsia="Times New Roman" w:hAnsiTheme="minorHAnsi" w:cstheme="minorHAnsi"/>
          <w:iCs/>
        </w:rPr>
        <w:t>.</w:t>
      </w:r>
    </w:p>
    <w:p w14:paraId="4246D3A0" w14:textId="77777777" w:rsidR="0063308C" w:rsidRPr="009C7238" w:rsidRDefault="0063308C" w:rsidP="00A16EAC">
      <w:pPr>
        <w:spacing w:after="0" w:line="100" w:lineRule="atLeast"/>
        <w:contextualSpacing/>
        <w:jc w:val="both"/>
        <w:rPr>
          <w:rFonts w:asciiTheme="minorHAnsi" w:eastAsia="Times New Roman" w:hAnsiTheme="minorHAnsi" w:cstheme="minorHAnsi"/>
          <w:iCs/>
        </w:rPr>
      </w:pPr>
    </w:p>
    <w:p w14:paraId="741DC82F" w14:textId="60348EB3" w:rsidR="003B652E" w:rsidRDefault="001E2CE6" w:rsidP="00A16EAC">
      <w:pPr>
        <w:spacing w:after="0" w:line="100" w:lineRule="atLeast"/>
        <w:ind w:firstLine="567"/>
        <w:contextualSpacing/>
        <w:jc w:val="both"/>
        <w:rPr>
          <w:rFonts w:asciiTheme="minorHAnsi" w:eastAsia="Times New Roman" w:hAnsiTheme="minorHAnsi" w:cstheme="minorHAnsi"/>
          <w:iCs/>
        </w:rPr>
      </w:pPr>
      <w:r w:rsidRPr="009C7238">
        <w:rPr>
          <w:rFonts w:asciiTheme="minorHAnsi" w:eastAsia="Times New Roman" w:hAnsiTheme="minorHAnsi" w:cstheme="minorHAnsi"/>
          <w:iCs/>
        </w:rPr>
        <w:t xml:space="preserve">U </w:t>
      </w:r>
      <w:r w:rsidR="00B42B98">
        <w:rPr>
          <w:rFonts w:asciiTheme="minorHAnsi" w:eastAsia="Times New Roman" w:hAnsiTheme="minorHAnsi" w:cstheme="minorHAnsi"/>
          <w:iCs/>
        </w:rPr>
        <w:t>Centru mladih organiziran</w:t>
      </w:r>
      <w:r w:rsidR="00D712F2">
        <w:rPr>
          <w:rFonts w:asciiTheme="minorHAnsi" w:eastAsia="Times New Roman" w:hAnsiTheme="minorHAnsi" w:cstheme="minorHAnsi"/>
          <w:iCs/>
        </w:rPr>
        <w:t>o</w:t>
      </w:r>
      <w:r w:rsidR="00B42B98">
        <w:rPr>
          <w:rFonts w:asciiTheme="minorHAnsi" w:eastAsia="Times New Roman" w:hAnsiTheme="minorHAnsi" w:cstheme="minorHAnsi"/>
          <w:iCs/>
        </w:rPr>
        <w:t xml:space="preserve"> je </w:t>
      </w:r>
      <w:r w:rsidR="00B97C09" w:rsidRPr="00B97C09">
        <w:rPr>
          <w:rFonts w:asciiTheme="minorHAnsi" w:eastAsia="Times New Roman" w:hAnsiTheme="minorHAnsi" w:cstheme="minorHAnsi"/>
          <w:iCs/>
        </w:rPr>
        <w:t>23</w:t>
      </w:r>
      <w:r w:rsidR="00D712F2">
        <w:rPr>
          <w:rFonts w:asciiTheme="minorHAnsi" w:eastAsia="Times New Roman" w:hAnsiTheme="minorHAnsi" w:cstheme="minorHAnsi"/>
          <w:iCs/>
        </w:rPr>
        <w:t xml:space="preserve"> različita programa</w:t>
      </w:r>
      <w:r w:rsidR="00B542C2" w:rsidRPr="009C7238">
        <w:rPr>
          <w:rFonts w:asciiTheme="minorHAnsi" w:eastAsia="Times New Roman" w:hAnsiTheme="minorHAnsi" w:cstheme="minorHAnsi"/>
          <w:iCs/>
        </w:rPr>
        <w:t xml:space="preserve"> koje je popratilo </w:t>
      </w:r>
      <w:r w:rsidR="00B97C09">
        <w:rPr>
          <w:rFonts w:asciiTheme="minorHAnsi" w:eastAsia="Times New Roman" w:hAnsiTheme="minorHAnsi" w:cstheme="minorHAnsi"/>
          <w:iCs/>
        </w:rPr>
        <w:t>oko 17</w:t>
      </w:r>
      <w:r w:rsidR="00B42B98">
        <w:rPr>
          <w:rFonts w:asciiTheme="minorHAnsi" w:eastAsia="Times New Roman" w:hAnsiTheme="minorHAnsi" w:cstheme="minorHAnsi"/>
          <w:iCs/>
        </w:rPr>
        <w:t xml:space="preserve">00 </w:t>
      </w:r>
      <w:r w:rsidR="00041F16">
        <w:rPr>
          <w:rFonts w:asciiTheme="minorHAnsi" w:eastAsia="Times New Roman" w:hAnsiTheme="minorHAnsi" w:cstheme="minorHAnsi"/>
          <w:iCs/>
        </w:rPr>
        <w:t>gledatelja.</w:t>
      </w:r>
      <w:r w:rsidR="003B652E">
        <w:rPr>
          <w:rFonts w:asciiTheme="minorHAnsi" w:eastAsia="Times New Roman" w:hAnsiTheme="minorHAnsi" w:cstheme="minorHAnsi"/>
          <w:iCs/>
        </w:rPr>
        <w:t xml:space="preserve"> </w:t>
      </w:r>
    </w:p>
    <w:p w14:paraId="26724A11" w14:textId="77777777" w:rsidR="00B97C09" w:rsidRPr="009C7238" w:rsidRDefault="00B97C09" w:rsidP="00A16EAC">
      <w:pPr>
        <w:spacing w:after="0" w:line="100" w:lineRule="atLeast"/>
        <w:ind w:firstLine="567"/>
        <w:contextualSpacing/>
        <w:jc w:val="both"/>
        <w:rPr>
          <w:rFonts w:asciiTheme="minorHAnsi" w:eastAsia="Times New Roman" w:hAnsiTheme="minorHAnsi" w:cstheme="minorHAnsi"/>
          <w:iCs/>
        </w:rPr>
      </w:pPr>
    </w:p>
    <w:p w14:paraId="2E3EB34D" w14:textId="77777777" w:rsidR="008F59D2" w:rsidRPr="009C7238" w:rsidRDefault="008F59D2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375DC7C5" w14:textId="7704F2FF" w:rsidR="008F59D2" w:rsidRPr="009C7238" w:rsidRDefault="008F59D2" w:rsidP="00A16EAC">
      <w:pPr>
        <w:spacing w:after="0" w:line="100" w:lineRule="atLeast"/>
        <w:ind w:left="360"/>
        <w:jc w:val="both"/>
        <w:rPr>
          <w:rFonts w:asciiTheme="minorHAnsi" w:eastAsia="Times New Roman" w:hAnsiTheme="minorHAnsi" w:cstheme="minorHAnsi"/>
          <w:b/>
          <w:bCs/>
          <w:smallCaps/>
        </w:rPr>
      </w:pPr>
      <w:r w:rsidRPr="009C7238">
        <w:rPr>
          <w:rFonts w:asciiTheme="minorHAnsi" w:eastAsia="Times New Roman" w:hAnsiTheme="minorHAnsi" w:cstheme="minorHAnsi"/>
          <w:b/>
          <w:bCs/>
          <w:smallCaps/>
        </w:rPr>
        <w:t xml:space="preserve">3.     </w:t>
      </w:r>
      <w:r w:rsidRPr="009C7238">
        <w:rPr>
          <w:rFonts w:asciiTheme="minorHAnsi" w:eastAsia="Times New Roman" w:hAnsiTheme="minorHAnsi" w:cstheme="minorHAnsi"/>
          <w:b/>
          <w:bCs/>
          <w:smallCaps/>
          <w:u w:val="single"/>
        </w:rPr>
        <w:t>IZDAVAČKA DJELATNOST</w:t>
      </w:r>
    </w:p>
    <w:p w14:paraId="37634EE6" w14:textId="77777777" w:rsidR="008B76D7" w:rsidRPr="009C7238" w:rsidRDefault="008B76D7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</w:p>
    <w:p w14:paraId="23C5AD68" w14:textId="47B3F525" w:rsidR="00411985" w:rsidRPr="005F3B4C" w:rsidRDefault="005F3B4C" w:rsidP="003B652E">
      <w:pPr>
        <w:spacing w:after="0" w:line="100" w:lineRule="atLeast"/>
        <w:ind w:firstLine="567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Uz r</w:t>
      </w:r>
      <w:r w:rsidR="00084DD9" w:rsidRPr="009C7238">
        <w:rPr>
          <w:rFonts w:asciiTheme="minorHAnsi" w:eastAsia="Times New Roman" w:hAnsiTheme="minorHAnsi" w:cstheme="minorHAnsi"/>
        </w:rPr>
        <w:t xml:space="preserve">edovni tisak </w:t>
      </w:r>
      <w:r w:rsidR="008F59D2" w:rsidRPr="009C7238">
        <w:rPr>
          <w:rFonts w:asciiTheme="minorHAnsi" w:eastAsia="Times New Roman" w:hAnsiTheme="minorHAnsi" w:cstheme="minorHAnsi"/>
        </w:rPr>
        <w:t>plakata i programskih letaka za potrebe organizacije koncerata klasične glazbe</w:t>
      </w:r>
      <w:r w:rsidR="001E2CE6" w:rsidRPr="009C7238">
        <w:rPr>
          <w:rFonts w:asciiTheme="minorHAnsi" w:eastAsia="Times New Roman" w:hAnsiTheme="minorHAnsi" w:cstheme="minorHAnsi"/>
        </w:rPr>
        <w:t xml:space="preserve"> te za potrebe manifestacije </w:t>
      </w:r>
      <w:r w:rsidR="001E2CE6" w:rsidRPr="009C7238">
        <w:rPr>
          <w:rFonts w:asciiTheme="minorHAnsi" w:eastAsia="Times New Roman" w:hAnsiTheme="minorHAnsi" w:cstheme="minorHAnsi"/>
          <w:i/>
        </w:rPr>
        <w:t>U svijetu bajki</w:t>
      </w:r>
      <w:r w:rsidR="001E2CE6" w:rsidRPr="009C7238">
        <w:rPr>
          <w:rFonts w:asciiTheme="minorHAnsi" w:eastAsia="Times New Roman" w:hAnsiTheme="minorHAnsi" w:cstheme="minorHAnsi"/>
        </w:rPr>
        <w:t xml:space="preserve"> </w:t>
      </w:r>
      <w:r w:rsidR="001E2CE6" w:rsidRPr="009C7238">
        <w:rPr>
          <w:rFonts w:asciiTheme="minorHAnsi" w:eastAsia="Times New Roman" w:hAnsiTheme="minorHAnsi" w:cstheme="minorHAnsi"/>
          <w:i/>
        </w:rPr>
        <w:t>Ivane Brlić-Mažuranić</w:t>
      </w:r>
      <w:r>
        <w:rPr>
          <w:rFonts w:asciiTheme="minorHAnsi" w:eastAsia="Times New Roman" w:hAnsiTheme="minorHAnsi" w:cstheme="minorHAnsi"/>
        </w:rPr>
        <w:t xml:space="preserve">, u ovoj godini tiskan je i Zbornik radova međunarodnoga umjetničko-znanstvenog skupa </w:t>
      </w:r>
      <w:r w:rsidRPr="005F3B4C">
        <w:rPr>
          <w:rFonts w:asciiTheme="minorHAnsi" w:eastAsia="Times New Roman" w:hAnsiTheme="minorHAnsi" w:cstheme="minorHAnsi"/>
          <w:i/>
        </w:rPr>
        <w:t>KULTURA I UMJETNOST – JUČER, DANA</w:t>
      </w:r>
      <w:r>
        <w:rPr>
          <w:rFonts w:asciiTheme="minorHAnsi" w:eastAsia="Times New Roman" w:hAnsiTheme="minorHAnsi" w:cstheme="minorHAnsi"/>
          <w:i/>
        </w:rPr>
        <w:t>S</w:t>
      </w:r>
      <w:r w:rsidRPr="005F3B4C">
        <w:rPr>
          <w:rFonts w:asciiTheme="minorHAnsi" w:eastAsia="Times New Roman" w:hAnsiTheme="minorHAnsi" w:cstheme="minorHAnsi"/>
          <w:i/>
        </w:rPr>
        <w:t>, SUTRA</w:t>
      </w:r>
      <w:r>
        <w:rPr>
          <w:rFonts w:asciiTheme="minorHAnsi" w:eastAsia="Times New Roman" w:hAnsiTheme="minorHAnsi" w:cstheme="minorHAnsi"/>
          <w:i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koji je održan u studenom 2022. </w:t>
      </w:r>
      <w:r w:rsidR="00371CC8">
        <w:rPr>
          <w:rFonts w:asciiTheme="minorHAnsi" w:eastAsia="Times New Roman" w:hAnsiTheme="minorHAnsi" w:cstheme="minorHAnsi"/>
        </w:rPr>
        <w:t>u suorganizaciji sa Sveučilištem u Slavonskom Brodu i Akademijom za znanost i kulturu Sveučilišta Josipa Jurja Strossmayera u Osijeku</w:t>
      </w:r>
      <w:r w:rsidR="00484CDB">
        <w:rPr>
          <w:rFonts w:asciiTheme="minorHAnsi" w:eastAsia="Times New Roman" w:hAnsiTheme="minorHAnsi" w:cstheme="minorHAnsi"/>
        </w:rPr>
        <w:t>, a</w:t>
      </w:r>
      <w:r w:rsidR="00371CC8">
        <w:rPr>
          <w:rFonts w:asciiTheme="minorHAnsi" w:eastAsia="Times New Roman" w:hAnsiTheme="minorHAnsi" w:cstheme="minorHAnsi"/>
        </w:rPr>
        <w:t xml:space="preserve"> u sklopu obilježavanja 50 godina rada </w:t>
      </w:r>
      <w:r w:rsidR="00484CDB">
        <w:rPr>
          <w:rFonts w:asciiTheme="minorHAnsi" w:eastAsia="Times New Roman" w:hAnsiTheme="minorHAnsi" w:cstheme="minorHAnsi"/>
        </w:rPr>
        <w:t>Kazališno</w:t>
      </w:r>
      <w:r w:rsidR="00371CC8">
        <w:rPr>
          <w:rFonts w:asciiTheme="minorHAnsi" w:eastAsia="Times New Roman" w:hAnsiTheme="minorHAnsi" w:cstheme="minorHAnsi"/>
        </w:rPr>
        <w:t>-koncertne dvorane.</w:t>
      </w:r>
    </w:p>
    <w:p w14:paraId="6FA05B58" w14:textId="77777777" w:rsidR="00FF0A69" w:rsidRPr="009C7238" w:rsidRDefault="00FF0A69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719A2447" w14:textId="77777777" w:rsidR="00411985" w:rsidRPr="009C7238" w:rsidRDefault="0041198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416EAC28" w14:textId="77777777" w:rsidR="00411985" w:rsidRPr="009C7238" w:rsidRDefault="008F59D2" w:rsidP="00A16EAC">
      <w:pPr>
        <w:spacing w:after="0" w:line="100" w:lineRule="atLeast"/>
        <w:ind w:left="360"/>
        <w:jc w:val="both"/>
        <w:rPr>
          <w:rFonts w:asciiTheme="minorHAnsi" w:eastAsia="Times New Roman" w:hAnsiTheme="minorHAnsi" w:cstheme="minorHAnsi"/>
          <w:b/>
          <w:bCs/>
          <w:smallCaps/>
        </w:rPr>
      </w:pPr>
      <w:r w:rsidRPr="009C7238">
        <w:rPr>
          <w:rFonts w:asciiTheme="minorHAnsi" w:eastAsia="Times New Roman" w:hAnsiTheme="minorHAnsi" w:cstheme="minorHAnsi"/>
          <w:b/>
          <w:bCs/>
          <w:smallCaps/>
        </w:rPr>
        <w:t>4</w:t>
      </w:r>
      <w:r w:rsidR="00FC2FF1" w:rsidRPr="009C7238">
        <w:rPr>
          <w:rFonts w:asciiTheme="minorHAnsi" w:eastAsia="Times New Roman" w:hAnsiTheme="minorHAnsi" w:cstheme="minorHAnsi"/>
          <w:b/>
          <w:bCs/>
          <w:smallCaps/>
        </w:rPr>
        <w:t xml:space="preserve">.     </w:t>
      </w:r>
      <w:r w:rsidR="00411985" w:rsidRPr="009C7238">
        <w:rPr>
          <w:rFonts w:asciiTheme="minorHAnsi" w:eastAsia="Times New Roman" w:hAnsiTheme="minorHAnsi" w:cstheme="minorHAnsi"/>
          <w:b/>
          <w:bCs/>
          <w:smallCaps/>
          <w:u w:val="single"/>
        </w:rPr>
        <w:t>OSTALI POSLOVI</w:t>
      </w:r>
    </w:p>
    <w:p w14:paraId="1D6FF570" w14:textId="77777777" w:rsidR="001769B5" w:rsidRPr="009C7238" w:rsidRDefault="001769B5" w:rsidP="00A16EA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</w:p>
    <w:p w14:paraId="6B2782C8" w14:textId="7AFD1B64" w:rsidR="00FD339D" w:rsidRDefault="00541D5E" w:rsidP="003B652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  <w:r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 U sklopu projekta </w:t>
      </w:r>
      <w:r w:rsidRPr="009C7238">
        <w:rPr>
          <w:rFonts w:asciiTheme="minorHAnsi" w:eastAsia="Times New Roman" w:hAnsiTheme="minorHAnsi" w:cstheme="minorHAnsi"/>
          <w:i/>
          <w:kern w:val="0"/>
          <w:lang w:eastAsia="hr-HR"/>
        </w:rPr>
        <w:t>Upoznaj svoje kazalište</w:t>
      </w:r>
      <w:r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 koji je namijenjen obogaćivanju izvanučioničke nastave odgojno-obrazovnog sustava s ciljem upoznavanja djelatnosti kazališta Dvoranu su posjetili učenici </w:t>
      </w:r>
      <w:r w:rsidR="002524BD" w:rsidRPr="009C7238">
        <w:rPr>
          <w:rFonts w:asciiTheme="minorHAnsi" w:eastAsia="Times New Roman" w:hAnsiTheme="minorHAnsi" w:cstheme="minorHAnsi"/>
          <w:kern w:val="0"/>
          <w:lang w:eastAsia="hr-HR"/>
        </w:rPr>
        <w:t>Klasične gi</w:t>
      </w:r>
      <w:r w:rsidR="00371CC8">
        <w:rPr>
          <w:rFonts w:asciiTheme="minorHAnsi" w:eastAsia="Times New Roman" w:hAnsiTheme="minorHAnsi" w:cstheme="minorHAnsi"/>
          <w:kern w:val="0"/>
          <w:lang w:eastAsia="hr-HR"/>
        </w:rPr>
        <w:t>mnazije Fra Marijana Lanosovića.</w:t>
      </w:r>
    </w:p>
    <w:p w14:paraId="4DF5E52E" w14:textId="77777777" w:rsidR="00DB537C" w:rsidRDefault="00DB537C" w:rsidP="00A16EAC">
      <w:pPr>
        <w:suppressAutoHyphens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</w:p>
    <w:p w14:paraId="24F0E6DD" w14:textId="32B01D71" w:rsidR="0075050F" w:rsidRDefault="00371CC8" w:rsidP="003B652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  <w:r>
        <w:rPr>
          <w:rFonts w:asciiTheme="minorHAnsi" w:eastAsia="Times New Roman" w:hAnsiTheme="minorHAnsi" w:cstheme="minorHAnsi"/>
          <w:kern w:val="0"/>
          <w:lang w:eastAsia="hr-HR"/>
        </w:rPr>
        <w:t xml:space="preserve">Prema odluci </w:t>
      </w:r>
      <w:r w:rsidR="0075050F">
        <w:rPr>
          <w:rFonts w:asciiTheme="minorHAnsi" w:eastAsia="Times New Roman" w:hAnsiTheme="minorHAnsi" w:cstheme="minorHAnsi"/>
          <w:kern w:val="0"/>
          <w:lang w:eastAsia="hr-HR"/>
        </w:rPr>
        <w:t>Ministarstva</w:t>
      </w:r>
      <w:r w:rsidR="00DB537C" w:rsidRPr="00DB537C">
        <w:rPr>
          <w:rFonts w:asciiTheme="minorHAnsi" w:eastAsia="Times New Roman" w:hAnsiTheme="minorHAnsi" w:cstheme="minorHAnsi"/>
          <w:kern w:val="0"/>
          <w:lang w:eastAsia="hr-HR"/>
        </w:rPr>
        <w:t xml:space="preserve"> kulture i medija</w:t>
      </w:r>
      <w:r w:rsidR="004E3534">
        <w:rPr>
          <w:rFonts w:asciiTheme="minorHAnsi" w:eastAsia="Times New Roman" w:hAnsiTheme="minorHAnsi" w:cstheme="minorHAnsi"/>
          <w:kern w:val="0"/>
          <w:lang w:eastAsia="hr-HR"/>
        </w:rPr>
        <w:t xml:space="preserve"> RH</w:t>
      </w:r>
      <w:r>
        <w:rPr>
          <w:rFonts w:asciiTheme="minorHAnsi" w:eastAsia="Times New Roman" w:hAnsiTheme="minorHAnsi" w:cstheme="minorHAnsi"/>
          <w:kern w:val="0"/>
          <w:lang w:eastAsia="hr-HR"/>
        </w:rPr>
        <w:t xml:space="preserve"> </w:t>
      </w:r>
      <w:r w:rsidR="0075050F">
        <w:rPr>
          <w:rFonts w:asciiTheme="minorHAnsi" w:eastAsia="Times New Roman" w:hAnsiTheme="minorHAnsi" w:cstheme="minorHAnsi"/>
          <w:kern w:val="0"/>
          <w:lang w:eastAsia="hr-HR"/>
        </w:rPr>
        <w:t xml:space="preserve">iz 2023. godine </w:t>
      </w:r>
      <w:r>
        <w:rPr>
          <w:rFonts w:asciiTheme="minorHAnsi" w:eastAsia="Times New Roman" w:hAnsiTheme="minorHAnsi" w:cstheme="minorHAnsi"/>
          <w:kern w:val="0"/>
          <w:lang w:eastAsia="hr-HR"/>
        </w:rPr>
        <w:t>Kazališno-koncertn</w:t>
      </w:r>
      <w:r w:rsidR="0075050F">
        <w:rPr>
          <w:rFonts w:asciiTheme="minorHAnsi" w:eastAsia="Times New Roman" w:hAnsiTheme="minorHAnsi" w:cstheme="minorHAnsi"/>
          <w:kern w:val="0"/>
          <w:lang w:eastAsia="hr-HR"/>
        </w:rPr>
        <w:t xml:space="preserve">oj dvorani  dodijeljena su bespovratna sredstava za projekt </w:t>
      </w:r>
      <w:r w:rsidR="00DB537C" w:rsidRPr="0075050F">
        <w:rPr>
          <w:rFonts w:asciiTheme="minorHAnsi" w:eastAsia="Times New Roman" w:hAnsiTheme="minorHAnsi" w:cstheme="minorHAnsi"/>
          <w:i/>
          <w:kern w:val="0"/>
          <w:lang w:eastAsia="hr-HR"/>
        </w:rPr>
        <w:t>Energetska obnova zgr</w:t>
      </w:r>
      <w:r w:rsidR="0075050F">
        <w:rPr>
          <w:rFonts w:asciiTheme="minorHAnsi" w:eastAsia="Times New Roman" w:hAnsiTheme="minorHAnsi" w:cstheme="minorHAnsi"/>
          <w:i/>
          <w:kern w:val="0"/>
          <w:lang w:eastAsia="hr-HR"/>
        </w:rPr>
        <w:t>ade kazališno koncertne dvorane Ivana Brlić Mažuranić u Slavonskom Brodu</w:t>
      </w:r>
      <w:r w:rsidR="0075050F">
        <w:rPr>
          <w:rFonts w:asciiTheme="minorHAnsi" w:eastAsia="Times New Roman" w:hAnsiTheme="minorHAnsi" w:cstheme="minorHAnsi"/>
          <w:kern w:val="0"/>
          <w:lang w:eastAsia="hr-HR"/>
        </w:rPr>
        <w:t xml:space="preserve"> u iznosu od</w:t>
      </w:r>
      <w:r w:rsidR="00DB537C" w:rsidRPr="00DB537C">
        <w:rPr>
          <w:rFonts w:asciiTheme="minorHAnsi" w:eastAsia="Times New Roman" w:hAnsiTheme="minorHAnsi" w:cstheme="minorHAnsi"/>
          <w:kern w:val="0"/>
          <w:lang w:eastAsia="hr-HR"/>
        </w:rPr>
        <w:t xml:space="preserve"> 1.410.900,</w:t>
      </w:r>
      <w:r w:rsidR="004E3534">
        <w:rPr>
          <w:rFonts w:asciiTheme="minorHAnsi" w:eastAsia="Times New Roman" w:hAnsiTheme="minorHAnsi" w:cstheme="minorHAnsi"/>
          <w:kern w:val="0"/>
          <w:lang w:eastAsia="hr-HR"/>
        </w:rPr>
        <w:t xml:space="preserve">32 eura. </w:t>
      </w:r>
      <w:r w:rsidR="0075050F">
        <w:rPr>
          <w:rFonts w:asciiTheme="minorHAnsi" w:eastAsia="Times New Roman" w:hAnsiTheme="minorHAnsi" w:cstheme="minorHAnsi"/>
          <w:kern w:val="0"/>
          <w:lang w:eastAsia="hr-HR"/>
        </w:rPr>
        <w:t>Trajanje provedbe</w:t>
      </w:r>
      <w:r w:rsidR="004E3534">
        <w:rPr>
          <w:rFonts w:asciiTheme="minorHAnsi" w:eastAsia="Times New Roman" w:hAnsiTheme="minorHAnsi" w:cstheme="minorHAnsi"/>
          <w:kern w:val="0"/>
          <w:lang w:eastAsia="hr-HR"/>
        </w:rPr>
        <w:t xml:space="preserve"> </w:t>
      </w:r>
      <w:r w:rsidR="0075050F">
        <w:rPr>
          <w:rFonts w:asciiTheme="minorHAnsi" w:eastAsia="Times New Roman" w:hAnsiTheme="minorHAnsi" w:cstheme="minorHAnsi"/>
          <w:kern w:val="0"/>
          <w:lang w:eastAsia="hr-HR"/>
        </w:rPr>
        <w:t>predviđeno je do 3</w:t>
      </w:r>
      <w:r w:rsidR="00DB537C" w:rsidRPr="00DB537C">
        <w:rPr>
          <w:rFonts w:asciiTheme="minorHAnsi" w:eastAsia="Times New Roman" w:hAnsiTheme="minorHAnsi" w:cstheme="minorHAnsi"/>
          <w:kern w:val="0"/>
          <w:lang w:eastAsia="hr-HR"/>
        </w:rPr>
        <w:t>. prosinca 2025.</w:t>
      </w:r>
      <w:r w:rsidR="0075050F">
        <w:rPr>
          <w:rFonts w:asciiTheme="minorHAnsi" w:eastAsia="Times New Roman" w:hAnsiTheme="minorHAnsi" w:cstheme="minorHAnsi"/>
          <w:kern w:val="0"/>
          <w:lang w:eastAsia="hr-HR"/>
        </w:rPr>
        <w:t xml:space="preserve"> Projekt je trenutno u fazi provođenja javne nabave za izvođača radova energetske obnove koju provodi Grad Slavonski Brod.</w:t>
      </w:r>
    </w:p>
    <w:p w14:paraId="5571A8B9" w14:textId="77777777" w:rsidR="003B652E" w:rsidRDefault="003B652E" w:rsidP="003B652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</w:p>
    <w:p w14:paraId="57DCD645" w14:textId="3C0360FA" w:rsidR="003B652E" w:rsidRPr="003B652E" w:rsidRDefault="003B652E" w:rsidP="003B652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  <w:r>
        <w:rPr>
          <w:rFonts w:asciiTheme="minorHAnsi" w:eastAsia="Times New Roman" w:hAnsiTheme="minorHAnsi" w:cstheme="minorHAnsi"/>
          <w:kern w:val="0"/>
          <w:lang w:eastAsia="hr-HR"/>
        </w:rPr>
        <w:t xml:space="preserve">Ravnateljica dvorane Sanja Nuhanović sudjelovala je na </w:t>
      </w:r>
      <w:r w:rsidRPr="003B652E">
        <w:rPr>
          <w:rFonts w:asciiTheme="minorHAnsi" w:eastAsia="Times New Roman" w:hAnsiTheme="minorHAnsi" w:cstheme="minorHAnsi"/>
          <w:kern w:val="0"/>
          <w:lang w:eastAsia="hr-HR"/>
        </w:rPr>
        <w:t>Međunarodn</w:t>
      </w:r>
      <w:r>
        <w:rPr>
          <w:rFonts w:asciiTheme="minorHAnsi" w:eastAsia="Times New Roman" w:hAnsiTheme="minorHAnsi" w:cstheme="minorHAnsi"/>
          <w:kern w:val="0"/>
          <w:lang w:eastAsia="hr-HR"/>
        </w:rPr>
        <w:t>om</w:t>
      </w:r>
      <w:r w:rsidRPr="003B652E">
        <w:rPr>
          <w:rFonts w:asciiTheme="minorHAnsi" w:eastAsia="Times New Roman" w:hAnsiTheme="minorHAnsi" w:cstheme="minorHAnsi"/>
          <w:kern w:val="0"/>
          <w:lang w:eastAsia="hr-HR"/>
        </w:rPr>
        <w:t xml:space="preserve"> znanstven</w:t>
      </w:r>
      <w:r>
        <w:rPr>
          <w:rFonts w:asciiTheme="minorHAnsi" w:eastAsia="Times New Roman" w:hAnsiTheme="minorHAnsi" w:cstheme="minorHAnsi"/>
          <w:kern w:val="0"/>
          <w:lang w:eastAsia="hr-HR"/>
        </w:rPr>
        <w:t>om</w:t>
      </w:r>
      <w:r w:rsidRPr="003B652E">
        <w:rPr>
          <w:rFonts w:asciiTheme="minorHAnsi" w:eastAsia="Times New Roman" w:hAnsiTheme="minorHAnsi" w:cstheme="minorHAnsi"/>
          <w:kern w:val="0"/>
          <w:lang w:eastAsia="hr-HR"/>
        </w:rPr>
        <w:t xml:space="preserve"> skup</w:t>
      </w:r>
      <w:r>
        <w:rPr>
          <w:rFonts w:asciiTheme="minorHAnsi" w:eastAsia="Times New Roman" w:hAnsiTheme="minorHAnsi" w:cstheme="minorHAnsi"/>
          <w:kern w:val="0"/>
          <w:lang w:eastAsia="hr-HR"/>
        </w:rPr>
        <w:t xml:space="preserve">u </w:t>
      </w:r>
      <w:r w:rsidRPr="003B652E">
        <w:rPr>
          <w:rFonts w:asciiTheme="minorHAnsi" w:eastAsia="Times New Roman" w:hAnsiTheme="minorHAnsi" w:cstheme="minorHAnsi"/>
          <w:i/>
          <w:iCs/>
          <w:kern w:val="0"/>
          <w:lang w:eastAsia="hr-HR"/>
        </w:rPr>
        <w:t>Ivana Brlić-Mažuranić u novom mileniju​</w:t>
      </w:r>
      <w:r>
        <w:rPr>
          <w:rFonts w:asciiTheme="minorHAnsi" w:eastAsia="Times New Roman" w:hAnsiTheme="minorHAnsi" w:cstheme="minorHAnsi"/>
          <w:kern w:val="0"/>
          <w:lang w:eastAsia="hr-HR"/>
        </w:rPr>
        <w:t xml:space="preserve"> održanom u Slavonskom Brodu os 18. do 20. travnja 2024. gdje je izlagala rad pod nazivom </w:t>
      </w:r>
      <w:r w:rsidRPr="003B652E">
        <w:rPr>
          <w:rFonts w:asciiTheme="minorHAnsi" w:eastAsia="Times New Roman" w:hAnsiTheme="minorHAnsi" w:cstheme="minorHAnsi"/>
          <w:i/>
          <w:iCs/>
          <w:kern w:val="0"/>
          <w:lang w:eastAsia="hr-HR"/>
        </w:rPr>
        <w:t xml:space="preserve">Kazališna radionica </w:t>
      </w:r>
      <w:r>
        <w:rPr>
          <w:rFonts w:asciiTheme="minorHAnsi" w:eastAsia="Times New Roman" w:hAnsiTheme="minorHAnsi" w:cstheme="minorHAnsi"/>
          <w:i/>
          <w:iCs/>
          <w:kern w:val="0"/>
          <w:lang w:eastAsia="hr-HR"/>
        </w:rPr>
        <w:t>„</w:t>
      </w:r>
      <w:r w:rsidRPr="003B652E">
        <w:rPr>
          <w:rFonts w:asciiTheme="minorHAnsi" w:eastAsia="Times New Roman" w:hAnsiTheme="minorHAnsi" w:cstheme="minorHAnsi"/>
          <w:i/>
          <w:iCs/>
          <w:kern w:val="0"/>
          <w:lang w:eastAsia="hr-HR"/>
        </w:rPr>
        <w:t>U svijetu bajki…</w:t>
      </w:r>
      <w:r>
        <w:rPr>
          <w:rFonts w:asciiTheme="minorHAnsi" w:eastAsia="Times New Roman" w:hAnsiTheme="minorHAnsi" w:cstheme="minorHAnsi"/>
          <w:i/>
          <w:iCs/>
          <w:kern w:val="0"/>
          <w:lang w:eastAsia="hr-HR"/>
        </w:rPr>
        <w:t>“</w:t>
      </w:r>
      <w:r w:rsidRPr="003B652E">
        <w:rPr>
          <w:rFonts w:asciiTheme="minorHAnsi" w:eastAsia="Times New Roman" w:hAnsiTheme="minorHAnsi" w:cstheme="minorHAnsi"/>
          <w:i/>
          <w:iCs/>
          <w:kern w:val="0"/>
          <w:lang w:eastAsia="hr-HR"/>
        </w:rPr>
        <w:t xml:space="preserve"> – pogled iz učionice u kazalište</w:t>
      </w:r>
      <w:r w:rsidRPr="003B652E">
        <w:rPr>
          <w:rFonts w:asciiTheme="minorHAnsi" w:eastAsia="Times New Roman" w:hAnsiTheme="minorHAnsi" w:cstheme="minorHAnsi"/>
          <w:kern w:val="0"/>
          <w:lang w:eastAsia="hr-HR"/>
        </w:rPr>
        <w:t xml:space="preserve"> (</w:t>
      </w:r>
      <w:r w:rsidRPr="003B652E">
        <w:rPr>
          <w:rFonts w:asciiTheme="minorHAnsi" w:eastAsia="Times New Roman" w:hAnsiTheme="minorHAnsi" w:cstheme="minorHAnsi"/>
          <w:i/>
          <w:iCs/>
          <w:kern w:val="0"/>
          <w:lang w:eastAsia="hr-HR"/>
        </w:rPr>
        <w:t>Theatre workshop "In the world of fairy tales..." – a view from the classroom to the theatre</w:t>
      </w:r>
      <w:r w:rsidRPr="003B652E">
        <w:rPr>
          <w:rFonts w:asciiTheme="minorHAnsi" w:eastAsia="Times New Roman" w:hAnsiTheme="minorHAnsi" w:cstheme="minorHAnsi"/>
          <w:kern w:val="0"/>
          <w:lang w:eastAsia="hr-HR"/>
        </w:rPr>
        <w:t>)</w:t>
      </w:r>
    </w:p>
    <w:p w14:paraId="6D92EB16" w14:textId="77777777" w:rsidR="002E546E" w:rsidRDefault="002E546E" w:rsidP="00DB537C">
      <w:pPr>
        <w:suppressAutoHyphens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</w:p>
    <w:p w14:paraId="0892E68E" w14:textId="77777777" w:rsidR="000775F5" w:rsidRPr="009C7238" w:rsidRDefault="000775F5" w:rsidP="00A16EA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</w:p>
    <w:p w14:paraId="06A39714" w14:textId="77777777" w:rsidR="00411985" w:rsidRPr="009C7238" w:rsidRDefault="008F59D2" w:rsidP="00A16EAC">
      <w:pPr>
        <w:spacing w:after="0" w:line="100" w:lineRule="atLeast"/>
        <w:ind w:left="360"/>
        <w:jc w:val="both"/>
        <w:rPr>
          <w:rFonts w:asciiTheme="minorHAnsi" w:eastAsia="Times New Roman" w:hAnsiTheme="minorHAnsi" w:cstheme="minorHAnsi"/>
          <w:b/>
          <w:bCs/>
          <w:smallCaps/>
        </w:rPr>
      </w:pPr>
      <w:r w:rsidRPr="009C7238">
        <w:rPr>
          <w:rFonts w:asciiTheme="minorHAnsi" w:eastAsia="Times New Roman" w:hAnsiTheme="minorHAnsi" w:cstheme="minorHAnsi"/>
          <w:b/>
          <w:bCs/>
          <w:smallCaps/>
        </w:rPr>
        <w:t>5</w:t>
      </w:r>
      <w:r w:rsidR="007F4982" w:rsidRPr="009C7238">
        <w:rPr>
          <w:rFonts w:asciiTheme="minorHAnsi" w:eastAsia="Times New Roman" w:hAnsiTheme="minorHAnsi" w:cstheme="minorHAnsi"/>
          <w:b/>
          <w:bCs/>
          <w:smallCaps/>
        </w:rPr>
        <w:t xml:space="preserve">.    </w:t>
      </w:r>
      <w:r w:rsidR="00411985" w:rsidRPr="009C7238">
        <w:rPr>
          <w:rFonts w:asciiTheme="minorHAnsi" w:eastAsia="Times New Roman" w:hAnsiTheme="minorHAnsi" w:cstheme="minorHAnsi"/>
          <w:b/>
          <w:bCs/>
          <w:smallCaps/>
          <w:u w:val="single"/>
        </w:rPr>
        <w:t>ZAKLJUČAK</w:t>
      </w:r>
    </w:p>
    <w:p w14:paraId="4CE7844D" w14:textId="77777777" w:rsidR="00411985" w:rsidRPr="009C7238" w:rsidRDefault="0041198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 </w:t>
      </w:r>
    </w:p>
    <w:p w14:paraId="68CB53FD" w14:textId="23E99D0B" w:rsidR="00411985" w:rsidRPr="00BB4CDA" w:rsidRDefault="00411985" w:rsidP="003B652E">
      <w:pPr>
        <w:spacing w:after="0" w:line="100" w:lineRule="atLeast"/>
        <w:ind w:firstLine="567"/>
        <w:jc w:val="both"/>
        <w:rPr>
          <w:rFonts w:asciiTheme="minorHAnsi" w:eastAsia="Times New Roman" w:hAnsiTheme="minorHAnsi" w:cstheme="minorHAnsi"/>
        </w:rPr>
      </w:pPr>
      <w:r w:rsidRPr="00BB4CDA">
        <w:rPr>
          <w:rFonts w:asciiTheme="minorHAnsi" w:eastAsia="Times New Roman" w:hAnsiTheme="minorHAnsi" w:cstheme="minorHAnsi"/>
        </w:rPr>
        <w:t>U razdoblju o</w:t>
      </w:r>
      <w:r w:rsidR="00842A5E" w:rsidRPr="00BB4CDA">
        <w:rPr>
          <w:rFonts w:asciiTheme="minorHAnsi" w:eastAsia="Times New Roman" w:hAnsiTheme="minorHAnsi" w:cstheme="minorHAnsi"/>
        </w:rPr>
        <w:t xml:space="preserve">d 1. </w:t>
      </w:r>
      <w:r w:rsidR="0075050F" w:rsidRPr="00BB4CDA">
        <w:rPr>
          <w:rFonts w:asciiTheme="minorHAnsi" w:eastAsia="Times New Roman" w:hAnsiTheme="minorHAnsi" w:cstheme="minorHAnsi"/>
        </w:rPr>
        <w:t xml:space="preserve">siječnja do 30. lipnja </w:t>
      </w:r>
      <w:r w:rsidR="00F1586D" w:rsidRPr="00BB4CDA">
        <w:rPr>
          <w:rFonts w:asciiTheme="minorHAnsi" w:eastAsia="Times New Roman" w:hAnsiTheme="minorHAnsi" w:cstheme="minorHAnsi"/>
        </w:rPr>
        <w:t xml:space="preserve">u </w:t>
      </w:r>
      <w:r w:rsidR="00C05A51" w:rsidRPr="00BB4CDA">
        <w:rPr>
          <w:rFonts w:asciiTheme="minorHAnsi" w:eastAsia="Times New Roman" w:hAnsiTheme="minorHAnsi" w:cstheme="minorHAnsi"/>
        </w:rPr>
        <w:t>KKD</w:t>
      </w:r>
      <w:r w:rsidR="00F1586D" w:rsidRPr="00BB4CDA">
        <w:rPr>
          <w:rFonts w:asciiTheme="minorHAnsi" w:eastAsia="Times New Roman" w:hAnsiTheme="minorHAnsi" w:cstheme="minorHAnsi"/>
        </w:rPr>
        <w:t xml:space="preserve"> </w:t>
      </w:r>
      <w:r w:rsidR="00F1586D" w:rsidRPr="00BB4CDA">
        <w:rPr>
          <w:rFonts w:asciiTheme="minorHAnsi" w:eastAsia="Times New Roman" w:hAnsiTheme="minorHAnsi" w:cstheme="minorHAnsi"/>
          <w:i/>
        </w:rPr>
        <w:t>Ivana Brlić-Mažuranić</w:t>
      </w:r>
      <w:r w:rsidR="00F1586D" w:rsidRPr="00BB4CDA">
        <w:rPr>
          <w:rFonts w:asciiTheme="minorHAnsi" w:eastAsia="Times New Roman" w:hAnsiTheme="minorHAnsi" w:cstheme="minorHAnsi"/>
        </w:rPr>
        <w:t xml:space="preserve"> ostvareno je</w:t>
      </w:r>
      <w:r w:rsidR="007F4982" w:rsidRPr="00BB4CDA">
        <w:rPr>
          <w:rFonts w:asciiTheme="minorHAnsi" w:eastAsia="Times New Roman" w:hAnsiTheme="minorHAnsi" w:cstheme="minorHAnsi"/>
        </w:rPr>
        <w:t xml:space="preserve"> </w:t>
      </w:r>
      <w:r w:rsidR="00BB4CDA">
        <w:rPr>
          <w:rFonts w:asciiTheme="minorHAnsi" w:eastAsia="Times New Roman" w:hAnsiTheme="minorHAnsi" w:cstheme="minorHAnsi"/>
          <w:iCs/>
        </w:rPr>
        <w:t>76</w:t>
      </w:r>
      <w:r w:rsidR="00C606E4" w:rsidRPr="00BB4CDA">
        <w:rPr>
          <w:rFonts w:asciiTheme="minorHAnsi" w:eastAsia="Times New Roman" w:hAnsiTheme="minorHAnsi" w:cstheme="minorHAnsi"/>
          <w:iCs/>
        </w:rPr>
        <w:t xml:space="preserve"> </w:t>
      </w:r>
      <w:r w:rsidR="00AD6197" w:rsidRPr="00BB4CDA">
        <w:rPr>
          <w:rFonts w:asciiTheme="minorHAnsi" w:eastAsia="Times New Roman" w:hAnsiTheme="minorHAnsi" w:cstheme="minorHAnsi"/>
        </w:rPr>
        <w:t>programa od kojih</w:t>
      </w:r>
      <w:r w:rsidR="007E3409" w:rsidRPr="00BB4CDA">
        <w:rPr>
          <w:rFonts w:asciiTheme="minorHAnsi" w:eastAsia="Times New Roman" w:hAnsiTheme="minorHAnsi" w:cstheme="minorHAnsi"/>
        </w:rPr>
        <w:t xml:space="preserve"> </w:t>
      </w:r>
      <w:r w:rsidR="00BB4CDA">
        <w:rPr>
          <w:rFonts w:asciiTheme="minorHAnsi" w:eastAsia="Times New Roman" w:hAnsiTheme="minorHAnsi" w:cstheme="minorHAnsi"/>
        </w:rPr>
        <w:t>39</w:t>
      </w:r>
      <w:r w:rsidR="004D727B" w:rsidRPr="00BB4CDA">
        <w:rPr>
          <w:rFonts w:asciiTheme="minorHAnsi" w:eastAsia="Times New Roman" w:hAnsiTheme="minorHAnsi" w:cstheme="minorHAnsi"/>
        </w:rPr>
        <w:t xml:space="preserve"> </w:t>
      </w:r>
      <w:r w:rsidRPr="00BB4CDA">
        <w:rPr>
          <w:rFonts w:asciiTheme="minorHAnsi" w:eastAsia="Times New Roman" w:hAnsiTheme="minorHAnsi" w:cstheme="minorHAnsi"/>
        </w:rPr>
        <w:t>u vlastitoj organiza</w:t>
      </w:r>
      <w:r w:rsidR="006C579C" w:rsidRPr="00BB4CDA">
        <w:rPr>
          <w:rFonts w:asciiTheme="minorHAnsi" w:eastAsia="Times New Roman" w:hAnsiTheme="minorHAnsi" w:cstheme="minorHAnsi"/>
        </w:rPr>
        <w:t xml:space="preserve">ciji, </w:t>
      </w:r>
      <w:r w:rsidR="004D727B" w:rsidRPr="00BB4CDA">
        <w:rPr>
          <w:rFonts w:asciiTheme="minorHAnsi" w:eastAsia="Times New Roman" w:hAnsiTheme="minorHAnsi" w:cstheme="minorHAnsi"/>
        </w:rPr>
        <w:t>4</w:t>
      </w:r>
      <w:r w:rsidR="000819D4" w:rsidRPr="00BB4CDA">
        <w:rPr>
          <w:rFonts w:asciiTheme="minorHAnsi" w:eastAsia="Times New Roman" w:hAnsiTheme="minorHAnsi" w:cstheme="minorHAnsi"/>
        </w:rPr>
        <w:t xml:space="preserve"> programa u suorganizaciji, </w:t>
      </w:r>
      <w:r w:rsidR="00BB4CDA">
        <w:rPr>
          <w:rFonts w:asciiTheme="minorHAnsi" w:eastAsia="Times New Roman" w:hAnsiTheme="minorHAnsi" w:cstheme="minorHAnsi"/>
        </w:rPr>
        <w:t>10</w:t>
      </w:r>
      <w:r w:rsidR="006C579C" w:rsidRPr="00BB4CDA">
        <w:rPr>
          <w:rFonts w:asciiTheme="minorHAnsi" w:eastAsia="Times New Roman" w:hAnsiTheme="minorHAnsi" w:cstheme="minorHAnsi"/>
        </w:rPr>
        <w:t xml:space="preserve"> </w:t>
      </w:r>
      <w:r w:rsidRPr="00BB4CDA">
        <w:rPr>
          <w:rFonts w:asciiTheme="minorHAnsi" w:eastAsia="Times New Roman" w:hAnsiTheme="minorHAnsi" w:cstheme="minorHAnsi"/>
        </w:rPr>
        <w:t>progra</w:t>
      </w:r>
      <w:r w:rsidR="00C05A51" w:rsidRPr="00BB4CDA">
        <w:rPr>
          <w:rFonts w:asciiTheme="minorHAnsi" w:eastAsia="Times New Roman" w:hAnsiTheme="minorHAnsi" w:cstheme="minorHAnsi"/>
        </w:rPr>
        <w:t>m</w:t>
      </w:r>
      <w:r w:rsidR="00372D3B" w:rsidRPr="00BB4CDA">
        <w:rPr>
          <w:rFonts w:asciiTheme="minorHAnsi" w:eastAsia="Times New Roman" w:hAnsiTheme="minorHAnsi" w:cstheme="minorHAnsi"/>
        </w:rPr>
        <w:t>a</w:t>
      </w:r>
      <w:r w:rsidR="00C05A51" w:rsidRPr="00BB4CDA">
        <w:rPr>
          <w:rFonts w:asciiTheme="minorHAnsi" w:eastAsia="Times New Roman" w:hAnsiTheme="minorHAnsi" w:cstheme="minorHAnsi"/>
        </w:rPr>
        <w:t xml:space="preserve"> </w:t>
      </w:r>
      <w:r w:rsidR="00487D1D" w:rsidRPr="00BB4CDA">
        <w:rPr>
          <w:rFonts w:asciiTheme="minorHAnsi" w:eastAsia="Times New Roman" w:hAnsiTheme="minorHAnsi" w:cstheme="minorHAnsi"/>
        </w:rPr>
        <w:t xml:space="preserve">drugih nositelja i </w:t>
      </w:r>
      <w:r w:rsidR="00BB4CDA">
        <w:rPr>
          <w:rFonts w:asciiTheme="minorHAnsi" w:eastAsia="Times New Roman" w:hAnsiTheme="minorHAnsi" w:cstheme="minorHAnsi"/>
        </w:rPr>
        <w:t>23</w:t>
      </w:r>
      <w:r w:rsidR="00664A34" w:rsidRPr="00BB4CDA">
        <w:rPr>
          <w:rFonts w:asciiTheme="minorHAnsi" w:eastAsia="Times New Roman" w:hAnsiTheme="minorHAnsi" w:cstheme="minorHAnsi"/>
        </w:rPr>
        <w:t xml:space="preserve"> </w:t>
      </w:r>
      <w:r w:rsidR="006C579C" w:rsidRPr="00BB4CDA">
        <w:rPr>
          <w:rFonts w:asciiTheme="minorHAnsi" w:eastAsia="Times New Roman" w:hAnsiTheme="minorHAnsi" w:cstheme="minorHAnsi"/>
        </w:rPr>
        <w:t>program</w:t>
      </w:r>
      <w:r w:rsidR="004211F7" w:rsidRPr="00BB4CDA">
        <w:rPr>
          <w:rFonts w:asciiTheme="minorHAnsi" w:eastAsia="Times New Roman" w:hAnsiTheme="minorHAnsi" w:cstheme="minorHAnsi"/>
        </w:rPr>
        <w:t xml:space="preserve"> u Centru mladih.</w:t>
      </w:r>
      <w:r w:rsidR="00693219" w:rsidRPr="00BB4CDA">
        <w:rPr>
          <w:rFonts w:asciiTheme="minorHAnsi" w:eastAsia="Times New Roman" w:hAnsiTheme="minorHAnsi" w:cstheme="minorHAnsi"/>
        </w:rPr>
        <w:t xml:space="preserve"> </w:t>
      </w:r>
    </w:p>
    <w:p w14:paraId="5B61FED4" w14:textId="77777777" w:rsidR="00197E27" w:rsidRPr="00BB4CDA" w:rsidRDefault="00197E27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</w:p>
    <w:p w14:paraId="5979F6C3" w14:textId="7C596EF4" w:rsidR="00520D0B" w:rsidRPr="009C7238" w:rsidRDefault="00197E27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  <w:r w:rsidRPr="00BB4CDA">
        <w:rPr>
          <w:rFonts w:asciiTheme="minorHAnsi" w:eastAsia="Times New Roman" w:hAnsiTheme="minorHAnsi" w:cstheme="minorHAnsi"/>
        </w:rPr>
        <w:t>Navedene programe v</w:t>
      </w:r>
      <w:r w:rsidR="00327D11" w:rsidRPr="00BB4CDA">
        <w:rPr>
          <w:rFonts w:asciiTheme="minorHAnsi" w:eastAsia="Times New Roman" w:hAnsiTheme="minorHAnsi" w:cstheme="minorHAnsi"/>
        </w:rPr>
        <w:t>idjelo je oko</w:t>
      </w:r>
      <w:r w:rsidR="00680E73" w:rsidRPr="00BB4CDA">
        <w:rPr>
          <w:rFonts w:asciiTheme="minorHAnsi" w:eastAsia="Times New Roman" w:hAnsiTheme="minorHAnsi" w:cstheme="minorHAnsi"/>
        </w:rPr>
        <w:t xml:space="preserve"> </w:t>
      </w:r>
      <w:r w:rsidR="00BB4CDA">
        <w:rPr>
          <w:rFonts w:asciiTheme="minorHAnsi" w:eastAsia="Times New Roman" w:hAnsiTheme="minorHAnsi" w:cstheme="minorHAnsi"/>
        </w:rPr>
        <w:t>16 7</w:t>
      </w:r>
      <w:r w:rsidR="00B1650C" w:rsidRPr="00BB4CDA">
        <w:rPr>
          <w:rFonts w:asciiTheme="minorHAnsi" w:eastAsia="Times New Roman" w:hAnsiTheme="minorHAnsi" w:cstheme="minorHAnsi"/>
        </w:rPr>
        <w:t>00</w:t>
      </w:r>
      <w:r w:rsidR="009B319E" w:rsidRPr="00BB4CDA">
        <w:rPr>
          <w:rFonts w:asciiTheme="minorHAnsi" w:eastAsia="Times New Roman" w:hAnsiTheme="minorHAnsi" w:cstheme="minorHAnsi"/>
        </w:rPr>
        <w:t xml:space="preserve"> </w:t>
      </w:r>
      <w:r w:rsidR="0042620C" w:rsidRPr="00BB4CDA">
        <w:rPr>
          <w:rFonts w:asciiTheme="minorHAnsi" w:eastAsia="Times New Roman" w:hAnsiTheme="minorHAnsi" w:cstheme="minorHAnsi"/>
        </w:rPr>
        <w:t>gledatelja.</w:t>
      </w:r>
      <w:r w:rsidR="00693219">
        <w:rPr>
          <w:rFonts w:asciiTheme="minorHAnsi" w:eastAsia="Times New Roman" w:hAnsiTheme="minorHAnsi" w:cstheme="minorHAnsi"/>
        </w:rPr>
        <w:t xml:space="preserve"> </w:t>
      </w:r>
    </w:p>
    <w:p w14:paraId="36FC7853" w14:textId="77777777" w:rsidR="00520D0B" w:rsidRPr="009C7238" w:rsidRDefault="00520D0B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0EA0C7B2" w14:textId="77777777" w:rsidR="00411985" w:rsidRPr="009C7238" w:rsidRDefault="0041198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ab/>
        <w:t>Ustanova se u proteklom</w:t>
      </w:r>
      <w:r w:rsidR="004C7D07" w:rsidRPr="009C7238">
        <w:rPr>
          <w:rFonts w:asciiTheme="minorHAnsi" w:eastAsia="Times New Roman" w:hAnsiTheme="minorHAnsi" w:cstheme="minorHAnsi"/>
        </w:rPr>
        <w:t xml:space="preserve"> razdoblju financirala prema sl</w:t>
      </w:r>
      <w:r w:rsidRPr="009C7238">
        <w:rPr>
          <w:rFonts w:asciiTheme="minorHAnsi" w:eastAsia="Times New Roman" w:hAnsiTheme="minorHAnsi" w:cstheme="minorHAnsi"/>
        </w:rPr>
        <w:t>jedećem modelu:</w:t>
      </w:r>
    </w:p>
    <w:p w14:paraId="4919AC57" w14:textId="77777777" w:rsidR="00411985" w:rsidRPr="009C7238" w:rsidRDefault="002E6651" w:rsidP="00A16EAC">
      <w:pPr>
        <w:numPr>
          <w:ilvl w:val="0"/>
          <w:numId w:val="5"/>
        </w:num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 xml:space="preserve">plaće, </w:t>
      </w:r>
      <w:r w:rsidR="00411985" w:rsidRPr="009C7238">
        <w:rPr>
          <w:rFonts w:asciiTheme="minorHAnsi" w:eastAsia="Times New Roman" w:hAnsiTheme="minorHAnsi" w:cstheme="minorHAnsi"/>
        </w:rPr>
        <w:t>ma</w:t>
      </w:r>
      <w:r w:rsidRPr="009C7238">
        <w:rPr>
          <w:rFonts w:asciiTheme="minorHAnsi" w:eastAsia="Times New Roman" w:hAnsiTheme="minorHAnsi" w:cstheme="minorHAnsi"/>
        </w:rPr>
        <w:t>terijalne izdatke i ostale izdatke za</w:t>
      </w:r>
      <w:r w:rsidR="008F59D2" w:rsidRPr="009C7238">
        <w:rPr>
          <w:rFonts w:asciiTheme="minorHAnsi" w:eastAsia="Times New Roman" w:hAnsiTheme="minorHAnsi" w:cstheme="minorHAnsi"/>
        </w:rPr>
        <w:t xml:space="preserve"> </w:t>
      </w:r>
      <w:r w:rsidR="00BD12B8" w:rsidRPr="009C7238">
        <w:rPr>
          <w:rFonts w:asciiTheme="minorHAnsi" w:eastAsia="Times New Roman" w:hAnsiTheme="minorHAnsi" w:cstheme="minorHAnsi"/>
        </w:rPr>
        <w:t>šest</w:t>
      </w:r>
      <w:r w:rsidR="00411985" w:rsidRPr="009C7238">
        <w:rPr>
          <w:rFonts w:asciiTheme="minorHAnsi" w:eastAsia="Times New Roman" w:hAnsiTheme="minorHAnsi" w:cstheme="minorHAnsi"/>
        </w:rPr>
        <w:t xml:space="preserve"> zaposle</w:t>
      </w:r>
      <w:r w:rsidR="004C7D07" w:rsidRPr="009C7238">
        <w:rPr>
          <w:rFonts w:asciiTheme="minorHAnsi" w:eastAsia="Times New Roman" w:hAnsiTheme="minorHAnsi" w:cstheme="minorHAnsi"/>
        </w:rPr>
        <w:t>nika financirao je u cijelosti G</w:t>
      </w:r>
      <w:r w:rsidR="00411985" w:rsidRPr="009C7238">
        <w:rPr>
          <w:rFonts w:asciiTheme="minorHAnsi" w:eastAsia="Times New Roman" w:hAnsiTheme="minorHAnsi" w:cstheme="minorHAnsi"/>
        </w:rPr>
        <w:t>rad Slavonski Brod</w:t>
      </w:r>
      <w:r w:rsidR="00A61394" w:rsidRPr="009C7238">
        <w:rPr>
          <w:rFonts w:asciiTheme="minorHAnsi" w:eastAsia="Times New Roman" w:hAnsiTheme="minorHAnsi" w:cstheme="minorHAnsi"/>
        </w:rPr>
        <w:t>.</w:t>
      </w:r>
    </w:p>
    <w:p w14:paraId="78F553AD" w14:textId="77777777" w:rsidR="002E6651" w:rsidRPr="009C7238" w:rsidRDefault="002E6651" w:rsidP="00A16EAC">
      <w:pPr>
        <w:numPr>
          <w:ilvl w:val="0"/>
          <w:numId w:val="5"/>
        </w:num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 xml:space="preserve">plaće, materijalne izdatke i ostale izdatke za jednog zaposlenika </w:t>
      </w:r>
      <w:r w:rsidR="00411985" w:rsidRPr="009C7238">
        <w:rPr>
          <w:rFonts w:asciiTheme="minorHAnsi" w:eastAsia="Times New Roman" w:hAnsiTheme="minorHAnsi" w:cstheme="minorHAnsi"/>
        </w:rPr>
        <w:t xml:space="preserve">osigurala </w:t>
      </w:r>
      <w:r w:rsidR="004C7D07" w:rsidRPr="009C7238">
        <w:rPr>
          <w:rFonts w:asciiTheme="minorHAnsi" w:eastAsia="Times New Roman" w:hAnsiTheme="minorHAnsi" w:cstheme="minorHAnsi"/>
        </w:rPr>
        <w:t>je U</w:t>
      </w:r>
      <w:r w:rsidR="00411985" w:rsidRPr="009C7238">
        <w:rPr>
          <w:rFonts w:asciiTheme="minorHAnsi" w:eastAsia="Times New Roman" w:hAnsiTheme="minorHAnsi" w:cstheme="minorHAnsi"/>
        </w:rPr>
        <w:t>stanova</w:t>
      </w:r>
      <w:r w:rsidR="00A61394" w:rsidRPr="009C7238">
        <w:rPr>
          <w:rFonts w:asciiTheme="minorHAnsi" w:eastAsia="Times New Roman" w:hAnsiTheme="minorHAnsi" w:cstheme="minorHAnsi"/>
        </w:rPr>
        <w:t>.</w:t>
      </w:r>
    </w:p>
    <w:p w14:paraId="76981E63" w14:textId="108B40B5" w:rsidR="00411985" w:rsidRDefault="00A61394" w:rsidP="00A16EAC">
      <w:pPr>
        <w:numPr>
          <w:ilvl w:val="0"/>
          <w:numId w:val="5"/>
        </w:num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dio programskih izdataka financirao je</w:t>
      </w:r>
      <w:r w:rsidR="004C7D07" w:rsidRPr="009C7238">
        <w:rPr>
          <w:rFonts w:asciiTheme="minorHAnsi" w:eastAsia="Times New Roman" w:hAnsiTheme="minorHAnsi" w:cstheme="minorHAnsi"/>
        </w:rPr>
        <w:t xml:space="preserve"> G</w:t>
      </w:r>
      <w:r w:rsidR="00A82CC1" w:rsidRPr="009C7238">
        <w:rPr>
          <w:rFonts w:asciiTheme="minorHAnsi" w:eastAsia="Times New Roman" w:hAnsiTheme="minorHAnsi" w:cstheme="minorHAnsi"/>
        </w:rPr>
        <w:t xml:space="preserve">rad Slavonski Brod </w:t>
      </w:r>
      <w:r w:rsidRPr="00731425">
        <w:rPr>
          <w:rFonts w:asciiTheme="minorHAnsi" w:eastAsia="Times New Roman" w:hAnsiTheme="minorHAnsi" w:cstheme="minorHAnsi"/>
        </w:rPr>
        <w:t>(</w:t>
      </w:r>
      <w:r w:rsidR="004F40B6" w:rsidRPr="00731425">
        <w:rPr>
          <w:rFonts w:asciiTheme="minorHAnsi" w:eastAsia="Times New Roman" w:hAnsiTheme="minorHAnsi" w:cstheme="minorHAnsi"/>
        </w:rPr>
        <w:t>70</w:t>
      </w:r>
      <w:r w:rsidR="00BD6074" w:rsidRPr="00731425">
        <w:rPr>
          <w:rFonts w:asciiTheme="minorHAnsi" w:eastAsia="Times New Roman" w:hAnsiTheme="minorHAnsi" w:cstheme="minorHAnsi"/>
        </w:rPr>
        <w:t xml:space="preserve"> </w:t>
      </w:r>
      <w:r w:rsidRPr="00731425">
        <w:rPr>
          <w:rFonts w:asciiTheme="minorHAnsi" w:eastAsia="Times New Roman" w:hAnsiTheme="minorHAnsi" w:cstheme="minorHAnsi"/>
        </w:rPr>
        <w:t>% iznosa)</w:t>
      </w:r>
      <w:r w:rsidR="00411985" w:rsidRPr="00731425">
        <w:rPr>
          <w:rFonts w:asciiTheme="minorHAnsi" w:eastAsia="Times New Roman" w:hAnsiTheme="minorHAnsi" w:cstheme="minorHAnsi"/>
        </w:rPr>
        <w:t>,</w:t>
      </w:r>
      <w:r w:rsidR="00411985" w:rsidRPr="009C7238">
        <w:rPr>
          <w:rFonts w:asciiTheme="minorHAnsi" w:eastAsia="Times New Roman" w:hAnsiTheme="minorHAnsi" w:cstheme="minorHAnsi"/>
        </w:rPr>
        <w:t xml:space="preserve"> dok je</w:t>
      </w:r>
      <w:r w:rsidR="004F40B6" w:rsidRPr="009C7238">
        <w:rPr>
          <w:rFonts w:asciiTheme="minorHAnsi" w:eastAsia="Times New Roman" w:hAnsiTheme="minorHAnsi" w:cstheme="minorHAnsi"/>
        </w:rPr>
        <w:t xml:space="preserve"> preostalih </w:t>
      </w:r>
      <w:r w:rsidR="004F40B6" w:rsidRPr="00731425">
        <w:rPr>
          <w:rFonts w:asciiTheme="minorHAnsi" w:eastAsia="Times New Roman" w:hAnsiTheme="minorHAnsi" w:cstheme="minorHAnsi"/>
        </w:rPr>
        <w:t>3</w:t>
      </w:r>
      <w:r w:rsidR="00A82CC1" w:rsidRPr="00731425">
        <w:rPr>
          <w:rFonts w:asciiTheme="minorHAnsi" w:eastAsia="Times New Roman" w:hAnsiTheme="minorHAnsi" w:cstheme="minorHAnsi"/>
        </w:rPr>
        <w:t>0 %</w:t>
      </w:r>
      <w:r w:rsidR="003B652E">
        <w:rPr>
          <w:rFonts w:asciiTheme="minorHAnsi" w:eastAsia="Times New Roman" w:hAnsiTheme="minorHAnsi" w:cstheme="minorHAnsi"/>
        </w:rPr>
        <w:t xml:space="preserve"> </w:t>
      </w:r>
      <w:r w:rsidR="00A82CC1" w:rsidRPr="009C7238">
        <w:rPr>
          <w:rFonts w:asciiTheme="minorHAnsi" w:eastAsia="Times New Roman" w:hAnsiTheme="minorHAnsi" w:cstheme="minorHAnsi"/>
        </w:rPr>
        <w:t xml:space="preserve">sredstava </w:t>
      </w:r>
      <w:r w:rsidR="004C7D07" w:rsidRPr="009C7238">
        <w:rPr>
          <w:rFonts w:asciiTheme="minorHAnsi" w:eastAsia="Times New Roman" w:hAnsiTheme="minorHAnsi" w:cstheme="minorHAnsi"/>
        </w:rPr>
        <w:t>U</w:t>
      </w:r>
      <w:r w:rsidR="00411985" w:rsidRPr="009C7238">
        <w:rPr>
          <w:rFonts w:asciiTheme="minorHAnsi" w:eastAsia="Times New Roman" w:hAnsiTheme="minorHAnsi" w:cstheme="minorHAnsi"/>
        </w:rPr>
        <w:t>stanova o</w:t>
      </w:r>
      <w:r w:rsidR="005A1AE4" w:rsidRPr="009C7238">
        <w:rPr>
          <w:rFonts w:asciiTheme="minorHAnsi" w:eastAsia="Times New Roman" w:hAnsiTheme="minorHAnsi" w:cstheme="minorHAnsi"/>
        </w:rPr>
        <w:t>stvarila vlastitom djelatnošću –</w:t>
      </w:r>
      <w:r w:rsidR="00A82CC1" w:rsidRPr="009C7238">
        <w:rPr>
          <w:rFonts w:asciiTheme="minorHAnsi" w:eastAsia="Times New Roman" w:hAnsiTheme="minorHAnsi" w:cstheme="minorHAnsi"/>
        </w:rPr>
        <w:t xml:space="preserve"> </w:t>
      </w:r>
      <w:r w:rsidR="00411985" w:rsidRPr="009C7238">
        <w:rPr>
          <w:rFonts w:asciiTheme="minorHAnsi" w:eastAsia="Times New Roman" w:hAnsiTheme="minorHAnsi" w:cstheme="minorHAnsi"/>
        </w:rPr>
        <w:t>prodajom ulaznica, iznajmljivanj</w:t>
      </w:r>
      <w:r w:rsidR="005769C4" w:rsidRPr="009C7238">
        <w:rPr>
          <w:rFonts w:asciiTheme="minorHAnsi" w:eastAsia="Times New Roman" w:hAnsiTheme="minorHAnsi" w:cstheme="minorHAnsi"/>
        </w:rPr>
        <w:t>em dvorane i dvoranskih usluga</w:t>
      </w:r>
      <w:r w:rsidR="00EA7C58" w:rsidRPr="009C7238">
        <w:rPr>
          <w:rFonts w:asciiTheme="minorHAnsi" w:eastAsia="Times New Roman" w:hAnsiTheme="minorHAnsi" w:cstheme="minorHAnsi"/>
        </w:rPr>
        <w:t xml:space="preserve">, </w:t>
      </w:r>
      <w:r w:rsidR="00411985" w:rsidRPr="009C7238">
        <w:rPr>
          <w:rFonts w:asciiTheme="minorHAnsi" w:eastAsia="Times New Roman" w:hAnsiTheme="minorHAnsi" w:cstheme="minorHAnsi"/>
        </w:rPr>
        <w:t>sr</w:t>
      </w:r>
      <w:r w:rsidRPr="009C7238">
        <w:rPr>
          <w:rFonts w:asciiTheme="minorHAnsi" w:eastAsia="Times New Roman" w:hAnsiTheme="minorHAnsi" w:cstheme="minorHAnsi"/>
        </w:rPr>
        <w:t>edstvima Ministarstva kulture Republike Hrvatske</w:t>
      </w:r>
      <w:r w:rsidR="00411985" w:rsidRPr="009C7238">
        <w:rPr>
          <w:rFonts w:asciiTheme="minorHAnsi" w:eastAsia="Times New Roman" w:hAnsiTheme="minorHAnsi" w:cstheme="minorHAnsi"/>
        </w:rPr>
        <w:t xml:space="preserve"> </w:t>
      </w:r>
      <w:r w:rsidR="00352BA4">
        <w:rPr>
          <w:rFonts w:asciiTheme="minorHAnsi" w:eastAsia="Times New Roman" w:hAnsiTheme="minorHAnsi" w:cstheme="minorHAnsi"/>
        </w:rPr>
        <w:t>i Brodsko-posavske županije</w:t>
      </w:r>
      <w:r w:rsidR="001549D8" w:rsidRPr="001549D8">
        <w:rPr>
          <w:rFonts w:asciiTheme="minorHAnsi" w:eastAsia="Times New Roman" w:hAnsiTheme="minorHAnsi" w:cstheme="minorHAnsi"/>
        </w:rPr>
        <w:t xml:space="preserve"> </w:t>
      </w:r>
      <w:r w:rsidR="001549D8" w:rsidRPr="009C7238">
        <w:rPr>
          <w:rFonts w:asciiTheme="minorHAnsi" w:eastAsia="Times New Roman" w:hAnsiTheme="minorHAnsi" w:cstheme="minorHAnsi"/>
        </w:rPr>
        <w:t xml:space="preserve">dobivenim </w:t>
      </w:r>
      <w:r w:rsidR="001549D8">
        <w:rPr>
          <w:rFonts w:asciiTheme="minorHAnsi" w:eastAsia="Times New Roman" w:hAnsiTheme="minorHAnsi" w:cstheme="minorHAnsi"/>
        </w:rPr>
        <w:t>na natječajima</w:t>
      </w:r>
      <w:r w:rsidR="00352BA4">
        <w:rPr>
          <w:rFonts w:asciiTheme="minorHAnsi" w:eastAsia="Times New Roman" w:hAnsiTheme="minorHAnsi" w:cstheme="minorHAnsi"/>
        </w:rPr>
        <w:t>.</w:t>
      </w:r>
    </w:p>
    <w:p w14:paraId="5448B88A" w14:textId="77777777" w:rsidR="004E3534" w:rsidRPr="009C7238" w:rsidRDefault="004E3534" w:rsidP="004E3534">
      <w:pPr>
        <w:spacing w:after="0" w:line="100" w:lineRule="atLeast"/>
        <w:ind w:left="720"/>
        <w:jc w:val="both"/>
        <w:rPr>
          <w:rFonts w:asciiTheme="minorHAnsi" w:eastAsia="Times New Roman" w:hAnsiTheme="minorHAnsi" w:cstheme="minorHAnsi"/>
        </w:rPr>
      </w:pPr>
    </w:p>
    <w:p w14:paraId="62B4D8F0" w14:textId="41382A7A" w:rsidR="00411985" w:rsidRPr="009C7238" w:rsidRDefault="00411985" w:rsidP="00A16EAC">
      <w:pPr>
        <w:spacing w:after="0" w:line="100" w:lineRule="atLeast"/>
        <w:ind w:left="360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 </w:t>
      </w:r>
    </w:p>
    <w:p w14:paraId="4EF34D99" w14:textId="5E4A57FB" w:rsidR="00411985" w:rsidRPr="009C7238" w:rsidRDefault="00411985" w:rsidP="004E3534">
      <w:pPr>
        <w:spacing w:after="0" w:line="100" w:lineRule="atLeast"/>
        <w:jc w:val="right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</w:rPr>
        <w:t>                                                                                                 </w:t>
      </w:r>
      <w:r w:rsidR="008011AA" w:rsidRPr="009C7238">
        <w:rPr>
          <w:rFonts w:asciiTheme="minorHAnsi" w:eastAsia="Times New Roman" w:hAnsiTheme="minorHAnsi" w:cstheme="minorHAnsi"/>
          <w:b/>
          <w:bCs/>
        </w:rPr>
        <w:t> </w:t>
      </w:r>
      <w:r w:rsidR="00EE61F2" w:rsidRPr="009C7238">
        <w:rPr>
          <w:rFonts w:asciiTheme="minorHAnsi" w:eastAsia="Times New Roman" w:hAnsiTheme="minorHAnsi" w:cstheme="minorHAnsi"/>
          <w:b/>
          <w:bCs/>
        </w:rPr>
        <w:t xml:space="preserve">              </w:t>
      </w:r>
      <w:r w:rsidR="008011AA" w:rsidRPr="009C7238">
        <w:rPr>
          <w:rFonts w:asciiTheme="minorHAnsi" w:eastAsia="Times New Roman" w:hAnsiTheme="minorHAnsi" w:cstheme="minorHAnsi"/>
          <w:b/>
          <w:bCs/>
        </w:rPr>
        <w:t xml:space="preserve"> Za KKD </w:t>
      </w:r>
      <w:r w:rsidR="008011AA" w:rsidRPr="009C7238">
        <w:rPr>
          <w:rFonts w:asciiTheme="minorHAnsi" w:eastAsia="Times New Roman" w:hAnsiTheme="minorHAnsi" w:cstheme="minorHAnsi"/>
          <w:b/>
          <w:bCs/>
          <w:i/>
        </w:rPr>
        <w:t>Ivana Brlić-Mažuranić</w:t>
      </w:r>
    </w:p>
    <w:p w14:paraId="66F4BB53" w14:textId="77777777" w:rsidR="00411985" w:rsidRPr="009C7238" w:rsidRDefault="00411985" w:rsidP="004E3534">
      <w:pPr>
        <w:spacing w:after="0" w:line="100" w:lineRule="atLeast"/>
        <w:jc w:val="right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  <w:t>           Ravnatelj</w:t>
      </w:r>
      <w:r w:rsidR="008011AA" w:rsidRPr="009C7238">
        <w:rPr>
          <w:rFonts w:asciiTheme="minorHAnsi" w:eastAsia="Times New Roman" w:hAnsiTheme="minorHAnsi" w:cstheme="minorHAnsi"/>
          <w:b/>
          <w:bCs/>
        </w:rPr>
        <w:t>ica:</w:t>
      </w:r>
    </w:p>
    <w:p w14:paraId="4E762704" w14:textId="0F88CBD5" w:rsidR="00E6747F" w:rsidRPr="009C7238" w:rsidRDefault="00411985" w:rsidP="004E3534">
      <w:pPr>
        <w:spacing w:after="0" w:line="100" w:lineRule="atLeast"/>
        <w:jc w:val="right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  <w:t>                 </w:t>
      </w:r>
      <w:r w:rsidR="008011AA" w:rsidRPr="009C7238">
        <w:rPr>
          <w:rFonts w:asciiTheme="minorHAnsi" w:eastAsia="Times New Roman" w:hAnsiTheme="minorHAnsi" w:cstheme="minorHAnsi"/>
          <w:b/>
          <w:bCs/>
        </w:rPr>
        <w:t xml:space="preserve">Sanja Nuhanović, </w:t>
      </w:r>
      <w:r w:rsidRPr="009C7238">
        <w:rPr>
          <w:rFonts w:asciiTheme="minorHAnsi" w:eastAsia="Times New Roman" w:hAnsiTheme="minorHAnsi" w:cstheme="minorHAnsi"/>
          <w:b/>
          <w:bCs/>
        </w:rPr>
        <w:t>prof.</w:t>
      </w:r>
    </w:p>
    <w:sectPr w:rsidR="00E6747F" w:rsidRPr="009C7238" w:rsidSect="00C66B1E">
      <w:footerReference w:type="default" r:id="rId9"/>
      <w:pgSz w:w="11906" w:h="16838" w:code="9"/>
      <w:pgMar w:top="1440" w:right="1080" w:bottom="1440" w:left="1080" w:header="720" w:footer="720" w:gutter="0"/>
      <w:cols w:space="720"/>
      <w:titlePg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E8470" w14:textId="77777777" w:rsidR="00FE1B2C" w:rsidRDefault="00FE1B2C" w:rsidP="00C66B1E">
      <w:pPr>
        <w:spacing w:after="0" w:line="240" w:lineRule="auto"/>
      </w:pPr>
      <w:r>
        <w:separator/>
      </w:r>
    </w:p>
  </w:endnote>
  <w:endnote w:type="continuationSeparator" w:id="0">
    <w:p w14:paraId="1F11C5BF" w14:textId="77777777" w:rsidR="00FE1B2C" w:rsidRDefault="00FE1B2C" w:rsidP="00C6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0173A" w14:textId="77777777" w:rsidR="007F5864" w:rsidRDefault="007F5864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5F54AD">
      <w:rPr>
        <w:noProof/>
      </w:rPr>
      <w:t>2</w:t>
    </w:r>
    <w:r>
      <w:fldChar w:fldCharType="end"/>
    </w:r>
  </w:p>
  <w:p w14:paraId="4478066E" w14:textId="77777777" w:rsidR="007F5864" w:rsidRDefault="007F586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FEE5F" w14:textId="77777777" w:rsidR="00FE1B2C" w:rsidRDefault="00FE1B2C" w:rsidP="00C66B1E">
      <w:pPr>
        <w:spacing w:after="0" w:line="240" w:lineRule="auto"/>
      </w:pPr>
      <w:r>
        <w:separator/>
      </w:r>
    </w:p>
  </w:footnote>
  <w:footnote w:type="continuationSeparator" w:id="0">
    <w:p w14:paraId="6ADEEC1E" w14:textId="77777777" w:rsidR="00FE1B2C" w:rsidRDefault="00FE1B2C" w:rsidP="00C66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Calibri"/>
        <w:b/>
        <w:color w:val="000000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1060450"/>
    <w:multiLevelType w:val="multilevel"/>
    <w:tmpl w:val="99003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220452B"/>
    <w:multiLevelType w:val="multilevel"/>
    <w:tmpl w:val="5A063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1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B932D79"/>
    <w:multiLevelType w:val="hybridMultilevel"/>
    <w:tmpl w:val="AE48A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06123D"/>
    <w:multiLevelType w:val="hybridMultilevel"/>
    <w:tmpl w:val="B3042F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34315"/>
    <w:multiLevelType w:val="hybridMultilevel"/>
    <w:tmpl w:val="78AA8D5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6724B90"/>
    <w:multiLevelType w:val="hybridMultilevel"/>
    <w:tmpl w:val="278475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6A7D3E"/>
    <w:multiLevelType w:val="hybridMultilevel"/>
    <w:tmpl w:val="0C8A67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01942"/>
    <w:multiLevelType w:val="hybridMultilevel"/>
    <w:tmpl w:val="393C4550"/>
    <w:lvl w:ilvl="0" w:tplc="95520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2398D"/>
    <w:multiLevelType w:val="multilevel"/>
    <w:tmpl w:val="D57447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2.1.1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1F1431C"/>
    <w:multiLevelType w:val="hybridMultilevel"/>
    <w:tmpl w:val="4C06D920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A9768A"/>
    <w:multiLevelType w:val="multilevel"/>
    <w:tmpl w:val="96F23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2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D392F14"/>
    <w:multiLevelType w:val="hybridMultilevel"/>
    <w:tmpl w:val="B4C6A7B0"/>
    <w:lvl w:ilvl="0" w:tplc="4976C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91ABB"/>
    <w:multiLevelType w:val="multilevel"/>
    <w:tmpl w:val="3C6660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12" w:hanging="1800"/>
      </w:pPr>
      <w:rPr>
        <w:rFonts w:hint="default"/>
      </w:rPr>
    </w:lvl>
  </w:abstractNum>
  <w:abstractNum w:abstractNumId="19">
    <w:nsid w:val="40193816"/>
    <w:multiLevelType w:val="hybridMultilevel"/>
    <w:tmpl w:val="0A8E5354"/>
    <w:lvl w:ilvl="0" w:tplc="1930CE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C6206"/>
    <w:multiLevelType w:val="hybridMultilevel"/>
    <w:tmpl w:val="82E875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26BEC"/>
    <w:multiLevelType w:val="multilevel"/>
    <w:tmpl w:val="E7DEC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D39391B"/>
    <w:multiLevelType w:val="hybridMultilevel"/>
    <w:tmpl w:val="E3AA89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132EA"/>
    <w:multiLevelType w:val="multilevel"/>
    <w:tmpl w:val="D2A45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.1."/>
      <w:lvlJc w:val="left"/>
      <w:pPr>
        <w:ind w:left="1189" w:hanging="420"/>
      </w:pPr>
      <w:rPr>
        <w:rFonts w:ascii="Calibri" w:hAnsi="Calibri"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ascii="Calibri" w:hAnsi="Calibri"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ascii="Calibri" w:hAnsi="Calibri" w:cs="Calibri" w:hint="default"/>
        <w:b/>
      </w:rPr>
    </w:lvl>
  </w:abstractNum>
  <w:abstractNum w:abstractNumId="24">
    <w:nsid w:val="5D49739C"/>
    <w:multiLevelType w:val="hybridMultilevel"/>
    <w:tmpl w:val="F0F478AC"/>
    <w:lvl w:ilvl="0" w:tplc="08B2D196">
      <w:start w:val="1"/>
      <w:numFmt w:val="ordinal"/>
      <w:lvlText w:val="2.3%1"/>
      <w:lvlJc w:val="left"/>
      <w:pPr>
        <w:ind w:left="1428" w:hanging="360"/>
      </w:pPr>
      <w:rPr>
        <w:rFonts w:ascii="Calibri" w:hAnsi="Calibri"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14E3849"/>
    <w:multiLevelType w:val="multilevel"/>
    <w:tmpl w:val="B20AA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4."/>
      <w:lvlJc w:val="left"/>
      <w:pPr>
        <w:ind w:left="1189" w:hanging="420"/>
      </w:pPr>
      <w:rPr>
        <w:rFonts w:ascii="Calibri" w:hAnsi="Calibri"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ascii="Calibri" w:hAnsi="Calibri"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ascii="Calibri" w:hAnsi="Calibri" w:cs="Calibri" w:hint="default"/>
        <w:b/>
      </w:rPr>
    </w:lvl>
  </w:abstractNum>
  <w:abstractNum w:abstractNumId="26">
    <w:nsid w:val="69F07129"/>
    <w:multiLevelType w:val="multilevel"/>
    <w:tmpl w:val="BE4271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1.4."/>
      <w:lvlJc w:val="left"/>
      <w:pPr>
        <w:ind w:left="1224" w:hanging="504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B2F4AE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00C477C"/>
    <w:multiLevelType w:val="hybridMultilevel"/>
    <w:tmpl w:val="22B4C5E6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1D00C3A"/>
    <w:multiLevelType w:val="multilevel"/>
    <w:tmpl w:val="80C44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6335294"/>
    <w:multiLevelType w:val="multilevel"/>
    <w:tmpl w:val="1F127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3%2"/>
      <w:lvlJc w:val="left"/>
      <w:pPr>
        <w:ind w:left="1189" w:hanging="420"/>
      </w:pPr>
      <w:rPr>
        <w:rFonts w:ascii="Calibri" w:hAnsi="Calibri"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ascii="Calibri" w:hAnsi="Calibri"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ascii="Calibri" w:hAnsi="Calibri" w:cs="Calibri" w:hint="default"/>
        <w:b/>
      </w:rPr>
    </w:lvl>
  </w:abstractNum>
  <w:abstractNum w:abstractNumId="31">
    <w:nsid w:val="7A073510"/>
    <w:multiLevelType w:val="hybridMultilevel"/>
    <w:tmpl w:val="9E0CAFAC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AF5759"/>
    <w:multiLevelType w:val="multilevel"/>
    <w:tmpl w:val="1AF8F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1189" w:hanging="420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ascii="Calibri" w:hAnsi="Calibri"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ascii="Calibri" w:hAnsi="Calibri" w:cs="Calibri" w:hint="default"/>
        <w:b/>
      </w:rPr>
    </w:lvl>
  </w:abstractNum>
  <w:abstractNum w:abstractNumId="33">
    <w:nsid w:val="7EBD59D4"/>
    <w:multiLevelType w:val="hybridMultilevel"/>
    <w:tmpl w:val="E236C984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7F2C1DA3"/>
    <w:multiLevelType w:val="multilevel"/>
    <w:tmpl w:val="BBE617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30"/>
  </w:num>
  <w:num w:numId="9">
    <w:abstractNumId w:val="22"/>
  </w:num>
  <w:num w:numId="10">
    <w:abstractNumId w:val="27"/>
  </w:num>
  <w:num w:numId="11">
    <w:abstractNumId w:val="6"/>
  </w:num>
  <w:num w:numId="12">
    <w:abstractNumId w:val="29"/>
  </w:num>
  <w:num w:numId="13">
    <w:abstractNumId w:val="7"/>
  </w:num>
  <w:num w:numId="14">
    <w:abstractNumId w:val="26"/>
  </w:num>
  <w:num w:numId="15">
    <w:abstractNumId w:val="21"/>
  </w:num>
  <w:num w:numId="16">
    <w:abstractNumId w:val="11"/>
  </w:num>
  <w:num w:numId="17">
    <w:abstractNumId w:val="12"/>
  </w:num>
  <w:num w:numId="18">
    <w:abstractNumId w:val="19"/>
  </w:num>
  <w:num w:numId="19">
    <w:abstractNumId w:val="15"/>
  </w:num>
  <w:num w:numId="20">
    <w:abstractNumId w:val="10"/>
  </w:num>
  <w:num w:numId="21">
    <w:abstractNumId w:val="33"/>
  </w:num>
  <w:num w:numId="22">
    <w:abstractNumId w:val="28"/>
  </w:num>
  <w:num w:numId="23">
    <w:abstractNumId w:val="14"/>
  </w:num>
  <w:num w:numId="24">
    <w:abstractNumId w:val="24"/>
  </w:num>
  <w:num w:numId="25">
    <w:abstractNumId w:val="9"/>
  </w:num>
  <w:num w:numId="26">
    <w:abstractNumId w:val="17"/>
  </w:num>
  <w:num w:numId="27">
    <w:abstractNumId w:val="13"/>
  </w:num>
  <w:num w:numId="28">
    <w:abstractNumId w:val="32"/>
  </w:num>
  <w:num w:numId="29">
    <w:abstractNumId w:val="23"/>
  </w:num>
  <w:num w:numId="30">
    <w:abstractNumId w:val="16"/>
  </w:num>
  <w:num w:numId="31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1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none"/>
        <w:lvlText w:val="2.1.2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1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none"/>
        <w:lvlText w:val="2.1.3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1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none"/>
        <w:lvlText w:val="2.1.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3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2."/>
        <w:lvlJc w:val="left"/>
        <w:pPr>
          <w:ind w:left="1189" w:hanging="420"/>
        </w:pPr>
        <w:rPr>
          <w:rFonts w:ascii="Calibri" w:hAnsi="Calibri" w:hint="default"/>
          <w:b/>
          <w:color w:val="auto"/>
          <w:sz w:val="24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98" w:hanging="720"/>
        </w:pPr>
        <w:rPr>
          <w:rFonts w:ascii="Calibri" w:hAnsi="Calibri" w:cs="Calibri" w:hint="default"/>
          <w:b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307" w:hanging="720"/>
        </w:pPr>
        <w:rPr>
          <w:rFonts w:ascii="Calibri" w:hAnsi="Calibri" w:cs="Calibri"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076" w:hanging="1080"/>
        </w:pPr>
        <w:rPr>
          <w:rFonts w:ascii="Calibri" w:hAnsi="Calibri" w:cs="Calibri"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485" w:hanging="1080"/>
        </w:pPr>
        <w:rPr>
          <w:rFonts w:ascii="Calibri" w:hAnsi="Calibri" w:cs="Calibri"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254" w:hanging="1440"/>
        </w:pPr>
        <w:rPr>
          <w:rFonts w:ascii="Calibri" w:hAnsi="Calibri" w:cs="Calibri"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663" w:hanging="1440"/>
        </w:pPr>
        <w:rPr>
          <w:rFonts w:ascii="Calibri" w:hAnsi="Calibri" w:cs="Calibri"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432" w:hanging="1800"/>
        </w:pPr>
        <w:rPr>
          <w:rFonts w:ascii="Calibri" w:hAnsi="Calibri" w:cs="Calibri" w:hint="default"/>
          <w:b/>
        </w:rPr>
      </w:lvl>
    </w:lvlOverride>
  </w:num>
  <w:num w:numId="35">
    <w:abstractNumId w:val="3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3."/>
        <w:lvlJc w:val="left"/>
        <w:pPr>
          <w:ind w:left="1189" w:hanging="420"/>
        </w:pPr>
        <w:rPr>
          <w:rFonts w:ascii="Calibri" w:hAnsi="Calibri" w:hint="default"/>
          <w:b/>
          <w:color w:val="auto"/>
          <w:sz w:val="24"/>
          <w:szCs w:val="28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98" w:hanging="720"/>
        </w:pPr>
        <w:rPr>
          <w:rFonts w:ascii="Calibri" w:hAnsi="Calibri" w:cs="Calibri" w:hint="default"/>
          <w:b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307" w:hanging="720"/>
        </w:pPr>
        <w:rPr>
          <w:rFonts w:ascii="Calibri" w:hAnsi="Calibri" w:cs="Calibri"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076" w:hanging="1080"/>
        </w:pPr>
        <w:rPr>
          <w:rFonts w:ascii="Calibri" w:hAnsi="Calibri" w:cs="Calibri"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485" w:hanging="1080"/>
        </w:pPr>
        <w:rPr>
          <w:rFonts w:ascii="Calibri" w:hAnsi="Calibri" w:cs="Calibri"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254" w:hanging="1440"/>
        </w:pPr>
        <w:rPr>
          <w:rFonts w:ascii="Calibri" w:hAnsi="Calibri" w:cs="Calibri"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663" w:hanging="1440"/>
        </w:pPr>
        <w:rPr>
          <w:rFonts w:ascii="Calibri" w:hAnsi="Calibri" w:cs="Calibri"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432" w:hanging="1800"/>
        </w:pPr>
        <w:rPr>
          <w:rFonts w:ascii="Calibri" w:hAnsi="Calibri" w:cs="Calibri" w:hint="default"/>
          <w:b/>
        </w:rPr>
      </w:lvl>
    </w:lvlOverride>
  </w:num>
  <w:num w:numId="36">
    <w:abstractNumId w:val="25"/>
  </w:num>
  <w:num w:numId="37">
    <w:abstractNumId w:val="20"/>
  </w:num>
  <w:num w:numId="38">
    <w:abstractNumId w:val="34"/>
  </w:num>
  <w:num w:numId="39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"/>
        <w:lvlJc w:val="left"/>
        <w:pPr>
          <w:ind w:left="792" w:hanging="432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0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"/>
        <w:lvlJc w:val="left"/>
        <w:pPr>
          <w:ind w:left="792" w:hanging="432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1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"/>
        <w:lvlJc w:val="left"/>
        <w:pPr>
          <w:ind w:left="792" w:hanging="432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2">
    <w:abstractNumId w:val="18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E7"/>
    <w:rsid w:val="00000E81"/>
    <w:rsid w:val="00012971"/>
    <w:rsid w:val="00012E24"/>
    <w:rsid w:val="00013822"/>
    <w:rsid w:val="0001384D"/>
    <w:rsid w:val="0001437C"/>
    <w:rsid w:val="00016291"/>
    <w:rsid w:val="00017286"/>
    <w:rsid w:val="000179D3"/>
    <w:rsid w:val="00020CEB"/>
    <w:rsid w:val="00021BDE"/>
    <w:rsid w:val="00021F7A"/>
    <w:rsid w:val="00022028"/>
    <w:rsid w:val="00023643"/>
    <w:rsid w:val="000237D4"/>
    <w:rsid w:val="0002405E"/>
    <w:rsid w:val="000252CE"/>
    <w:rsid w:val="00025309"/>
    <w:rsid w:val="00031269"/>
    <w:rsid w:val="00033E4D"/>
    <w:rsid w:val="00036A1F"/>
    <w:rsid w:val="00040187"/>
    <w:rsid w:val="00040307"/>
    <w:rsid w:val="0004094C"/>
    <w:rsid w:val="0004172C"/>
    <w:rsid w:val="00041F16"/>
    <w:rsid w:val="00045170"/>
    <w:rsid w:val="0004745E"/>
    <w:rsid w:val="000526D7"/>
    <w:rsid w:val="00053A75"/>
    <w:rsid w:val="0005674D"/>
    <w:rsid w:val="00060791"/>
    <w:rsid w:val="000614FE"/>
    <w:rsid w:val="000619C0"/>
    <w:rsid w:val="00061F2A"/>
    <w:rsid w:val="00064638"/>
    <w:rsid w:val="00064B20"/>
    <w:rsid w:val="00065A2E"/>
    <w:rsid w:val="00067AD8"/>
    <w:rsid w:val="00070C49"/>
    <w:rsid w:val="00071E92"/>
    <w:rsid w:val="00072D7C"/>
    <w:rsid w:val="000745FD"/>
    <w:rsid w:val="000764B1"/>
    <w:rsid w:val="000775F5"/>
    <w:rsid w:val="000819D4"/>
    <w:rsid w:val="000825D2"/>
    <w:rsid w:val="00082679"/>
    <w:rsid w:val="00083F52"/>
    <w:rsid w:val="00084DD9"/>
    <w:rsid w:val="00084F07"/>
    <w:rsid w:val="00085219"/>
    <w:rsid w:val="0008614A"/>
    <w:rsid w:val="000873E9"/>
    <w:rsid w:val="00087C3A"/>
    <w:rsid w:val="00091CF5"/>
    <w:rsid w:val="00092BEF"/>
    <w:rsid w:val="00094F4E"/>
    <w:rsid w:val="00096CE7"/>
    <w:rsid w:val="000A06B5"/>
    <w:rsid w:val="000A0A10"/>
    <w:rsid w:val="000A14B8"/>
    <w:rsid w:val="000A159E"/>
    <w:rsid w:val="000A2EB1"/>
    <w:rsid w:val="000A613A"/>
    <w:rsid w:val="000A6703"/>
    <w:rsid w:val="000B75DE"/>
    <w:rsid w:val="000B796B"/>
    <w:rsid w:val="000B7D3A"/>
    <w:rsid w:val="000C5D9E"/>
    <w:rsid w:val="000C63DF"/>
    <w:rsid w:val="000D163E"/>
    <w:rsid w:val="000D5FBF"/>
    <w:rsid w:val="000E0F90"/>
    <w:rsid w:val="000E2330"/>
    <w:rsid w:val="000E381C"/>
    <w:rsid w:val="000E4824"/>
    <w:rsid w:val="000E5DE1"/>
    <w:rsid w:val="000E6734"/>
    <w:rsid w:val="000F0141"/>
    <w:rsid w:val="000F13E6"/>
    <w:rsid w:val="000F16E9"/>
    <w:rsid w:val="000F682C"/>
    <w:rsid w:val="000F721B"/>
    <w:rsid w:val="000F7BDB"/>
    <w:rsid w:val="0010107F"/>
    <w:rsid w:val="00102156"/>
    <w:rsid w:val="00102FB2"/>
    <w:rsid w:val="0011286B"/>
    <w:rsid w:val="001137C8"/>
    <w:rsid w:val="0011497E"/>
    <w:rsid w:val="00117731"/>
    <w:rsid w:val="001203BD"/>
    <w:rsid w:val="001208A4"/>
    <w:rsid w:val="00120ACD"/>
    <w:rsid w:val="0012187A"/>
    <w:rsid w:val="00126BB4"/>
    <w:rsid w:val="00127F9A"/>
    <w:rsid w:val="001308AC"/>
    <w:rsid w:val="00143398"/>
    <w:rsid w:val="00145A01"/>
    <w:rsid w:val="001476B4"/>
    <w:rsid w:val="0015449E"/>
    <w:rsid w:val="001549D8"/>
    <w:rsid w:val="0015536D"/>
    <w:rsid w:val="00160D67"/>
    <w:rsid w:val="00161914"/>
    <w:rsid w:val="00165AF3"/>
    <w:rsid w:val="00171224"/>
    <w:rsid w:val="0017424B"/>
    <w:rsid w:val="00174BE7"/>
    <w:rsid w:val="00175337"/>
    <w:rsid w:val="00175F9A"/>
    <w:rsid w:val="00176297"/>
    <w:rsid w:val="001769B5"/>
    <w:rsid w:val="00177BAD"/>
    <w:rsid w:val="001825E1"/>
    <w:rsid w:val="00183F79"/>
    <w:rsid w:val="001868A6"/>
    <w:rsid w:val="0018710A"/>
    <w:rsid w:val="001947B5"/>
    <w:rsid w:val="00194D92"/>
    <w:rsid w:val="001963DC"/>
    <w:rsid w:val="00197E27"/>
    <w:rsid w:val="001A020E"/>
    <w:rsid w:val="001A0710"/>
    <w:rsid w:val="001A6F92"/>
    <w:rsid w:val="001A7C67"/>
    <w:rsid w:val="001B0EF7"/>
    <w:rsid w:val="001B31DB"/>
    <w:rsid w:val="001B33E0"/>
    <w:rsid w:val="001B56D4"/>
    <w:rsid w:val="001B7A14"/>
    <w:rsid w:val="001C36A4"/>
    <w:rsid w:val="001C48A3"/>
    <w:rsid w:val="001C53CC"/>
    <w:rsid w:val="001C72A1"/>
    <w:rsid w:val="001C7695"/>
    <w:rsid w:val="001D0B0D"/>
    <w:rsid w:val="001D3101"/>
    <w:rsid w:val="001D3A2B"/>
    <w:rsid w:val="001E0F71"/>
    <w:rsid w:val="001E17D3"/>
    <w:rsid w:val="001E2CE6"/>
    <w:rsid w:val="001E41F0"/>
    <w:rsid w:val="001E5F9D"/>
    <w:rsid w:val="001F145E"/>
    <w:rsid w:val="001F4F00"/>
    <w:rsid w:val="001F538C"/>
    <w:rsid w:val="001F652A"/>
    <w:rsid w:val="001F6B1E"/>
    <w:rsid w:val="0020055B"/>
    <w:rsid w:val="0020058B"/>
    <w:rsid w:val="00201A49"/>
    <w:rsid w:val="00202BDF"/>
    <w:rsid w:val="00202C53"/>
    <w:rsid w:val="00203825"/>
    <w:rsid w:val="0020564D"/>
    <w:rsid w:val="00207CA9"/>
    <w:rsid w:val="00220095"/>
    <w:rsid w:val="00220D7F"/>
    <w:rsid w:val="0023011A"/>
    <w:rsid w:val="00232FBE"/>
    <w:rsid w:val="002337CC"/>
    <w:rsid w:val="002343CD"/>
    <w:rsid w:val="00235C88"/>
    <w:rsid w:val="00235F76"/>
    <w:rsid w:val="002361CB"/>
    <w:rsid w:val="00241AB6"/>
    <w:rsid w:val="0024251F"/>
    <w:rsid w:val="002433FE"/>
    <w:rsid w:val="00246CE9"/>
    <w:rsid w:val="00247EEF"/>
    <w:rsid w:val="00250EE4"/>
    <w:rsid w:val="002524BD"/>
    <w:rsid w:val="00252EBD"/>
    <w:rsid w:val="0025404A"/>
    <w:rsid w:val="00263B45"/>
    <w:rsid w:val="0026663F"/>
    <w:rsid w:val="00270280"/>
    <w:rsid w:val="00271723"/>
    <w:rsid w:val="00275516"/>
    <w:rsid w:val="00280107"/>
    <w:rsid w:val="00282457"/>
    <w:rsid w:val="00285715"/>
    <w:rsid w:val="002857ED"/>
    <w:rsid w:val="002864ED"/>
    <w:rsid w:val="00287275"/>
    <w:rsid w:val="002936FE"/>
    <w:rsid w:val="00293879"/>
    <w:rsid w:val="002964C3"/>
    <w:rsid w:val="00296A88"/>
    <w:rsid w:val="00296D9C"/>
    <w:rsid w:val="00297AF5"/>
    <w:rsid w:val="002A0922"/>
    <w:rsid w:val="002A0FAD"/>
    <w:rsid w:val="002A1DF5"/>
    <w:rsid w:val="002A3356"/>
    <w:rsid w:val="002A419A"/>
    <w:rsid w:val="002A50F3"/>
    <w:rsid w:val="002A637E"/>
    <w:rsid w:val="002A7BD2"/>
    <w:rsid w:val="002B2588"/>
    <w:rsid w:val="002B41E4"/>
    <w:rsid w:val="002B4216"/>
    <w:rsid w:val="002B5922"/>
    <w:rsid w:val="002C4EE5"/>
    <w:rsid w:val="002C6E2D"/>
    <w:rsid w:val="002C7689"/>
    <w:rsid w:val="002C7E0B"/>
    <w:rsid w:val="002D563E"/>
    <w:rsid w:val="002D6638"/>
    <w:rsid w:val="002D691B"/>
    <w:rsid w:val="002D77F9"/>
    <w:rsid w:val="002D7E6F"/>
    <w:rsid w:val="002E0424"/>
    <w:rsid w:val="002E546E"/>
    <w:rsid w:val="002E6651"/>
    <w:rsid w:val="002E669B"/>
    <w:rsid w:val="002E7A75"/>
    <w:rsid w:val="002F0F65"/>
    <w:rsid w:val="002F1248"/>
    <w:rsid w:val="002F1867"/>
    <w:rsid w:val="002F4408"/>
    <w:rsid w:val="002F4434"/>
    <w:rsid w:val="002F490D"/>
    <w:rsid w:val="003024E9"/>
    <w:rsid w:val="0030576D"/>
    <w:rsid w:val="003063A6"/>
    <w:rsid w:val="00306531"/>
    <w:rsid w:val="003101C0"/>
    <w:rsid w:val="0031129C"/>
    <w:rsid w:val="00313EDB"/>
    <w:rsid w:val="003146EB"/>
    <w:rsid w:val="00320BF7"/>
    <w:rsid w:val="00320EF2"/>
    <w:rsid w:val="00321000"/>
    <w:rsid w:val="00322A61"/>
    <w:rsid w:val="00326C89"/>
    <w:rsid w:val="00327D11"/>
    <w:rsid w:val="00333A5A"/>
    <w:rsid w:val="0033614B"/>
    <w:rsid w:val="00336B63"/>
    <w:rsid w:val="003378D4"/>
    <w:rsid w:val="00340AE0"/>
    <w:rsid w:val="003418D5"/>
    <w:rsid w:val="00341ACB"/>
    <w:rsid w:val="00342182"/>
    <w:rsid w:val="003505AA"/>
    <w:rsid w:val="00352166"/>
    <w:rsid w:val="00352BA4"/>
    <w:rsid w:val="003531D8"/>
    <w:rsid w:val="0035387E"/>
    <w:rsid w:val="003560A3"/>
    <w:rsid w:val="00356776"/>
    <w:rsid w:val="00357440"/>
    <w:rsid w:val="00360D1D"/>
    <w:rsid w:val="00362C55"/>
    <w:rsid w:val="0036371B"/>
    <w:rsid w:val="00363930"/>
    <w:rsid w:val="00363B8E"/>
    <w:rsid w:val="003646BF"/>
    <w:rsid w:val="00364BF2"/>
    <w:rsid w:val="00365245"/>
    <w:rsid w:val="00365783"/>
    <w:rsid w:val="00366531"/>
    <w:rsid w:val="00371CC8"/>
    <w:rsid w:val="00372D3B"/>
    <w:rsid w:val="00372FEE"/>
    <w:rsid w:val="003739E2"/>
    <w:rsid w:val="00375D52"/>
    <w:rsid w:val="00375E89"/>
    <w:rsid w:val="003762E5"/>
    <w:rsid w:val="00376C8C"/>
    <w:rsid w:val="00376CB8"/>
    <w:rsid w:val="00381F73"/>
    <w:rsid w:val="00383F99"/>
    <w:rsid w:val="00394D42"/>
    <w:rsid w:val="0039564E"/>
    <w:rsid w:val="003965F5"/>
    <w:rsid w:val="00396A00"/>
    <w:rsid w:val="003976A8"/>
    <w:rsid w:val="003A32C6"/>
    <w:rsid w:val="003A4353"/>
    <w:rsid w:val="003A510C"/>
    <w:rsid w:val="003B0E4E"/>
    <w:rsid w:val="003B22E4"/>
    <w:rsid w:val="003B2842"/>
    <w:rsid w:val="003B4953"/>
    <w:rsid w:val="003B5A8A"/>
    <w:rsid w:val="003B652E"/>
    <w:rsid w:val="003B7E11"/>
    <w:rsid w:val="003C5494"/>
    <w:rsid w:val="003C5788"/>
    <w:rsid w:val="003C6382"/>
    <w:rsid w:val="003C797D"/>
    <w:rsid w:val="003C7B62"/>
    <w:rsid w:val="003D130B"/>
    <w:rsid w:val="003D255A"/>
    <w:rsid w:val="003D51F4"/>
    <w:rsid w:val="003D70E9"/>
    <w:rsid w:val="003D73C0"/>
    <w:rsid w:val="003E0644"/>
    <w:rsid w:val="003E24ED"/>
    <w:rsid w:val="003E29F5"/>
    <w:rsid w:val="003E2AA0"/>
    <w:rsid w:val="003E4799"/>
    <w:rsid w:val="003F05B2"/>
    <w:rsid w:val="003F2BD8"/>
    <w:rsid w:val="003F3556"/>
    <w:rsid w:val="003F3CFA"/>
    <w:rsid w:val="003F7AA1"/>
    <w:rsid w:val="00401997"/>
    <w:rsid w:val="004029E3"/>
    <w:rsid w:val="00403062"/>
    <w:rsid w:val="00411985"/>
    <w:rsid w:val="004160F9"/>
    <w:rsid w:val="004163C1"/>
    <w:rsid w:val="00417BD4"/>
    <w:rsid w:val="00417E77"/>
    <w:rsid w:val="004211F7"/>
    <w:rsid w:val="0042201E"/>
    <w:rsid w:val="004227F7"/>
    <w:rsid w:val="0042554A"/>
    <w:rsid w:val="00425B6D"/>
    <w:rsid w:val="0042620C"/>
    <w:rsid w:val="00430633"/>
    <w:rsid w:val="00430741"/>
    <w:rsid w:val="004314C5"/>
    <w:rsid w:val="00432F1B"/>
    <w:rsid w:val="004376D6"/>
    <w:rsid w:val="00440F44"/>
    <w:rsid w:val="004423E0"/>
    <w:rsid w:val="0044281D"/>
    <w:rsid w:val="00445580"/>
    <w:rsid w:val="00445DA8"/>
    <w:rsid w:val="0044770F"/>
    <w:rsid w:val="004508AE"/>
    <w:rsid w:val="0045164E"/>
    <w:rsid w:val="00452E48"/>
    <w:rsid w:val="00453298"/>
    <w:rsid w:val="004540BB"/>
    <w:rsid w:val="00454DB0"/>
    <w:rsid w:val="00456C19"/>
    <w:rsid w:val="004576CA"/>
    <w:rsid w:val="00463C73"/>
    <w:rsid w:val="00463D2D"/>
    <w:rsid w:val="00465DB9"/>
    <w:rsid w:val="00471A99"/>
    <w:rsid w:val="0047232B"/>
    <w:rsid w:val="0047611A"/>
    <w:rsid w:val="004772D2"/>
    <w:rsid w:val="00477703"/>
    <w:rsid w:val="00480131"/>
    <w:rsid w:val="00480F14"/>
    <w:rsid w:val="00480F77"/>
    <w:rsid w:val="00481371"/>
    <w:rsid w:val="004825E0"/>
    <w:rsid w:val="00483DC4"/>
    <w:rsid w:val="00484CDB"/>
    <w:rsid w:val="00484E45"/>
    <w:rsid w:val="00485D16"/>
    <w:rsid w:val="00486DB7"/>
    <w:rsid w:val="00487D1D"/>
    <w:rsid w:val="00487DDF"/>
    <w:rsid w:val="0049028E"/>
    <w:rsid w:val="00490F17"/>
    <w:rsid w:val="00494858"/>
    <w:rsid w:val="00497525"/>
    <w:rsid w:val="004A102E"/>
    <w:rsid w:val="004A399E"/>
    <w:rsid w:val="004A46E2"/>
    <w:rsid w:val="004B2CBE"/>
    <w:rsid w:val="004B46F6"/>
    <w:rsid w:val="004B5221"/>
    <w:rsid w:val="004C0DEC"/>
    <w:rsid w:val="004C1DAA"/>
    <w:rsid w:val="004C2FCC"/>
    <w:rsid w:val="004C34B7"/>
    <w:rsid w:val="004C36A3"/>
    <w:rsid w:val="004C4423"/>
    <w:rsid w:val="004C4672"/>
    <w:rsid w:val="004C57CA"/>
    <w:rsid w:val="004C72CD"/>
    <w:rsid w:val="004C7535"/>
    <w:rsid w:val="004C7D07"/>
    <w:rsid w:val="004D0BE3"/>
    <w:rsid w:val="004D2A02"/>
    <w:rsid w:val="004D3F0E"/>
    <w:rsid w:val="004D5C3B"/>
    <w:rsid w:val="004D727B"/>
    <w:rsid w:val="004D7924"/>
    <w:rsid w:val="004E1473"/>
    <w:rsid w:val="004E230A"/>
    <w:rsid w:val="004E2D58"/>
    <w:rsid w:val="004E3341"/>
    <w:rsid w:val="004E3534"/>
    <w:rsid w:val="004E4081"/>
    <w:rsid w:val="004E45D3"/>
    <w:rsid w:val="004E7E11"/>
    <w:rsid w:val="004F21EA"/>
    <w:rsid w:val="004F2338"/>
    <w:rsid w:val="004F2ACF"/>
    <w:rsid w:val="004F30ED"/>
    <w:rsid w:val="004F40B6"/>
    <w:rsid w:val="004F579C"/>
    <w:rsid w:val="005003EE"/>
    <w:rsid w:val="0050285D"/>
    <w:rsid w:val="005049B7"/>
    <w:rsid w:val="0050683E"/>
    <w:rsid w:val="00506EAC"/>
    <w:rsid w:val="00511793"/>
    <w:rsid w:val="00512217"/>
    <w:rsid w:val="00512568"/>
    <w:rsid w:val="005129C8"/>
    <w:rsid w:val="00513732"/>
    <w:rsid w:val="0051796E"/>
    <w:rsid w:val="00520892"/>
    <w:rsid w:val="00520C17"/>
    <w:rsid w:val="00520D0B"/>
    <w:rsid w:val="005213DF"/>
    <w:rsid w:val="00521FE0"/>
    <w:rsid w:val="00522BAD"/>
    <w:rsid w:val="00523014"/>
    <w:rsid w:val="00523E1E"/>
    <w:rsid w:val="00526450"/>
    <w:rsid w:val="00526905"/>
    <w:rsid w:val="00530B2C"/>
    <w:rsid w:val="00530D05"/>
    <w:rsid w:val="00534B73"/>
    <w:rsid w:val="005351B3"/>
    <w:rsid w:val="00535D30"/>
    <w:rsid w:val="0053734A"/>
    <w:rsid w:val="00540566"/>
    <w:rsid w:val="00540A75"/>
    <w:rsid w:val="00541D5E"/>
    <w:rsid w:val="00547A46"/>
    <w:rsid w:val="00547EF9"/>
    <w:rsid w:val="005531D9"/>
    <w:rsid w:val="00553325"/>
    <w:rsid w:val="0055436F"/>
    <w:rsid w:val="00555D73"/>
    <w:rsid w:val="00556486"/>
    <w:rsid w:val="0056003B"/>
    <w:rsid w:val="005609AF"/>
    <w:rsid w:val="005614D1"/>
    <w:rsid w:val="00561B6B"/>
    <w:rsid w:val="00565870"/>
    <w:rsid w:val="00572A56"/>
    <w:rsid w:val="0057322C"/>
    <w:rsid w:val="00573C67"/>
    <w:rsid w:val="005745A0"/>
    <w:rsid w:val="0057488B"/>
    <w:rsid w:val="0057528B"/>
    <w:rsid w:val="0057619D"/>
    <w:rsid w:val="005769C4"/>
    <w:rsid w:val="0057748D"/>
    <w:rsid w:val="00577527"/>
    <w:rsid w:val="00581F49"/>
    <w:rsid w:val="00583C6E"/>
    <w:rsid w:val="00584550"/>
    <w:rsid w:val="00585353"/>
    <w:rsid w:val="00585836"/>
    <w:rsid w:val="0058617C"/>
    <w:rsid w:val="00586F4D"/>
    <w:rsid w:val="005870DF"/>
    <w:rsid w:val="00587F7D"/>
    <w:rsid w:val="0059171B"/>
    <w:rsid w:val="0059478B"/>
    <w:rsid w:val="00595D23"/>
    <w:rsid w:val="00596934"/>
    <w:rsid w:val="005A1AE4"/>
    <w:rsid w:val="005A1C01"/>
    <w:rsid w:val="005A24C5"/>
    <w:rsid w:val="005A2E71"/>
    <w:rsid w:val="005A43F0"/>
    <w:rsid w:val="005A5F1A"/>
    <w:rsid w:val="005A6B49"/>
    <w:rsid w:val="005B007F"/>
    <w:rsid w:val="005B0D89"/>
    <w:rsid w:val="005B1516"/>
    <w:rsid w:val="005B1E02"/>
    <w:rsid w:val="005B3A3E"/>
    <w:rsid w:val="005B60A4"/>
    <w:rsid w:val="005C06F1"/>
    <w:rsid w:val="005C31EF"/>
    <w:rsid w:val="005C32B1"/>
    <w:rsid w:val="005C4120"/>
    <w:rsid w:val="005C43BD"/>
    <w:rsid w:val="005C4589"/>
    <w:rsid w:val="005C51D7"/>
    <w:rsid w:val="005E09A3"/>
    <w:rsid w:val="005E1666"/>
    <w:rsid w:val="005E1B34"/>
    <w:rsid w:val="005E561B"/>
    <w:rsid w:val="005F3899"/>
    <w:rsid w:val="005F3B4C"/>
    <w:rsid w:val="005F45C5"/>
    <w:rsid w:val="005F54AD"/>
    <w:rsid w:val="005F5B17"/>
    <w:rsid w:val="005F5B69"/>
    <w:rsid w:val="005F7C5D"/>
    <w:rsid w:val="006000F5"/>
    <w:rsid w:val="0060376B"/>
    <w:rsid w:val="006040C9"/>
    <w:rsid w:val="00604190"/>
    <w:rsid w:val="006047D1"/>
    <w:rsid w:val="006052E0"/>
    <w:rsid w:val="00605718"/>
    <w:rsid w:val="0060576E"/>
    <w:rsid w:val="0060629D"/>
    <w:rsid w:val="006103F5"/>
    <w:rsid w:val="006109E9"/>
    <w:rsid w:val="0061288D"/>
    <w:rsid w:val="00613280"/>
    <w:rsid w:val="006179BC"/>
    <w:rsid w:val="00622D0C"/>
    <w:rsid w:val="00627299"/>
    <w:rsid w:val="006311B9"/>
    <w:rsid w:val="0063149A"/>
    <w:rsid w:val="00632B18"/>
    <w:rsid w:val="0063308C"/>
    <w:rsid w:val="00633612"/>
    <w:rsid w:val="00633EE1"/>
    <w:rsid w:val="00635D36"/>
    <w:rsid w:val="00637BA3"/>
    <w:rsid w:val="0064251E"/>
    <w:rsid w:val="006439DC"/>
    <w:rsid w:val="00645848"/>
    <w:rsid w:val="00645D65"/>
    <w:rsid w:val="0064738C"/>
    <w:rsid w:val="00656F17"/>
    <w:rsid w:val="006601CE"/>
    <w:rsid w:val="00660587"/>
    <w:rsid w:val="00663FF5"/>
    <w:rsid w:val="00664A34"/>
    <w:rsid w:val="00665910"/>
    <w:rsid w:val="00665D0A"/>
    <w:rsid w:val="00665F16"/>
    <w:rsid w:val="00666765"/>
    <w:rsid w:val="00667D3A"/>
    <w:rsid w:val="00673AE7"/>
    <w:rsid w:val="006760D2"/>
    <w:rsid w:val="00676505"/>
    <w:rsid w:val="00680E73"/>
    <w:rsid w:val="00681983"/>
    <w:rsid w:val="006831A6"/>
    <w:rsid w:val="00685C5B"/>
    <w:rsid w:val="00686380"/>
    <w:rsid w:val="00687161"/>
    <w:rsid w:val="0068775B"/>
    <w:rsid w:val="006909B7"/>
    <w:rsid w:val="00693219"/>
    <w:rsid w:val="00693762"/>
    <w:rsid w:val="00695874"/>
    <w:rsid w:val="0069638A"/>
    <w:rsid w:val="006A01D7"/>
    <w:rsid w:val="006A07E1"/>
    <w:rsid w:val="006A0A76"/>
    <w:rsid w:val="006A1713"/>
    <w:rsid w:val="006A2F95"/>
    <w:rsid w:val="006A3194"/>
    <w:rsid w:val="006A5594"/>
    <w:rsid w:val="006A7063"/>
    <w:rsid w:val="006B0306"/>
    <w:rsid w:val="006B2A5E"/>
    <w:rsid w:val="006B313A"/>
    <w:rsid w:val="006B3209"/>
    <w:rsid w:val="006B37BA"/>
    <w:rsid w:val="006B6A18"/>
    <w:rsid w:val="006B7D0A"/>
    <w:rsid w:val="006C1AA1"/>
    <w:rsid w:val="006C579C"/>
    <w:rsid w:val="006D0F10"/>
    <w:rsid w:val="006D2511"/>
    <w:rsid w:val="006D2926"/>
    <w:rsid w:val="006D418D"/>
    <w:rsid w:val="006D52D4"/>
    <w:rsid w:val="006D5FEE"/>
    <w:rsid w:val="006D783F"/>
    <w:rsid w:val="006D79E1"/>
    <w:rsid w:val="006E1F87"/>
    <w:rsid w:val="006E240F"/>
    <w:rsid w:val="006E2A6E"/>
    <w:rsid w:val="006E371F"/>
    <w:rsid w:val="006E3E76"/>
    <w:rsid w:val="006F03F9"/>
    <w:rsid w:val="006F4A00"/>
    <w:rsid w:val="006F4D26"/>
    <w:rsid w:val="006F5899"/>
    <w:rsid w:val="006F76B5"/>
    <w:rsid w:val="007039F9"/>
    <w:rsid w:val="00710D3E"/>
    <w:rsid w:val="007115CD"/>
    <w:rsid w:val="00711D92"/>
    <w:rsid w:val="00713977"/>
    <w:rsid w:val="00713B6C"/>
    <w:rsid w:val="007160F8"/>
    <w:rsid w:val="00716D7E"/>
    <w:rsid w:val="00717337"/>
    <w:rsid w:val="0071753A"/>
    <w:rsid w:val="00720696"/>
    <w:rsid w:val="00722C30"/>
    <w:rsid w:val="00722D19"/>
    <w:rsid w:val="00723C33"/>
    <w:rsid w:val="00723D71"/>
    <w:rsid w:val="00723E46"/>
    <w:rsid w:val="00723F61"/>
    <w:rsid w:val="00727BCB"/>
    <w:rsid w:val="00731425"/>
    <w:rsid w:val="007330D1"/>
    <w:rsid w:val="007354FD"/>
    <w:rsid w:val="00736183"/>
    <w:rsid w:val="00736A35"/>
    <w:rsid w:val="0073753A"/>
    <w:rsid w:val="007428DB"/>
    <w:rsid w:val="0074595D"/>
    <w:rsid w:val="0075050F"/>
    <w:rsid w:val="00750AA2"/>
    <w:rsid w:val="00752F80"/>
    <w:rsid w:val="00755EBC"/>
    <w:rsid w:val="00757BEA"/>
    <w:rsid w:val="0076147C"/>
    <w:rsid w:val="007631F1"/>
    <w:rsid w:val="00765FC9"/>
    <w:rsid w:val="00774463"/>
    <w:rsid w:val="007750C8"/>
    <w:rsid w:val="0077510A"/>
    <w:rsid w:val="0077511C"/>
    <w:rsid w:val="00780B77"/>
    <w:rsid w:val="00782805"/>
    <w:rsid w:val="00783C2A"/>
    <w:rsid w:val="00786929"/>
    <w:rsid w:val="00787726"/>
    <w:rsid w:val="00787E39"/>
    <w:rsid w:val="00792470"/>
    <w:rsid w:val="007957CA"/>
    <w:rsid w:val="00797605"/>
    <w:rsid w:val="007A0EB3"/>
    <w:rsid w:val="007A11CF"/>
    <w:rsid w:val="007A1FDC"/>
    <w:rsid w:val="007A32BA"/>
    <w:rsid w:val="007A39EE"/>
    <w:rsid w:val="007A43E0"/>
    <w:rsid w:val="007A442D"/>
    <w:rsid w:val="007A4AB1"/>
    <w:rsid w:val="007A6205"/>
    <w:rsid w:val="007A6268"/>
    <w:rsid w:val="007A63B1"/>
    <w:rsid w:val="007A72CD"/>
    <w:rsid w:val="007A752E"/>
    <w:rsid w:val="007B0BB9"/>
    <w:rsid w:val="007B28A7"/>
    <w:rsid w:val="007B2EED"/>
    <w:rsid w:val="007B3B0F"/>
    <w:rsid w:val="007B61FA"/>
    <w:rsid w:val="007B7573"/>
    <w:rsid w:val="007C41DD"/>
    <w:rsid w:val="007C5AFC"/>
    <w:rsid w:val="007C7BB3"/>
    <w:rsid w:val="007D1492"/>
    <w:rsid w:val="007D287F"/>
    <w:rsid w:val="007D4D2D"/>
    <w:rsid w:val="007D5ADD"/>
    <w:rsid w:val="007D752E"/>
    <w:rsid w:val="007D7E5D"/>
    <w:rsid w:val="007E01EA"/>
    <w:rsid w:val="007E024E"/>
    <w:rsid w:val="007E0D02"/>
    <w:rsid w:val="007E1643"/>
    <w:rsid w:val="007E3409"/>
    <w:rsid w:val="007E4C57"/>
    <w:rsid w:val="007E54D6"/>
    <w:rsid w:val="007E6848"/>
    <w:rsid w:val="007E6D66"/>
    <w:rsid w:val="007F2601"/>
    <w:rsid w:val="007F3159"/>
    <w:rsid w:val="007F36D6"/>
    <w:rsid w:val="007F4982"/>
    <w:rsid w:val="007F5864"/>
    <w:rsid w:val="007F787D"/>
    <w:rsid w:val="00800776"/>
    <w:rsid w:val="008011AA"/>
    <w:rsid w:val="00801454"/>
    <w:rsid w:val="00802A50"/>
    <w:rsid w:val="008033BF"/>
    <w:rsid w:val="00803746"/>
    <w:rsid w:val="0080465B"/>
    <w:rsid w:val="00805716"/>
    <w:rsid w:val="0080607B"/>
    <w:rsid w:val="00806B5B"/>
    <w:rsid w:val="0081195A"/>
    <w:rsid w:val="00811A90"/>
    <w:rsid w:val="00814201"/>
    <w:rsid w:val="0081599B"/>
    <w:rsid w:val="00820178"/>
    <w:rsid w:val="008205CC"/>
    <w:rsid w:val="00820BAB"/>
    <w:rsid w:val="00821F11"/>
    <w:rsid w:val="008235F0"/>
    <w:rsid w:val="0082369A"/>
    <w:rsid w:val="0082732D"/>
    <w:rsid w:val="008273F3"/>
    <w:rsid w:val="00831132"/>
    <w:rsid w:val="00835661"/>
    <w:rsid w:val="008365EC"/>
    <w:rsid w:val="00840457"/>
    <w:rsid w:val="00840EFE"/>
    <w:rsid w:val="00842A5E"/>
    <w:rsid w:val="0084323E"/>
    <w:rsid w:val="00843C72"/>
    <w:rsid w:val="00843EFD"/>
    <w:rsid w:val="00845447"/>
    <w:rsid w:val="00846B24"/>
    <w:rsid w:val="00850102"/>
    <w:rsid w:val="00851229"/>
    <w:rsid w:val="008525E9"/>
    <w:rsid w:val="00853363"/>
    <w:rsid w:val="0085549E"/>
    <w:rsid w:val="00857098"/>
    <w:rsid w:val="00857E16"/>
    <w:rsid w:val="00860D53"/>
    <w:rsid w:val="0086264C"/>
    <w:rsid w:val="00863B91"/>
    <w:rsid w:val="00863FD6"/>
    <w:rsid w:val="00866E2C"/>
    <w:rsid w:val="00867142"/>
    <w:rsid w:val="008723E7"/>
    <w:rsid w:val="00872CA9"/>
    <w:rsid w:val="008744C9"/>
    <w:rsid w:val="008751C8"/>
    <w:rsid w:val="00875303"/>
    <w:rsid w:val="00875E86"/>
    <w:rsid w:val="008763F8"/>
    <w:rsid w:val="00876961"/>
    <w:rsid w:val="00877A30"/>
    <w:rsid w:val="00877D9B"/>
    <w:rsid w:val="00881FA6"/>
    <w:rsid w:val="0088290F"/>
    <w:rsid w:val="00883B4F"/>
    <w:rsid w:val="00885E9B"/>
    <w:rsid w:val="00887CCE"/>
    <w:rsid w:val="008919DB"/>
    <w:rsid w:val="00891E44"/>
    <w:rsid w:val="00895B86"/>
    <w:rsid w:val="00896FC9"/>
    <w:rsid w:val="00897D51"/>
    <w:rsid w:val="008A02C2"/>
    <w:rsid w:val="008A0539"/>
    <w:rsid w:val="008A38FA"/>
    <w:rsid w:val="008A3B5B"/>
    <w:rsid w:val="008A4951"/>
    <w:rsid w:val="008A55E7"/>
    <w:rsid w:val="008B06EE"/>
    <w:rsid w:val="008B17EA"/>
    <w:rsid w:val="008B1EA5"/>
    <w:rsid w:val="008B295B"/>
    <w:rsid w:val="008B2BBB"/>
    <w:rsid w:val="008B2CC3"/>
    <w:rsid w:val="008B3323"/>
    <w:rsid w:val="008B3DDF"/>
    <w:rsid w:val="008B53C0"/>
    <w:rsid w:val="008B59D3"/>
    <w:rsid w:val="008B5E94"/>
    <w:rsid w:val="008B6470"/>
    <w:rsid w:val="008B6E62"/>
    <w:rsid w:val="008B76D7"/>
    <w:rsid w:val="008B7E21"/>
    <w:rsid w:val="008C2389"/>
    <w:rsid w:val="008C3AA9"/>
    <w:rsid w:val="008C4A5F"/>
    <w:rsid w:val="008C705B"/>
    <w:rsid w:val="008C7070"/>
    <w:rsid w:val="008C7090"/>
    <w:rsid w:val="008D5644"/>
    <w:rsid w:val="008D5AE2"/>
    <w:rsid w:val="008E1F2A"/>
    <w:rsid w:val="008E274E"/>
    <w:rsid w:val="008E3153"/>
    <w:rsid w:val="008E5166"/>
    <w:rsid w:val="008E6D9E"/>
    <w:rsid w:val="008E6F5E"/>
    <w:rsid w:val="008E7B8E"/>
    <w:rsid w:val="008F40E5"/>
    <w:rsid w:val="008F45A3"/>
    <w:rsid w:val="008F59D2"/>
    <w:rsid w:val="008F5D88"/>
    <w:rsid w:val="008F6D92"/>
    <w:rsid w:val="00900379"/>
    <w:rsid w:val="00901C5A"/>
    <w:rsid w:val="00902F88"/>
    <w:rsid w:val="00906E4E"/>
    <w:rsid w:val="00906F60"/>
    <w:rsid w:val="00907CE4"/>
    <w:rsid w:val="00910919"/>
    <w:rsid w:val="0091109A"/>
    <w:rsid w:val="0091248A"/>
    <w:rsid w:val="00913033"/>
    <w:rsid w:val="009131DB"/>
    <w:rsid w:val="00915301"/>
    <w:rsid w:val="00915AF2"/>
    <w:rsid w:val="00915CC0"/>
    <w:rsid w:val="00921078"/>
    <w:rsid w:val="009258CA"/>
    <w:rsid w:val="0092622D"/>
    <w:rsid w:val="00926FF2"/>
    <w:rsid w:val="009319B7"/>
    <w:rsid w:val="009405B6"/>
    <w:rsid w:val="009473EF"/>
    <w:rsid w:val="009571BB"/>
    <w:rsid w:val="009575CF"/>
    <w:rsid w:val="00960896"/>
    <w:rsid w:val="00961549"/>
    <w:rsid w:val="009620D9"/>
    <w:rsid w:val="009638AC"/>
    <w:rsid w:val="009647A5"/>
    <w:rsid w:val="00964ABE"/>
    <w:rsid w:val="00964E95"/>
    <w:rsid w:val="00966270"/>
    <w:rsid w:val="00966A86"/>
    <w:rsid w:val="0097037E"/>
    <w:rsid w:val="00970404"/>
    <w:rsid w:val="00970D34"/>
    <w:rsid w:val="00972E3F"/>
    <w:rsid w:val="0097532B"/>
    <w:rsid w:val="00980A18"/>
    <w:rsid w:val="00981570"/>
    <w:rsid w:val="0098201A"/>
    <w:rsid w:val="009919F5"/>
    <w:rsid w:val="0099530C"/>
    <w:rsid w:val="00996B83"/>
    <w:rsid w:val="009A0C83"/>
    <w:rsid w:val="009A28BB"/>
    <w:rsid w:val="009A3A3B"/>
    <w:rsid w:val="009A6A33"/>
    <w:rsid w:val="009B319E"/>
    <w:rsid w:val="009B51BC"/>
    <w:rsid w:val="009B6FEC"/>
    <w:rsid w:val="009B7785"/>
    <w:rsid w:val="009C031C"/>
    <w:rsid w:val="009C07CE"/>
    <w:rsid w:val="009C2671"/>
    <w:rsid w:val="009C385D"/>
    <w:rsid w:val="009C5606"/>
    <w:rsid w:val="009C5E1B"/>
    <w:rsid w:val="009C5F8E"/>
    <w:rsid w:val="009C705B"/>
    <w:rsid w:val="009C7238"/>
    <w:rsid w:val="009C7750"/>
    <w:rsid w:val="009D0FB1"/>
    <w:rsid w:val="009D2272"/>
    <w:rsid w:val="009D24DE"/>
    <w:rsid w:val="009D2EEB"/>
    <w:rsid w:val="009E0611"/>
    <w:rsid w:val="009E29B1"/>
    <w:rsid w:val="009E75A9"/>
    <w:rsid w:val="009E7A9F"/>
    <w:rsid w:val="009F186E"/>
    <w:rsid w:val="009F3221"/>
    <w:rsid w:val="009F7A95"/>
    <w:rsid w:val="009F7BF7"/>
    <w:rsid w:val="00A06CAD"/>
    <w:rsid w:val="00A070B5"/>
    <w:rsid w:val="00A10EC8"/>
    <w:rsid w:val="00A124D1"/>
    <w:rsid w:val="00A12787"/>
    <w:rsid w:val="00A1596B"/>
    <w:rsid w:val="00A16EAC"/>
    <w:rsid w:val="00A2071E"/>
    <w:rsid w:val="00A213F8"/>
    <w:rsid w:val="00A25C5A"/>
    <w:rsid w:val="00A27F2B"/>
    <w:rsid w:val="00A3386F"/>
    <w:rsid w:val="00A34245"/>
    <w:rsid w:val="00A35209"/>
    <w:rsid w:val="00A3664C"/>
    <w:rsid w:val="00A379A3"/>
    <w:rsid w:val="00A441F0"/>
    <w:rsid w:val="00A4675C"/>
    <w:rsid w:val="00A47F6C"/>
    <w:rsid w:val="00A511DF"/>
    <w:rsid w:val="00A52081"/>
    <w:rsid w:val="00A52384"/>
    <w:rsid w:val="00A52FB7"/>
    <w:rsid w:val="00A541E4"/>
    <w:rsid w:val="00A61394"/>
    <w:rsid w:val="00A6439F"/>
    <w:rsid w:val="00A643D5"/>
    <w:rsid w:val="00A67EEA"/>
    <w:rsid w:val="00A72221"/>
    <w:rsid w:val="00A75217"/>
    <w:rsid w:val="00A7681F"/>
    <w:rsid w:val="00A807EA"/>
    <w:rsid w:val="00A80BE4"/>
    <w:rsid w:val="00A81152"/>
    <w:rsid w:val="00A820A1"/>
    <w:rsid w:val="00A82CC1"/>
    <w:rsid w:val="00A82CCD"/>
    <w:rsid w:val="00A83BDB"/>
    <w:rsid w:val="00A83C20"/>
    <w:rsid w:val="00A848D2"/>
    <w:rsid w:val="00A84C83"/>
    <w:rsid w:val="00A8660C"/>
    <w:rsid w:val="00A910A7"/>
    <w:rsid w:val="00A92BAE"/>
    <w:rsid w:val="00A9331E"/>
    <w:rsid w:val="00A93B38"/>
    <w:rsid w:val="00A94674"/>
    <w:rsid w:val="00A94D2B"/>
    <w:rsid w:val="00A9582D"/>
    <w:rsid w:val="00A96C4F"/>
    <w:rsid w:val="00A96EE1"/>
    <w:rsid w:val="00AA0E57"/>
    <w:rsid w:val="00AA2E37"/>
    <w:rsid w:val="00AA3C6D"/>
    <w:rsid w:val="00AB0753"/>
    <w:rsid w:val="00AB52DF"/>
    <w:rsid w:val="00AC2F96"/>
    <w:rsid w:val="00AC38CC"/>
    <w:rsid w:val="00AC421D"/>
    <w:rsid w:val="00AC68F9"/>
    <w:rsid w:val="00AC7EEC"/>
    <w:rsid w:val="00AD081E"/>
    <w:rsid w:val="00AD1605"/>
    <w:rsid w:val="00AD1E3E"/>
    <w:rsid w:val="00AD1ED8"/>
    <w:rsid w:val="00AD24B6"/>
    <w:rsid w:val="00AD6197"/>
    <w:rsid w:val="00AD69A1"/>
    <w:rsid w:val="00AE14F8"/>
    <w:rsid w:val="00AE2FB4"/>
    <w:rsid w:val="00AE3054"/>
    <w:rsid w:val="00AE7A5C"/>
    <w:rsid w:val="00AF012E"/>
    <w:rsid w:val="00AF3044"/>
    <w:rsid w:val="00AF40A7"/>
    <w:rsid w:val="00AF4266"/>
    <w:rsid w:val="00AF4B34"/>
    <w:rsid w:val="00B00563"/>
    <w:rsid w:val="00B05347"/>
    <w:rsid w:val="00B06DB6"/>
    <w:rsid w:val="00B10F8C"/>
    <w:rsid w:val="00B15572"/>
    <w:rsid w:val="00B15F9B"/>
    <w:rsid w:val="00B1650C"/>
    <w:rsid w:val="00B20D72"/>
    <w:rsid w:val="00B21330"/>
    <w:rsid w:val="00B2317C"/>
    <w:rsid w:val="00B24BB5"/>
    <w:rsid w:val="00B257D5"/>
    <w:rsid w:val="00B26816"/>
    <w:rsid w:val="00B2739B"/>
    <w:rsid w:val="00B27884"/>
    <w:rsid w:val="00B27ED2"/>
    <w:rsid w:val="00B3264A"/>
    <w:rsid w:val="00B329B3"/>
    <w:rsid w:val="00B34B7D"/>
    <w:rsid w:val="00B42B98"/>
    <w:rsid w:val="00B42FB4"/>
    <w:rsid w:val="00B4402B"/>
    <w:rsid w:val="00B46172"/>
    <w:rsid w:val="00B52B1B"/>
    <w:rsid w:val="00B538E1"/>
    <w:rsid w:val="00B542C2"/>
    <w:rsid w:val="00B5643D"/>
    <w:rsid w:val="00B637CD"/>
    <w:rsid w:val="00B63A17"/>
    <w:rsid w:val="00B64198"/>
    <w:rsid w:val="00B64A3D"/>
    <w:rsid w:val="00B64A65"/>
    <w:rsid w:val="00B64FA3"/>
    <w:rsid w:val="00B6710F"/>
    <w:rsid w:val="00B671DE"/>
    <w:rsid w:val="00B67506"/>
    <w:rsid w:val="00B71032"/>
    <w:rsid w:val="00B7191A"/>
    <w:rsid w:val="00B74BDB"/>
    <w:rsid w:val="00B802B7"/>
    <w:rsid w:val="00B80F10"/>
    <w:rsid w:val="00B810CE"/>
    <w:rsid w:val="00B824C7"/>
    <w:rsid w:val="00B83B8A"/>
    <w:rsid w:val="00B862B0"/>
    <w:rsid w:val="00B9080D"/>
    <w:rsid w:val="00B90F98"/>
    <w:rsid w:val="00B9143E"/>
    <w:rsid w:val="00B91D02"/>
    <w:rsid w:val="00B9336E"/>
    <w:rsid w:val="00B9378D"/>
    <w:rsid w:val="00B97C09"/>
    <w:rsid w:val="00BA1972"/>
    <w:rsid w:val="00BB4CDA"/>
    <w:rsid w:val="00BB4EC7"/>
    <w:rsid w:val="00BB71BE"/>
    <w:rsid w:val="00BC1182"/>
    <w:rsid w:val="00BC2C7B"/>
    <w:rsid w:val="00BC37A7"/>
    <w:rsid w:val="00BC37D0"/>
    <w:rsid w:val="00BC3C03"/>
    <w:rsid w:val="00BC4B1E"/>
    <w:rsid w:val="00BC55D6"/>
    <w:rsid w:val="00BC6C8A"/>
    <w:rsid w:val="00BC78EA"/>
    <w:rsid w:val="00BC7DB0"/>
    <w:rsid w:val="00BD12B8"/>
    <w:rsid w:val="00BD522B"/>
    <w:rsid w:val="00BD6074"/>
    <w:rsid w:val="00BD721A"/>
    <w:rsid w:val="00BD7E45"/>
    <w:rsid w:val="00BE1D3A"/>
    <w:rsid w:val="00BE2499"/>
    <w:rsid w:val="00BE318F"/>
    <w:rsid w:val="00BE7D90"/>
    <w:rsid w:val="00BF1F62"/>
    <w:rsid w:val="00BF28E7"/>
    <w:rsid w:val="00BF7B9B"/>
    <w:rsid w:val="00C012B0"/>
    <w:rsid w:val="00C03312"/>
    <w:rsid w:val="00C042D9"/>
    <w:rsid w:val="00C05A51"/>
    <w:rsid w:val="00C07A4B"/>
    <w:rsid w:val="00C07EA1"/>
    <w:rsid w:val="00C10141"/>
    <w:rsid w:val="00C11E29"/>
    <w:rsid w:val="00C14B08"/>
    <w:rsid w:val="00C15B0C"/>
    <w:rsid w:val="00C17323"/>
    <w:rsid w:val="00C17D21"/>
    <w:rsid w:val="00C30A90"/>
    <w:rsid w:val="00C32A6E"/>
    <w:rsid w:val="00C32FC7"/>
    <w:rsid w:val="00C338B0"/>
    <w:rsid w:val="00C3462D"/>
    <w:rsid w:val="00C36FE1"/>
    <w:rsid w:val="00C37F97"/>
    <w:rsid w:val="00C401E5"/>
    <w:rsid w:val="00C41FE9"/>
    <w:rsid w:val="00C437A6"/>
    <w:rsid w:val="00C43DD2"/>
    <w:rsid w:val="00C4531A"/>
    <w:rsid w:val="00C46408"/>
    <w:rsid w:val="00C4781D"/>
    <w:rsid w:val="00C503DB"/>
    <w:rsid w:val="00C5058A"/>
    <w:rsid w:val="00C51AE0"/>
    <w:rsid w:val="00C606E4"/>
    <w:rsid w:val="00C62CD3"/>
    <w:rsid w:val="00C65AD6"/>
    <w:rsid w:val="00C65E19"/>
    <w:rsid w:val="00C66675"/>
    <w:rsid w:val="00C66B1E"/>
    <w:rsid w:val="00C70FE2"/>
    <w:rsid w:val="00C722D0"/>
    <w:rsid w:val="00C73180"/>
    <w:rsid w:val="00C739DE"/>
    <w:rsid w:val="00C7485D"/>
    <w:rsid w:val="00C74D7A"/>
    <w:rsid w:val="00C75A25"/>
    <w:rsid w:val="00C76797"/>
    <w:rsid w:val="00C858D6"/>
    <w:rsid w:val="00C86EDC"/>
    <w:rsid w:val="00C87883"/>
    <w:rsid w:val="00C90B7E"/>
    <w:rsid w:val="00C91E8A"/>
    <w:rsid w:val="00C91FB1"/>
    <w:rsid w:val="00C94EFA"/>
    <w:rsid w:val="00CA376E"/>
    <w:rsid w:val="00CA5241"/>
    <w:rsid w:val="00CA7ECC"/>
    <w:rsid w:val="00CB2DAF"/>
    <w:rsid w:val="00CB55AD"/>
    <w:rsid w:val="00CB6860"/>
    <w:rsid w:val="00CB780F"/>
    <w:rsid w:val="00CC20D6"/>
    <w:rsid w:val="00CC25C9"/>
    <w:rsid w:val="00CC2CE7"/>
    <w:rsid w:val="00CC366D"/>
    <w:rsid w:val="00CC3B3B"/>
    <w:rsid w:val="00CC6098"/>
    <w:rsid w:val="00CC7154"/>
    <w:rsid w:val="00CC7992"/>
    <w:rsid w:val="00CD000D"/>
    <w:rsid w:val="00CD5E87"/>
    <w:rsid w:val="00CD6DA6"/>
    <w:rsid w:val="00CE1416"/>
    <w:rsid w:val="00CE2601"/>
    <w:rsid w:val="00CE3068"/>
    <w:rsid w:val="00CE49EA"/>
    <w:rsid w:val="00CE58DE"/>
    <w:rsid w:val="00CE722E"/>
    <w:rsid w:val="00CE7400"/>
    <w:rsid w:val="00CF1EF4"/>
    <w:rsid w:val="00CF335D"/>
    <w:rsid w:val="00CF3AA9"/>
    <w:rsid w:val="00CF7966"/>
    <w:rsid w:val="00CF7E33"/>
    <w:rsid w:val="00D04DC7"/>
    <w:rsid w:val="00D06F7C"/>
    <w:rsid w:val="00D07BD4"/>
    <w:rsid w:val="00D103FF"/>
    <w:rsid w:val="00D11420"/>
    <w:rsid w:val="00D12858"/>
    <w:rsid w:val="00D13998"/>
    <w:rsid w:val="00D13C10"/>
    <w:rsid w:val="00D154F3"/>
    <w:rsid w:val="00D158EB"/>
    <w:rsid w:val="00D2061A"/>
    <w:rsid w:val="00D21CCF"/>
    <w:rsid w:val="00D22B77"/>
    <w:rsid w:val="00D23C77"/>
    <w:rsid w:val="00D25258"/>
    <w:rsid w:val="00D3113F"/>
    <w:rsid w:val="00D312FB"/>
    <w:rsid w:val="00D32606"/>
    <w:rsid w:val="00D33576"/>
    <w:rsid w:val="00D36009"/>
    <w:rsid w:val="00D44653"/>
    <w:rsid w:val="00D4709E"/>
    <w:rsid w:val="00D47F1F"/>
    <w:rsid w:val="00D52374"/>
    <w:rsid w:val="00D53D93"/>
    <w:rsid w:val="00D554C0"/>
    <w:rsid w:val="00D5587A"/>
    <w:rsid w:val="00D55E8C"/>
    <w:rsid w:val="00D56FDB"/>
    <w:rsid w:val="00D60063"/>
    <w:rsid w:val="00D60F3F"/>
    <w:rsid w:val="00D63914"/>
    <w:rsid w:val="00D646C9"/>
    <w:rsid w:val="00D6476F"/>
    <w:rsid w:val="00D67A7E"/>
    <w:rsid w:val="00D67F57"/>
    <w:rsid w:val="00D7092D"/>
    <w:rsid w:val="00D712F2"/>
    <w:rsid w:val="00D72169"/>
    <w:rsid w:val="00D76141"/>
    <w:rsid w:val="00D77352"/>
    <w:rsid w:val="00D775A0"/>
    <w:rsid w:val="00D77786"/>
    <w:rsid w:val="00D807B9"/>
    <w:rsid w:val="00D80EBF"/>
    <w:rsid w:val="00D8219E"/>
    <w:rsid w:val="00D856C7"/>
    <w:rsid w:val="00D858C7"/>
    <w:rsid w:val="00D90A05"/>
    <w:rsid w:val="00D92897"/>
    <w:rsid w:val="00D949D7"/>
    <w:rsid w:val="00DA50FF"/>
    <w:rsid w:val="00DA6BC3"/>
    <w:rsid w:val="00DA78AE"/>
    <w:rsid w:val="00DA79ED"/>
    <w:rsid w:val="00DB366B"/>
    <w:rsid w:val="00DB3A36"/>
    <w:rsid w:val="00DB3E2E"/>
    <w:rsid w:val="00DB537C"/>
    <w:rsid w:val="00DB5BDA"/>
    <w:rsid w:val="00DB7032"/>
    <w:rsid w:val="00DC140F"/>
    <w:rsid w:val="00DC1757"/>
    <w:rsid w:val="00DC1DE5"/>
    <w:rsid w:val="00DC24F4"/>
    <w:rsid w:val="00DC332E"/>
    <w:rsid w:val="00DC3DD1"/>
    <w:rsid w:val="00DC6563"/>
    <w:rsid w:val="00DC6782"/>
    <w:rsid w:val="00DC6E4E"/>
    <w:rsid w:val="00DC722A"/>
    <w:rsid w:val="00DD50F8"/>
    <w:rsid w:val="00DD6965"/>
    <w:rsid w:val="00DE3D32"/>
    <w:rsid w:val="00DE5C0A"/>
    <w:rsid w:val="00DE69EB"/>
    <w:rsid w:val="00DE7655"/>
    <w:rsid w:val="00DF64F0"/>
    <w:rsid w:val="00DF73DD"/>
    <w:rsid w:val="00E01DB1"/>
    <w:rsid w:val="00E05A1B"/>
    <w:rsid w:val="00E10AFD"/>
    <w:rsid w:val="00E10C0D"/>
    <w:rsid w:val="00E138B1"/>
    <w:rsid w:val="00E231AA"/>
    <w:rsid w:val="00E23815"/>
    <w:rsid w:val="00E23FCF"/>
    <w:rsid w:val="00E2571A"/>
    <w:rsid w:val="00E26414"/>
    <w:rsid w:val="00E273AD"/>
    <w:rsid w:val="00E318BC"/>
    <w:rsid w:val="00E34D42"/>
    <w:rsid w:val="00E34F37"/>
    <w:rsid w:val="00E36B7C"/>
    <w:rsid w:val="00E40EBF"/>
    <w:rsid w:val="00E41C1E"/>
    <w:rsid w:val="00E43A84"/>
    <w:rsid w:val="00E444A2"/>
    <w:rsid w:val="00E46EC1"/>
    <w:rsid w:val="00E506E4"/>
    <w:rsid w:val="00E52B1D"/>
    <w:rsid w:val="00E55D40"/>
    <w:rsid w:val="00E5647F"/>
    <w:rsid w:val="00E574AF"/>
    <w:rsid w:val="00E62759"/>
    <w:rsid w:val="00E64179"/>
    <w:rsid w:val="00E6747F"/>
    <w:rsid w:val="00E71662"/>
    <w:rsid w:val="00E71F4E"/>
    <w:rsid w:val="00E73E7C"/>
    <w:rsid w:val="00E74C76"/>
    <w:rsid w:val="00E76169"/>
    <w:rsid w:val="00E851D7"/>
    <w:rsid w:val="00E8652C"/>
    <w:rsid w:val="00E918E2"/>
    <w:rsid w:val="00E92A6D"/>
    <w:rsid w:val="00E92BC7"/>
    <w:rsid w:val="00E94841"/>
    <w:rsid w:val="00EA4072"/>
    <w:rsid w:val="00EA7AF9"/>
    <w:rsid w:val="00EA7C58"/>
    <w:rsid w:val="00EB14BE"/>
    <w:rsid w:val="00EB5041"/>
    <w:rsid w:val="00EB7741"/>
    <w:rsid w:val="00EC2CCA"/>
    <w:rsid w:val="00EC41EF"/>
    <w:rsid w:val="00EC4210"/>
    <w:rsid w:val="00EC6164"/>
    <w:rsid w:val="00EC6421"/>
    <w:rsid w:val="00EC7383"/>
    <w:rsid w:val="00ED038F"/>
    <w:rsid w:val="00ED0673"/>
    <w:rsid w:val="00ED122C"/>
    <w:rsid w:val="00ED573D"/>
    <w:rsid w:val="00ED6D26"/>
    <w:rsid w:val="00EE3D60"/>
    <w:rsid w:val="00EE3F76"/>
    <w:rsid w:val="00EE5267"/>
    <w:rsid w:val="00EE61F2"/>
    <w:rsid w:val="00EF0449"/>
    <w:rsid w:val="00EF1231"/>
    <w:rsid w:val="00EF17D8"/>
    <w:rsid w:val="00F00060"/>
    <w:rsid w:val="00F01AEF"/>
    <w:rsid w:val="00F10CEE"/>
    <w:rsid w:val="00F1547D"/>
    <w:rsid w:val="00F1586D"/>
    <w:rsid w:val="00F15A33"/>
    <w:rsid w:val="00F20CCC"/>
    <w:rsid w:val="00F2156A"/>
    <w:rsid w:val="00F23646"/>
    <w:rsid w:val="00F24936"/>
    <w:rsid w:val="00F26C3B"/>
    <w:rsid w:val="00F26DBE"/>
    <w:rsid w:val="00F307B1"/>
    <w:rsid w:val="00F315E8"/>
    <w:rsid w:val="00F318DC"/>
    <w:rsid w:val="00F34BED"/>
    <w:rsid w:val="00F350A8"/>
    <w:rsid w:val="00F36057"/>
    <w:rsid w:val="00F40BCC"/>
    <w:rsid w:val="00F43AD5"/>
    <w:rsid w:val="00F445D1"/>
    <w:rsid w:val="00F46236"/>
    <w:rsid w:val="00F506F7"/>
    <w:rsid w:val="00F51044"/>
    <w:rsid w:val="00F52B13"/>
    <w:rsid w:val="00F534F4"/>
    <w:rsid w:val="00F55283"/>
    <w:rsid w:val="00F566A5"/>
    <w:rsid w:val="00F577EC"/>
    <w:rsid w:val="00F6085E"/>
    <w:rsid w:val="00F628C8"/>
    <w:rsid w:val="00F66D71"/>
    <w:rsid w:val="00F6760C"/>
    <w:rsid w:val="00F71402"/>
    <w:rsid w:val="00F71DBE"/>
    <w:rsid w:val="00F74946"/>
    <w:rsid w:val="00F77E25"/>
    <w:rsid w:val="00F77E38"/>
    <w:rsid w:val="00F80830"/>
    <w:rsid w:val="00F81D05"/>
    <w:rsid w:val="00F920B3"/>
    <w:rsid w:val="00F924FF"/>
    <w:rsid w:val="00F928D1"/>
    <w:rsid w:val="00F93F96"/>
    <w:rsid w:val="00F949C8"/>
    <w:rsid w:val="00F9578B"/>
    <w:rsid w:val="00F95A6B"/>
    <w:rsid w:val="00F97E39"/>
    <w:rsid w:val="00FA0D80"/>
    <w:rsid w:val="00FA2E08"/>
    <w:rsid w:val="00FA4C4C"/>
    <w:rsid w:val="00FA5741"/>
    <w:rsid w:val="00FA5876"/>
    <w:rsid w:val="00FA59ED"/>
    <w:rsid w:val="00FA711A"/>
    <w:rsid w:val="00FA74D0"/>
    <w:rsid w:val="00FA786C"/>
    <w:rsid w:val="00FA7EAF"/>
    <w:rsid w:val="00FB1A00"/>
    <w:rsid w:val="00FB2089"/>
    <w:rsid w:val="00FB4F79"/>
    <w:rsid w:val="00FB588E"/>
    <w:rsid w:val="00FC1806"/>
    <w:rsid w:val="00FC1C5B"/>
    <w:rsid w:val="00FC1E0E"/>
    <w:rsid w:val="00FC2FF1"/>
    <w:rsid w:val="00FC5B2B"/>
    <w:rsid w:val="00FD1E66"/>
    <w:rsid w:val="00FD23FB"/>
    <w:rsid w:val="00FD289D"/>
    <w:rsid w:val="00FD339D"/>
    <w:rsid w:val="00FD53C5"/>
    <w:rsid w:val="00FD5696"/>
    <w:rsid w:val="00FD6DDE"/>
    <w:rsid w:val="00FE1B2C"/>
    <w:rsid w:val="00FE7BEB"/>
    <w:rsid w:val="00FF05F2"/>
    <w:rsid w:val="00FF0A69"/>
    <w:rsid w:val="00FF11C2"/>
    <w:rsid w:val="00FF377C"/>
    <w:rsid w:val="00FF3D1A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512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531"/>
    <w:pPr>
      <w:suppressAutoHyphens/>
      <w:spacing w:after="160" w:line="259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rPr>
      <w:rFonts w:cs="Calibri"/>
      <w:b/>
      <w:color w:val="000000"/>
      <w:sz w:val="28"/>
    </w:rPr>
  </w:style>
  <w:style w:type="character" w:customStyle="1" w:styleId="ListLabel2">
    <w:name w:val="ListLabel 2"/>
    <w:rPr>
      <w:sz w:val="20"/>
    </w:rPr>
  </w:style>
  <w:style w:type="character" w:customStyle="1" w:styleId="Zadanifontodlomka1">
    <w:name w:val="Zadani font odlomka1"/>
  </w:style>
  <w:style w:type="character" w:customStyle="1" w:styleId="apple-tab-span">
    <w:name w:val="apple-tab-span"/>
  </w:style>
  <w:style w:type="character" w:customStyle="1" w:styleId="BalloonTextChar">
    <w:name w:val="Balloon Text Char"/>
    <w:basedOn w:val="Zadanifontodlomka1"/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Arial Unicode MS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 Unicode MS"/>
    </w:rPr>
  </w:style>
  <w:style w:type="paragraph" w:customStyle="1" w:styleId="msonormal0">
    <w:name w:val="msonormal"/>
    <w:basedOn w:val="Normal"/>
  </w:style>
  <w:style w:type="paragraph" w:styleId="StandardWeb">
    <w:name w:val="Normal (Web)"/>
    <w:basedOn w:val="Normal"/>
  </w:style>
  <w:style w:type="paragraph" w:styleId="Odlomakpopisa">
    <w:name w:val="List Paragraph"/>
    <w:basedOn w:val="Normal"/>
    <w:qFormat/>
  </w:style>
  <w:style w:type="paragraph" w:styleId="Tekstbalonia">
    <w:name w:val="Balloon Text"/>
    <w:basedOn w:val="Normal"/>
  </w:style>
  <w:style w:type="paragraph" w:styleId="Bezproreda">
    <w:name w:val="No Spacing"/>
    <w:uiPriority w:val="1"/>
    <w:qFormat/>
    <w:rsid w:val="00723D71"/>
    <w:rPr>
      <w:rFonts w:ascii="Calibri" w:eastAsia="Calibri" w:hAnsi="Calibri"/>
      <w:sz w:val="22"/>
      <w:szCs w:val="22"/>
    </w:rPr>
  </w:style>
  <w:style w:type="character" w:styleId="Hiperveza">
    <w:name w:val="Hyperlink"/>
    <w:uiPriority w:val="99"/>
    <w:unhideWhenUsed/>
    <w:rsid w:val="00723D71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66B1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66B1E"/>
    <w:rPr>
      <w:rFonts w:ascii="Calibri" w:eastAsia="Calibri" w:hAnsi="Calibri"/>
      <w:kern w:val="1"/>
      <w:sz w:val="22"/>
      <w:szCs w:val="22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C66B1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C66B1E"/>
    <w:rPr>
      <w:rFonts w:ascii="Calibri" w:eastAsia="Calibri" w:hAnsi="Calibri"/>
      <w:kern w:val="1"/>
      <w:sz w:val="22"/>
      <w:szCs w:val="22"/>
      <w:lang w:eastAsia="ar-SA"/>
    </w:rPr>
  </w:style>
  <w:style w:type="character" w:styleId="Naglaeno">
    <w:name w:val="Strong"/>
    <w:basedOn w:val="Zadanifontodlomka"/>
    <w:uiPriority w:val="22"/>
    <w:qFormat/>
    <w:rsid w:val="006B37BA"/>
    <w:rPr>
      <w:b/>
      <w:bCs/>
    </w:rPr>
  </w:style>
  <w:style w:type="table" w:styleId="Reetkatablice">
    <w:name w:val="Table Grid"/>
    <w:basedOn w:val="Obinatablica"/>
    <w:uiPriority w:val="59"/>
    <w:rsid w:val="0089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C437A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5543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531"/>
    <w:pPr>
      <w:suppressAutoHyphens/>
      <w:spacing w:after="160" w:line="259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rPr>
      <w:rFonts w:cs="Calibri"/>
      <w:b/>
      <w:color w:val="000000"/>
      <w:sz w:val="28"/>
    </w:rPr>
  </w:style>
  <w:style w:type="character" w:customStyle="1" w:styleId="ListLabel2">
    <w:name w:val="ListLabel 2"/>
    <w:rPr>
      <w:sz w:val="20"/>
    </w:rPr>
  </w:style>
  <w:style w:type="character" w:customStyle="1" w:styleId="Zadanifontodlomka1">
    <w:name w:val="Zadani font odlomka1"/>
  </w:style>
  <w:style w:type="character" w:customStyle="1" w:styleId="apple-tab-span">
    <w:name w:val="apple-tab-span"/>
  </w:style>
  <w:style w:type="character" w:customStyle="1" w:styleId="BalloonTextChar">
    <w:name w:val="Balloon Text Char"/>
    <w:basedOn w:val="Zadanifontodlomka1"/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Arial Unicode MS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 Unicode MS"/>
    </w:rPr>
  </w:style>
  <w:style w:type="paragraph" w:customStyle="1" w:styleId="msonormal0">
    <w:name w:val="msonormal"/>
    <w:basedOn w:val="Normal"/>
  </w:style>
  <w:style w:type="paragraph" w:styleId="StandardWeb">
    <w:name w:val="Normal (Web)"/>
    <w:basedOn w:val="Normal"/>
  </w:style>
  <w:style w:type="paragraph" w:styleId="Odlomakpopisa">
    <w:name w:val="List Paragraph"/>
    <w:basedOn w:val="Normal"/>
    <w:qFormat/>
  </w:style>
  <w:style w:type="paragraph" w:styleId="Tekstbalonia">
    <w:name w:val="Balloon Text"/>
    <w:basedOn w:val="Normal"/>
  </w:style>
  <w:style w:type="paragraph" w:styleId="Bezproreda">
    <w:name w:val="No Spacing"/>
    <w:uiPriority w:val="1"/>
    <w:qFormat/>
    <w:rsid w:val="00723D71"/>
    <w:rPr>
      <w:rFonts w:ascii="Calibri" w:eastAsia="Calibri" w:hAnsi="Calibri"/>
      <w:sz w:val="22"/>
      <w:szCs w:val="22"/>
    </w:rPr>
  </w:style>
  <w:style w:type="character" w:styleId="Hiperveza">
    <w:name w:val="Hyperlink"/>
    <w:uiPriority w:val="99"/>
    <w:unhideWhenUsed/>
    <w:rsid w:val="00723D71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66B1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66B1E"/>
    <w:rPr>
      <w:rFonts w:ascii="Calibri" w:eastAsia="Calibri" w:hAnsi="Calibri"/>
      <w:kern w:val="1"/>
      <w:sz w:val="22"/>
      <w:szCs w:val="22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C66B1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C66B1E"/>
    <w:rPr>
      <w:rFonts w:ascii="Calibri" w:eastAsia="Calibri" w:hAnsi="Calibri"/>
      <w:kern w:val="1"/>
      <w:sz w:val="22"/>
      <w:szCs w:val="22"/>
      <w:lang w:eastAsia="ar-SA"/>
    </w:rPr>
  </w:style>
  <w:style w:type="character" w:styleId="Naglaeno">
    <w:name w:val="Strong"/>
    <w:basedOn w:val="Zadanifontodlomka"/>
    <w:uiPriority w:val="22"/>
    <w:qFormat/>
    <w:rsid w:val="006B37BA"/>
    <w:rPr>
      <w:b/>
      <w:bCs/>
    </w:rPr>
  </w:style>
  <w:style w:type="table" w:styleId="Reetkatablice">
    <w:name w:val="Table Grid"/>
    <w:basedOn w:val="Obinatablica"/>
    <w:uiPriority w:val="59"/>
    <w:rsid w:val="0089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C437A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5543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FFE93-A971-42FF-8349-DE34C3FA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7593</TotalTime>
  <Pages>8</Pages>
  <Words>3643</Words>
  <Characters>20768</Characters>
  <Application>Microsoft Office Word</Application>
  <DocSecurity>0</DocSecurity>
  <Lines>173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KKD Promidzba</cp:lastModifiedBy>
  <cp:revision>632</cp:revision>
  <cp:lastPrinted>2024-01-10T10:40:00Z</cp:lastPrinted>
  <dcterms:created xsi:type="dcterms:W3CDTF">2018-06-29T22:17:00Z</dcterms:created>
  <dcterms:modified xsi:type="dcterms:W3CDTF">2024-07-03T08:49:00Z</dcterms:modified>
</cp:coreProperties>
</file>