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91454" w14:textId="77777777" w:rsidR="0068152E" w:rsidRPr="000C756A" w:rsidRDefault="0068152E" w:rsidP="00E00F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lang w:eastAsia="ar-SA"/>
        </w:rPr>
      </w:pPr>
      <w:r w:rsidRPr="000C756A">
        <w:rPr>
          <w:rFonts w:eastAsia="Times New Roman" w:cstheme="minorHAnsi"/>
          <w:b/>
          <w:bCs/>
          <w:kern w:val="1"/>
          <w:lang w:eastAsia="ar-SA"/>
        </w:rPr>
        <w:t>KALENDAR I RASPORED JAVNIH I KULTURNIH PROGRAMA U</w:t>
      </w:r>
    </w:p>
    <w:p w14:paraId="430DC69A" w14:textId="77777777" w:rsidR="0068152E" w:rsidRPr="000C756A" w:rsidRDefault="0068152E" w:rsidP="00E00F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lang w:eastAsia="ar-SA"/>
        </w:rPr>
      </w:pPr>
      <w:r w:rsidRPr="000C756A">
        <w:rPr>
          <w:rFonts w:eastAsia="Times New Roman" w:cstheme="minorHAnsi"/>
          <w:b/>
          <w:bCs/>
          <w:kern w:val="1"/>
          <w:lang w:eastAsia="ar-SA"/>
        </w:rPr>
        <w:t xml:space="preserve">KKD </w:t>
      </w:r>
      <w:r w:rsidRPr="000C756A">
        <w:rPr>
          <w:rFonts w:eastAsia="Times New Roman" w:cstheme="minorHAnsi"/>
          <w:b/>
          <w:bCs/>
          <w:i/>
          <w:kern w:val="1"/>
          <w:lang w:eastAsia="ar-SA"/>
        </w:rPr>
        <w:t>IVANA BRLIĆ-MAŽURANIĆ</w:t>
      </w:r>
      <w:r w:rsidRPr="000C756A">
        <w:rPr>
          <w:rFonts w:eastAsia="Times New Roman" w:cstheme="minorHAnsi"/>
          <w:b/>
          <w:bCs/>
          <w:kern w:val="1"/>
          <w:lang w:eastAsia="ar-SA"/>
        </w:rPr>
        <w:t xml:space="preserve"> SLAVONSKI BROD</w:t>
      </w:r>
    </w:p>
    <w:p w14:paraId="0288C948" w14:textId="77777777" w:rsidR="0068152E" w:rsidRPr="000C756A" w:rsidRDefault="0068152E" w:rsidP="00E17964">
      <w:pPr>
        <w:suppressAutoHyphens/>
        <w:spacing w:after="0" w:line="240" w:lineRule="auto"/>
        <w:jc w:val="center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u razdoblju o</w:t>
      </w:r>
      <w:r w:rsidR="00857720" w:rsidRPr="000C756A">
        <w:rPr>
          <w:rFonts w:eastAsia="Times New Roman" w:cstheme="minorHAnsi"/>
          <w:kern w:val="1"/>
          <w:lang w:eastAsia="ar-SA"/>
        </w:rPr>
        <w:t>d 1. siječnja do 30. lipnja 2024</w:t>
      </w:r>
      <w:r w:rsidRPr="000C756A">
        <w:rPr>
          <w:rFonts w:eastAsia="Times New Roman" w:cstheme="minorHAnsi"/>
          <w:kern w:val="1"/>
          <w:lang w:eastAsia="ar-SA"/>
        </w:rPr>
        <w:t>.</w:t>
      </w:r>
    </w:p>
    <w:p w14:paraId="549E7FA2" w14:textId="77777777" w:rsidR="002B1C9B" w:rsidRPr="000C756A" w:rsidRDefault="002B1C9B" w:rsidP="00E00F03">
      <w:pPr>
        <w:suppressAutoHyphens/>
        <w:spacing w:after="0" w:line="240" w:lineRule="auto"/>
        <w:ind w:left="450"/>
        <w:jc w:val="center"/>
        <w:rPr>
          <w:rFonts w:eastAsia="Times New Roman" w:cstheme="minorHAnsi"/>
          <w:kern w:val="1"/>
          <w:lang w:eastAsia="ar-SA"/>
        </w:rPr>
      </w:pPr>
    </w:p>
    <w:p w14:paraId="5F9357B2" w14:textId="77777777" w:rsidR="002B1C9B" w:rsidRPr="000C756A" w:rsidRDefault="002B1C9B" w:rsidP="00E00F03">
      <w:pPr>
        <w:suppressAutoHyphens/>
        <w:spacing w:after="0" w:line="240" w:lineRule="auto"/>
        <w:ind w:left="450"/>
        <w:jc w:val="center"/>
        <w:rPr>
          <w:rFonts w:eastAsia="Times New Roman" w:cstheme="minorHAnsi"/>
          <w:kern w:val="1"/>
          <w:lang w:eastAsia="ar-SA"/>
        </w:rPr>
      </w:pPr>
    </w:p>
    <w:p w14:paraId="32984372" w14:textId="77777777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</w:p>
    <w:p w14:paraId="166048F4" w14:textId="77777777" w:rsidR="0068152E" w:rsidRPr="000C756A" w:rsidRDefault="0068152E" w:rsidP="00E25F93">
      <w:pPr>
        <w:pStyle w:val="Odlomakpopisa"/>
        <w:numPr>
          <w:ilvl w:val="0"/>
          <w:numId w:val="24"/>
        </w:num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</w:rPr>
      </w:pPr>
      <w:r w:rsidRPr="000C756A">
        <w:rPr>
          <w:rFonts w:asciiTheme="minorHAnsi" w:eastAsia="Times New Roman" w:hAnsiTheme="minorHAnsi" w:cstheme="minorHAnsi"/>
          <w:b/>
          <w:bCs/>
          <w:u w:val="single"/>
        </w:rPr>
        <w:t>PROGRAMI U VLASTITOJ ORGANIZACIJI</w:t>
      </w:r>
    </w:p>
    <w:p w14:paraId="06DB78A2" w14:textId="77777777" w:rsidR="00BB6E4B" w:rsidRPr="000C756A" w:rsidRDefault="00BB6E4B" w:rsidP="00BB6E4B">
      <w:pPr>
        <w:pStyle w:val="Odlomakpopisa"/>
        <w:spacing w:after="0" w:line="240" w:lineRule="auto"/>
        <w:ind w:left="720"/>
        <w:rPr>
          <w:rFonts w:asciiTheme="minorHAnsi" w:eastAsia="Times New Roman" w:hAnsiTheme="minorHAnsi" w:cstheme="minorHAnsi"/>
          <w:b/>
          <w:bCs/>
          <w:u w:val="single"/>
        </w:rPr>
      </w:pPr>
    </w:p>
    <w:p w14:paraId="2CAF96F9" w14:textId="77777777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14:paraId="673FAA2B" w14:textId="77777777" w:rsidR="000F1A2D" w:rsidRPr="000C756A" w:rsidRDefault="00D35AFA" w:rsidP="00BB6E4B">
      <w:pPr>
        <w:spacing w:after="0" w:line="240" w:lineRule="auto"/>
        <w:ind w:firstLine="360"/>
        <w:rPr>
          <w:rFonts w:eastAsia="Times New Roman" w:cstheme="minorHAnsi"/>
          <w:b/>
          <w:bCs/>
        </w:rPr>
      </w:pPr>
      <w:r w:rsidRPr="000C756A">
        <w:rPr>
          <w:rFonts w:eastAsia="Times New Roman" w:cstheme="minorHAnsi"/>
          <w:b/>
          <w:bCs/>
        </w:rPr>
        <w:t>1.1</w:t>
      </w:r>
      <w:r w:rsidR="00BB6E4B" w:rsidRPr="000C756A">
        <w:rPr>
          <w:rFonts w:eastAsia="Times New Roman" w:cstheme="minorHAnsi"/>
          <w:b/>
          <w:bCs/>
        </w:rPr>
        <w:t xml:space="preserve">. </w:t>
      </w:r>
      <w:r w:rsidR="0068152E" w:rsidRPr="000C756A">
        <w:rPr>
          <w:rFonts w:eastAsia="Times New Roman" w:cstheme="minorHAnsi"/>
          <w:b/>
          <w:bCs/>
        </w:rPr>
        <w:t>Kazališne predstave</w:t>
      </w:r>
    </w:p>
    <w:p w14:paraId="10701A0D" w14:textId="77777777" w:rsidR="00D35AFA" w:rsidRPr="000C756A" w:rsidRDefault="00D35AFA" w:rsidP="00D35AFA">
      <w:pPr>
        <w:pStyle w:val="Odlomakpopisa"/>
        <w:spacing w:after="0" w:line="240" w:lineRule="auto"/>
        <w:ind w:left="792"/>
        <w:rPr>
          <w:rFonts w:asciiTheme="minorHAnsi" w:eastAsia="Times New Roman" w:hAnsiTheme="minorHAnsi" w:cstheme="minorHAnsi"/>
          <w:b/>
          <w:bCs/>
        </w:rPr>
      </w:pPr>
    </w:p>
    <w:p w14:paraId="2BE46E62" w14:textId="77777777" w:rsidR="006C65BA" w:rsidRPr="000C756A" w:rsidRDefault="006C65BA" w:rsidP="00D35AFA">
      <w:pPr>
        <w:spacing w:after="0" w:line="240" w:lineRule="auto"/>
        <w:rPr>
          <w:rFonts w:cstheme="minorHAnsi"/>
          <w:b/>
        </w:rPr>
      </w:pPr>
    </w:p>
    <w:p w14:paraId="37A423D0" w14:textId="77777777" w:rsidR="00D35AFA" w:rsidRPr="000C756A" w:rsidRDefault="00BB6E4B" w:rsidP="00D35AF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20. siječnja 2024.</w:t>
      </w:r>
    </w:p>
    <w:p w14:paraId="2EFEBA28" w14:textId="160236B1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Predstava za djecu </w:t>
      </w:r>
      <w:r w:rsidRPr="000C756A">
        <w:rPr>
          <w:rFonts w:cstheme="minorHAnsi"/>
          <w:i/>
        </w:rPr>
        <w:t>CRVENKAPICA,</w:t>
      </w:r>
      <w:r w:rsidRPr="000C756A">
        <w:rPr>
          <w:rFonts w:cstheme="minorHAnsi"/>
        </w:rPr>
        <w:t xml:space="preserve"> Lutkarska scena </w:t>
      </w:r>
      <w:r w:rsidRPr="000C756A">
        <w:rPr>
          <w:rFonts w:cstheme="minorHAnsi"/>
          <w:i/>
        </w:rPr>
        <w:t xml:space="preserve">Ivana Brlić-Mažuranić </w:t>
      </w:r>
      <w:r w:rsidR="00F70A6E" w:rsidRPr="000C756A">
        <w:rPr>
          <w:rFonts w:cstheme="minorHAnsi"/>
        </w:rPr>
        <w:t>Zagreb</w:t>
      </w:r>
    </w:p>
    <w:p w14:paraId="7D3850F7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74871C06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</w:p>
    <w:p w14:paraId="5B75A5BE" w14:textId="77777777" w:rsidR="00DA5FEA" w:rsidRPr="000C756A" w:rsidRDefault="00DA5FEA" w:rsidP="00DA5FE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12. veljače 2024.</w:t>
      </w:r>
    </w:p>
    <w:p w14:paraId="4B645F23" w14:textId="77777777" w:rsidR="00DA5FEA" w:rsidRPr="000C756A" w:rsidRDefault="00DA5FEA" w:rsidP="00DA5FE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Kazališna predstava  </w:t>
      </w:r>
      <w:r w:rsidRPr="000C756A">
        <w:rPr>
          <w:rFonts w:cstheme="minorHAnsi"/>
          <w:i/>
        </w:rPr>
        <w:t>NIŠTA IM NEĆE BIT'</w:t>
      </w:r>
      <w:r w:rsidRPr="000C756A">
        <w:rPr>
          <w:rFonts w:cstheme="minorHAnsi"/>
        </w:rPr>
        <w:t xml:space="preserve">, Kazalište </w:t>
      </w:r>
      <w:r w:rsidRPr="000C756A">
        <w:rPr>
          <w:rFonts w:cstheme="minorHAnsi"/>
          <w:i/>
        </w:rPr>
        <w:t xml:space="preserve">Moruzgva      </w:t>
      </w:r>
    </w:p>
    <w:p w14:paraId="64A297E1" w14:textId="77777777" w:rsidR="00DA5FEA" w:rsidRPr="000C756A" w:rsidRDefault="00DA5FEA" w:rsidP="00DA5FE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Velika dvorana kazališta </w:t>
      </w:r>
    </w:p>
    <w:p w14:paraId="4CA98E98" w14:textId="77777777" w:rsidR="00D33CD6" w:rsidRPr="000C756A" w:rsidRDefault="00D33CD6" w:rsidP="00DA5FEA">
      <w:pPr>
        <w:spacing w:after="0" w:line="240" w:lineRule="auto"/>
        <w:rPr>
          <w:rFonts w:cstheme="minorHAnsi"/>
        </w:rPr>
      </w:pPr>
    </w:p>
    <w:p w14:paraId="1FD040BA" w14:textId="77777777" w:rsidR="00D33CD6" w:rsidRPr="000C756A" w:rsidRDefault="00D33CD6" w:rsidP="00D33CD6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24. veljače 2024.</w:t>
      </w:r>
    </w:p>
    <w:p w14:paraId="134FDB71" w14:textId="77777777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Predstava za djecu </w:t>
      </w:r>
      <w:r w:rsidRPr="000C756A">
        <w:rPr>
          <w:rFonts w:cstheme="minorHAnsi"/>
          <w:i/>
        </w:rPr>
        <w:t>POSTOLAR I VRAG</w:t>
      </w:r>
      <w:r w:rsidRPr="000C756A">
        <w:rPr>
          <w:rFonts w:cstheme="minorHAnsi"/>
        </w:rPr>
        <w:t xml:space="preserve">, GK </w:t>
      </w:r>
      <w:r w:rsidRPr="000C756A">
        <w:rPr>
          <w:rFonts w:cstheme="minorHAnsi"/>
          <w:i/>
        </w:rPr>
        <w:t>Joza Ivakić</w:t>
      </w:r>
      <w:r w:rsidRPr="000C756A">
        <w:rPr>
          <w:rFonts w:cstheme="minorHAnsi"/>
        </w:rPr>
        <w:t xml:space="preserve"> Vinkovci </w:t>
      </w:r>
    </w:p>
    <w:p w14:paraId="396FF1DC" w14:textId="77777777" w:rsidR="00E17964" w:rsidRPr="000C756A" w:rsidRDefault="00E17964" w:rsidP="00E17964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5F13710C" w14:textId="77777777" w:rsidR="00111A7D" w:rsidRPr="000C756A" w:rsidRDefault="00111A7D" w:rsidP="00D33CD6">
      <w:pPr>
        <w:spacing w:after="0" w:line="240" w:lineRule="auto"/>
        <w:rPr>
          <w:rFonts w:cstheme="minorHAnsi"/>
        </w:rPr>
      </w:pPr>
    </w:p>
    <w:p w14:paraId="07E4D19F" w14:textId="77777777" w:rsidR="00111A7D" w:rsidRPr="000C756A" w:rsidRDefault="00111A7D" w:rsidP="00111A7D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4. ožujka 2024.</w:t>
      </w:r>
    </w:p>
    <w:p w14:paraId="704A88B1" w14:textId="77777777" w:rsidR="00111A7D" w:rsidRPr="000C756A" w:rsidRDefault="00111A7D" w:rsidP="00111A7D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Kazališna predstava </w:t>
      </w:r>
      <w:r w:rsidRPr="000C756A">
        <w:rPr>
          <w:rFonts w:cstheme="minorHAnsi"/>
          <w:i/>
          <w:color w:val="000000" w:themeColor="text1"/>
        </w:rPr>
        <w:t>MI TU SAMO SPAVAMO</w:t>
      </w:r>
      <w:r w:rsidRPr="000C756A">
        <w:rPr>
          <w:rFonts w:cstheme="minorHAnsi"/>
          <w:color w:val="000000" w:themeColor="text1"/>
        </w:rPr>
        <w:t xml:space="preserve">, Teatar </w:t>
      </w:r>
      <w:r w:rsidRPr="000C756A">
        <w:rPr>
          <w:rFonts w:cstheme="minorHAnsi"/>
          <w:i/>
          <w:color w:val="000000" w:themeColor="text1"/>
        </w:rPr>
        <w:t>Erato</w:t>
      </w:r>
    </w:p>
    <w:p w14:paraId="766AD686" w14:textId="77777777" w:rsidR="00111A7D" w:rsidRPr="000C756A" w:rsidRDefault="00111A7D" w:rsidP="00111A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7BB4C5FE" w14:textId="77777777" w:rsidR="0012196F" w:rsidRPr="000C756A" w:rsidRDefault="0012196F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611C9017" w14:textId="77777777" w:rsidR="0012196F" w:rsidRPr="000C756A" w:rsidRDefault="0012196F" w:rsidP="0012196F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16. ožujka 2024.</w:t>
      </w:r>
    </w:p>
    <w:p w14:paraId="1FD0B513" w14:textId="77777777" w:rsidR="0012196F" w:rsidRPr="000C756A" w:rsidRDefault="0012196F" w:rsidP="0012196F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Predstava za djecu </w:t>
      </w:r>
      <w:r w:rsidRPr="000C756A">
        <w:rPr>
          <w:rFonts w:cstheme="minorHAnsi"/>
          <w:i/>
          <w:color w:val="000000" w:themeColor="text1"/>
        </w:rPr>
        <w:t>ZUBIĆ VILA</w:t>
      </w:r>
      <w:r w:rsidRPr="000C756A">
        <w:rPr>
          <w:rFonts w:cstheme="minorHAnsi"/>
          <w:color w:val="000000" w:themeColor="text1"/>
        </w:rPr>
        <w:t xml:space="preserve">, Teatar </w:t>
      </w:r>
      <w:r w:rsidRPr="000C756A">
        <w:rPr>
          <w:rFonts w:cstheme="minorHAnsi"/>
          <w:i/>
          <w:color w:val="000000" w:themeColor="text1"/>
        </w:rPr>
        <w:t>Naranča</w:t>
      </w:r>
    </w:p>
    <w:p w14:paraId="169E5553" w14:textId="77777777" w:rsidR="00E17964" w:rsidRPr="000C756A" w:rsidRDefault="00E17964" w:rsidP="00E17964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5A8F6DD5" w14:textId="77777777" w:rsidR="002A0039" w:rsidRPr="000C756A" w:rsidRDefault="002A0039" w:rsidP="0012196F">
      <w:pPr>
        <w:spacing w:after="0" w:line="240" w:lineRule="auto"/>
        <w:rPr>
          <w:rFonts w:cstheme="minorHAnsi"/>
          <w:color w:val="000000" w:themeColor="text1"/>
        </w:rPr>
      </w:pPr>
    </w:p>
    <w:p w14:paraId="4B755BE5" w14:textId="77777777" w:rsidR="002A0039" w:rsidRPr="000C756A" w:rsidRDefault="002A0039" w:rsidP="002A0039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25. ožujka 2024</w:t>
      </w:r>
      <w:r w:rsidRPr="000C756A">
        <w:rPr>
          <w:rFonts w:cstheme="minorHAnsi"/>
          <w:color w:val="000000" w:themeColor="text1"/>
        </w:rPr>
        <w:t>.</w:t>
      </w:r>
    </w:p>
    <w:p w14:paraId="70534006" w14:textId="77777777" w:rsidR="002A0039" w:rsidRPr="000C756A" w:rsidRDefault="002A0039" w:rsidP="002A0039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Kazališna predstava </w:t>
      </w:r>
      <w:r w:rsidRPr="000C756A">
        <w:rPr>
          <w:rFonts w:cstheme="minorHAnsi"/>
          <w:i/>
          <w:color w:val="000000" w:themeColor="text1"/>
        </w:rPr>
        <w:t>MARATONCI TRČE POČASNI KRUG</w:t>
      </w:r>
      <w:r w:rsidRPr="000C756A">
        <w:rPr>
          <w:rFonts w:cstheme="minorHAnsi"/>
          <w:color w:val="000000" w:themeColor="text1"/>
        </w:rPr>
        <w:t>, HNK u Osijeku</w:t>
      </w:r>
    </w:p>
    <w:p w14:paraId="533C00CE" w14:textId="77777777" w:rsidR="00E17964" w:rsidRPr="000C756A" w:rsidRDefault="00E17964" w:rsidP="00E17964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62FE1C8E" w14:textId="77777777" w:rsidR="0073027A" w:rsidRPr="000C756A" w:rsidRDefault="0073027A" w:rsidP="002A0039">
      <w:pPr>
        <w:spacing w:after="0" w:line="240" w:lineRule="auto"/>
        <w:rPr>
          <w:rFonts w:cstheme="minorHAnsi"/>
          <w:color w:val="000000" w:themeColor="text1"/>
        </w:rPr>
      </w:pPr>
    </w:p>
    <w:p w14:paraId="499A6DB8" w14:textId="77777777" w:rsidR="0073027A" w:rsidRPr="000C756A" w:rsidRDefault="0073027A" w:rsidP="0073027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11. svibnja 2024.</w:t>
      </w:r>
    </w:p>
    <w:p w14:paraId="44700888" w14:textId="77777777" w:rsidR="0073027A" w:rsidRPr="000C756A" w:rsidRDefault="0073027A" w:rsidP="0073027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Predstava za djecu </w:t>
      </w:r>
      <w:r w:rsidRPr="000C756A">
        <w:rPr>
          <w:rFonts w:cstheme="minorHAnsi"/>
          <w:i/>
        </w:rPr>
        <w:t>BASNE</w:t>
      </w:r>
      <w:r w:rsidRPr="000C756A">
        <w:rPr>
          <w:rFonts w:cstheme="minorHAnsi"/>
        </w:rPr>
        <w:t>, Kazalište Virovitica</w:t>
      </w:r>
    </w:p>
    <w:p w14:paraId="19041756" w14:textId="77777777" w:rsidR="0073027A" w:rsidRPr="000C756A" w:rsidRDefault="0073027A" w:rsidP="0073027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4CFFEE1F" w14:textId="77777777" w:rsidR="0073027A" w:rsidRPr="000C756A" w:rsidRDefault="0073027A" w:rsidP="0073027A">
      <w:pPr>
        <w:spacing w:after="0" w:line="240" w:lineRule="auto"/>
        <w:rPr>
          <w:rFonts w:cstheme="minorHAnsi"/>
          <w:i/>
        </w:rPr>
      </w:pPr>
    </w:p>
    <w:p w14:paraId="115EF7BA" w14:textId="77777777" w:rsidR="0073027A" w:rsidRPr="000C756A" w:rsidRDefault="0073027A" w:rsidP="0073027A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13. svibnja 2024.</w:t>
      </w:r>
    </w:p>
    <w:p w14:paraId="03525398" w14:textId="77777777" w:rsidR="0073027A" w:rsidRPr="000C756A" w:rsidRDefault="0073027A" w:rsidP="0073027A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Kazališna predstava </w:t>
      </w:r>
      <w:r w:rsidRPr="000C756A">
        <w:rPr>
          <w:rFonts w:cstheme="minorHAnsi"/>
          <w:i/>
          <w:color w:val="000000" w:themeColor="text1"/>
        </w:rPr>
        <w:t>TERE I LUCE</w:t>
      </w:r>
      <w:r w:rsidRPr="000C756A">
        <w:rPr>
          <w:rFonts w:cstheme="minorHAnsi"/>
          <w:color w:val="000000" w:themeColor="text1"/>
        </w:rPr>
        <w:t xml:space="preserve">, Kazalište </w:t>
      </w:r>
      <w:r w:rsidRPr="000C756A">
        <w:rPr>
          <w:rFonts w:cstheme="minorHAnsi"/>
          <w:i/>
          <w:color w:val="000000" w:themeColor="text1"/>
        </w:rPr>
        <w:t>Planet Art</w:t>
      </w:r>
    </w:p>
    <w:p w14:paraId="085DAA77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0C614C36" w14:textId="77777777" w:rsidR="00111A7D" w:rsidRPr="000C756A" w:rsidRDefault="00111A7D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0BB567D6" w14:textId="77777777" w:rsidR="0073027A" w:rsidRPr="000C756A" w:rsidRDefault="0073027A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495D381D" w14:textId="77777777" w:rsidR="0073027A" w:rsidRPr="000C756A" w:rsidRDefault="0073027A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183E8C64" w14:textId="77777777" w:rsidR="0073027A" w:rsidRPr="000C756A" w:rsidRDefault="0073027A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329C970B" w14:textId="77777777" w:rsidR="0073027A" w:rsidRPr="000C756A" w:rsidRDefault="0073027A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2076F3DD" w14:textId="77777777" w:rsidR="00E17964" w:rsidRPr="000C756A" w:rsidRDefault="00E17964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594383E8" w14:textId="77777777" w:rsidR="00942D96" w:rsidRPr="000C756A" w:rsidRDefault="00942D96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0E284DB3" w14:textId="77777777" w:rsidR="00942D96" w:rsidRPr="000C756A" w:rsidRDefault="00942D96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3B398D84" w14:textId="77777777" w:rsidR="00942D96" w:rsidRPr="000C756A" w:rsidRDefault="00942D96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29F6D15A" w14:textId="77777777" w:rsidR="00942D96" w:rsidRPr="000C756A" w:rsidRDefault="00942D96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3C5B5C1C" w14:textId="77777777" w:rsidR="008D74C3" w:rsidRPr="000C756A" w:rsidRDefault="008D74C3" w:rsidP="00E00F03">
      <w:pPr>
        <w:spacing w:after="0" w:line="240" w:lineRule="auto"/>
        <w:rPr>
          <w:rFonts w:cstheme="minorHAnsi"/>
          <w:color w:val="000000" w:themeColor="text1"/>
        </w:rPr>
      </w:pPr>
    </w:p>
    <w:p w14:paraId="17E97338" w14:textId="77777777" w:rsidR="0073027A" w:rsidRPr="000C756A" w:rsidRDefault="0073027A" w:rsidP="00E00F03">
      <w:pPr>
        <w:spacing w:after="0" w:line="240" w:lineRule="auto"/>
        <w:rPr>
          <w:rFonts w:eastAsia="Calibri" w:cstheme="minorHAnsi"/>
        </w:rPr>
      </w:pPr>
    </w:p>
    <w:p w14:paraId="0160853B" w14:textId="166C6CB1" w:rsidR="00C10D01" w:rsidRPr="000C756A" w:rsidRDefault="00942D96" w:rsidP="00942D96">
      <w:pPr>
        <w:pStyle w:val="Odlomakpopisa"/>
        <w:spacing w:after="0" w:line="240" w:lineRule="auto"/>
        <w:ind w:left="792"/>
        <w:rPr>
          <w:rFonts w:asciiTheme="minorHAnsi" w:eastAsia="Times New Roman" w:hAnsiTheme="minorHAnsi" w:cstheme="minorHAnsi"/>
          <w:b/>
          <w:bCs/>
        </w:rPr>
      </w:pPr>
      <w:r w:rsidRPr="000C756A">
        <w:rPr>
          <w:rFonts w:asciiTheme="minorHAnsi" w:eastAsia="Times New Roman" w:hAnsiTheme="minorHAnsi" w:cstheme="minorHAnsi"/>
          <w:b/>
          <w:bCs/>
        </w:rPr>
        <w:t xml:space="preserve">1.2. </w:t>
      </w:r>
      <w:r w:rsidR="0068152E" w:rsidRPr="000C756A">
        <w:rPr>
          <w:rFonts w:asciiTheme="minorHAnsi" w:eastAsia="Times New Roman" w:hAnsiTheme="minorHAnsi" w:cstheme="minorHAnsi"/>
          <w:b/>
          <w:bCs/>
        </w:rPr>
        <w:t>Koncerti i glazbeno-scenski programi</w:t>
      </w:r>
      <w:r w:rsidR="00E17964" w:rsidRPr="000C756A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58926D62" w14:textId="77777777" w:rsidR="00942D96" w:rsidRPr="000C756A" w:rsidRDefault="00942D96" w:rsidP="00942D96">
      <w:pPr>
        <w:pStyle w:val="Odlomakpopisa"/>
        <w:spacing w:after="0" w:line="240" w:lineRule="auto"/>
        <w:ind w:left="792"/>
        <w:rPr>
          <w:rFonts w:asciiTheme="minorHAnsi" w:hAnsiTheme="minorHAnsi" w:cstheme="minorHAnsi"/>
        </w:rPr>
      </w:pPr>
    </w:p>
    <w:p w14:paraId="41FC0EEB" w14:textId="77777777" w:rsidR="00942D96" w:rsidRPr="000C756A" w:rsidRDefault="00942D96" w:rsidP="00942D96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29. siječnja 2024.</w:t>
      </w:r>
    </w:p>
    <w:p w14:paraId="7DD516CC" w14:textId="77777777" w:rsidR="00942D96" w:rsidRPr="000C756A" w:rsidRDefault="00942D96" w:rsidP="00942D9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Opereta </w:t>
      </w:r>
      <w:r w:rsidRPr="000C756A">
        <w:rPr>
          <w:rFonts w:cstheme="minorHAnsi"/>
          <w:i/>
        </w:rPr>
        <w:t>VESELA UDOVICA</w:t>
      </w:r>
      <w:r w:rsidRPr="000C756A">
        <w:rPr>
          <w:rFonts w:cstheme="minorHAnsi"/>
        </w:rPr>
        <w:t xml:space="preserve">, operni ansambl Hrvatskog narodnog kazališta u Osijeku </w:t>
      </w:r>
    </w:p>
    <w:p w14:paraId="72D8909C" w14:textId="77777777" w:rsidR="00942D96" w:rsidRPr="000C756A" w:rsidRDefault="00942D96" w:rsidP="00942D9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14844A54" w14:textId="77777777" w:rsidR="00942D96" w:rsidRPr="000C756A" w:rsidRDefault="00942D96" w:rsidP="00D35AFA">
      <w:pPr>
        <w:spacing w:after="0" w:line="240" w:lineRule="auto"/>
        <w:rPr>
          <w:rFonts w:cstheme="minorHAnsi"/>
          <w:b/>
        </w:rPr>
      </w:pPr>
    </w:p>
    <w:p w14:paraId="6EE3DEC1" w14:textId="77777777" w:rsidR="00D35AFA" w:rsidRPr="000C756A" w:rsidRDefault="00D35AFA" w:rsidP="00D35AF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31. siječnja 2024.</w:t>
      </w:r>
    </w:p>
    <w:p w14:paraId="36E58667" w14:textId="77777777" w:rsidR="00D35AFA" w:rsidRPr="000C756A" w:rsidRDefault="00AE13C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Koncert Duo </w:t>
      </w:r>
      <w:r w:rsidR="00D35AFA" w:rsidRPr="000C756A">
        <w:rPr>
          <w:rFonts w:cstheme="minorHAnsi"/>
        </w:rPr>
        <w:t>RUŠNOV &amp; FABRIS</w:t>
      </w:r>
    </w:p>
    <w:p w14:paraId="1E61FF34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Glazbena škola Slavonski Brod</w:t>
      </w:r>
    </w:p>
    <w:p w14:paraId="7CCA3FB6" w14:textId="77777777" w:rsidR="00942D96" w:rsidRPr="000C756A" w:rsidRDefault="00942D96" w:rsidP="00D35AFA">
      <w:pPr>
        <w:spacing w:after="0" w:line="240" w:lineRule="auto"/>
        <w:rPr>
          <w:rFonts w:cstheme="minorHAnsi"/>
        </w:rPr>
      </w:pPr>
    </w:p>
    <w:p w14:paraId="71B1421A" w14:textId="77777777" w:rsidR="00BB6E4B" w:rsidRPr="000C756A" w:rsidRDefault="00DC05AB" w:rsidP="00BB6E4B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19. veljače 2024.</w:t>
      </w:r>
    </w:p>
    <w:p w14:paraId="3841D562" w14:textId="77777777" w:rsidR="00BB6E4B" w:rsidRPr="000C756A" w:rsidRDefault="00BB6E4B" w:rsidP="00BB6E4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Koncert AMIRA MEDUNJANIN kvartet</w:t>
      </w:r>
    </w:p>
    <w:p w14:paraId="50A3E6D8" w14:textId="77777777" w:rsidR="00BB6E4B" w:rsidRPr="000C756A" w:rsidRDefault="00BB6E4B" w:rsidP="00BB6E4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Velika dvorana kazališta </w:t>
      </w:r>
    </w:p>
    <w:p w14:paraId="3ADBC8EE" w14:textId="77777777" w:rsidR="00BB6E4B" w:rsidRPr="000C756A" w:rsidRDefault="00BB6E4B" w:rsidP="00BB6E4B">
      <w:pPr>
        <w:spacing w:after="0" w:line="240" w:lineRule="auto"/>
        <w:rPr>
          <w:rFonts w:cstheme="minorHAnsi"/>
        </w:rPr>
      </w:pPr>
    </w:p>
    <w:p w14:paraId="1CB831D9" w14:textId="77777777" w:rsidR="00BB6E4B" w:rsidRPr="000C756A" w:rsidRDefault="00BB6E4B" w:rsidP="00BB6E4B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20. veljače 2024., 19:30</w:t>
      </w:r>
    </w:p>
    <w:p w14:paraId="615D0E13" w14:textId="77777777" w:rsidR="00BB6E4B" w:rsidRPr="000C756A" w:rsidRDefault="00BB6E4B" w:rsidP="00BB6E4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Koncert AMIRA MEDUNJANIN kvartet</w:t>
      </w:r>
    </w:p>
    <w:p w14:paraId="49F1CA3D" w14:textId="77777777" w:rsidR="00BB6E4B" w:rsidRPr="000C756A" w:rsidRDefault="00BB6E4B" w:rsidP="00BB6E4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Velika dvorana kazališta </w:t>
      </w:r>
    </w:p>
    <w:p w14:paraId="5BE8701B" w14:textId="77777777" w:rsidR="00BC0B6D" w:rsidRPr="000C756A" w:rsidRDefault="00BC0B6D" w:rsidP="00BB6E4B">
      <w:pPr>
        <w:spacing w:after="0" w:line="240" w:lineRule="auto"/>
        <w:rPr>
          <w:rFonts w:cstheme="minorHAnsi"/>
        </w:rPr>
      </w:pPr>
    </w:p>
    <w:p w14:paraId="7F21B5DD" w14:textId="77777777" w:rsidR="00BC0B6D" w:rsidRPr="000C756A" w:rsidRDefault="00BC0B6D" w:rsidP="00BC0B6D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28. veljače 2024.</w:t>
      </w:r>
    </w:p>
    <w:p w14:paraId="4B4ADB5E" w14:textId="77777777" w:rsidR="00BC0B6D" w:rsidRPr="000C756A" w:rsidRDefault="00BC0B6D" w:rsidP="00BC0B6D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Koncert FILIP NOVOSEL (brač) i MIA ELEZOVIĆ (klavir)</w:t>
      </w:r>
    </w:p>
    <w:p w14:paraId="11CE7733" w14:textId="6120D68A" w:rsidR="00292345" w:rsidRPr="000C756A" w:rsidRDefault="00BC0B6D" w:rsidP="00BC0B6D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Glazbena škola</w:t>
      </w:r>
      <w:r w:rsidR="00E17964" w:rsidRPr="000C756A">
        <w:rPr>
          <w:rFonts w:cstheme="minorHAnsi"/>
        </w:rPr>
        <w:t xml:space="preserve"> Slavonski Brod</w:t>
      </w:r>
    </w:p>
    <w:p w14:paraId="38BF8F08" w14:textId="77777777" w:rsidR="003E5E6A" w:rsidRPr="000C756A" w:rsidRDefault="003E5E6A" w:rsidP="00BC0B6D">
      <w:pPr>
        <w:spacing w:after="0" w:line="240" w:lineRule="auto"/>
        <w:rPr>
          <w:rFonts w:cstheme="minorHAnsi"/>
        </w:rPr>
      </w:pPr>
    </w:p>
    <w:p w14:paraId="27DF05E4" w14:textId="77777777" w:rsidR="00292345" w:rsidRPr="000C756A" w:rsidRDefault="00292345" w:rsidP="00292345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17. ožujka 2024.</w:t>
      </w:r>
    </w:p>
    <w:p w14:paraId="31F1C974" w14:textId="77777777" w:rsidR="00292345" w:rsidRPr="000C756A" w:rsidRDefault="00292345" w:rsidP="00292345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Korizmeni koncert </w:t>
      </w:r>
      <w:r w:rsidRPr="000C756A">
        <w:rPr>
          <w:rFonts w:cstheme="minorHAnsi"/>
          <w:i/>
          <w:color w:val="000000" w:themeColor="text1"/>
        </w:rPr>
        <w:t>O, ISUSE DAJ MI SUZE</w:t>
      </w:r>
      <w:r w:rsidRPr="000C756A">
        <w:rPr>
          <w:rFonts w:cstheme="minorHAnsi"/>
          <w:color w:val="000000" w:themeColor="text1"/>
        </w:rPr>
        <w:t xml:space="preserve">, Ansambl </w:t>
      </w:r>
      <w:r w:rsidRPr="000C756A">
        <w:rPr>
          <w:rFonts w:cstheme="minorHAnsi"/>
          <w:i/>
          <w:iCs/>
          <w:color w:val="000000" w:themeColor="text1"/>
        </w:rPr>
        <w:t>LADO</w:t>
      </w:r>
    </w:p>
    <w:p w14:paraId="23CA47E0" w14:textId="77777777" w:rsidR="00292345" w:rsidRPr="000C756A" w:rsidRDefault="00292345" w:rsidP="00292345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Crkva Presvetog Trojstva</w:t>
      </w:r>
    </w:p>
    <w:p w14:paraId="223422F6" w14:textId="77777777" w:rsidR="0073027A" w:rsidRPr="000C756A" w:rsidRDefault="0073027A" w:rsidP="00292345">
      <w:pPr>
        <w:spacing w:after="0" w:line="240" w:lineRule="auto"/>
        <w:rPr>
          <w:rFonts w:cstheme="minorHAnsi"/>
          <w:color w:val="000000" w:themeColor="text1"/>
        </w:rPr>
      </w:pPr>
    </w:p>
    <w:p w14:paraId="452DEEE4" w14:textId="77777777" w:rsidR="0073027A" w:rsidRPr="000C756A" w:rsidRDefault="0073027A" w:rsidP="0073027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28. travnja 2024.</w:t>
      </w:r>
    </w:p>
    <w:p w14:paraId="0E326B29" w14:textId="77777777" w:rsidR="0073027A" w:rsidRPr="000C756A" w:rsidRDefault="00AE13CA" w:rsidP="0073027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Koncert </w:t>
      </w:r>
      <w:r w:rsidR="0073027A" w:rsidRPr="000C756A">
        <w:rPr>
          <w:rFonts w:cstheme="minorHAnsi"/>
        </w:rPr>
        <w:t>ZAGREBAČKI KVARTET</w:t>
      </w:r>
    </w:p>
    <w:p w14:paraId="3F45BE90" w14:textId="77777777" w:rsidR="0073027A" w:rsidRPr="000C756A" w:rsidRDefault="0073027A" w:rsidP="0073027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Crkva Presvetog Trojstva</w:t>
      </w:r>
    </w:p>
    <w:p w14:paraId="71AC7CC4" w14:textId="77777777" w:rsidR="0073027A" w:rsidRPr="000C756A" w:rsidRDefault="0073027A" w:rsidP="0073027A">
      <w:pPr>
        <w:spacing w:after="0" w:line="240" w:lineRule="auto"/>
        <w:rPr>
          <w:rFonts w:cstheme="minorHAnsi"/>
        </w:rPr>
      </w:pPr>
    </w:p>
    <w:p w14:paraId="013B5EF9" w14:textId="77777777" w:rsidR="0073027A" w:rsidRPr="000C756A" w:rsidRDefault="0073027A" w:rsidP="0073027A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8. svibnja 2024.</w:t>
      </w:r>
    </w:p>
    <w:p w14:paraId="5DB71BFF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Koncert Ansambl </w:t>
      </w:r>
      <w:r w:rsidRPr="000C756A">
        <w:rPr>
          <w:rFonts w:cstheme="minorHAnsi"/>
          <w:i/>
          <w:color w:val="000000" w:themeColor="text1"/>
        </w:rPr>
        <w:t>OKTOS</w:t>
      </w:r>
    </w:p>
    <w:p w14:paraId="54B9DF8D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Glazbena škola Slavonski Brod</w:t>
      </w:r>
    </w:p>
    <w:p w14:paraId="23C64BC5" w14:textId="77777777" w:rsidR="00CA6DA7" w:rsidRPr="000C756A" w:rsidRDefault="00CA6DA7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09558289" w14:textId="77777777" w:rsidR="00CA6DA7" w:rsidRPr="000C756A" w:rsidRDefault="00CA6DA7" w:rsidP="00CA6DA7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10. svibnja 2024.</w:t>
      </w:r>
    </w:p>
    <w:p w14:paraId="307D7D90" w14:textId="77777777" w:rsidR="00CA6DA7" w:rsidRPr="000C756A" w:rsidRDefault="00CA6DA7" w:rsidP="00CA6DA7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Završna priredba </w:t>
      </w:r>
      <w:r w:rsidRPr="000C756A">
        <w:rPr>
          <w:rFonts w:cstheme="minorHAnsi"/>
          <w:i/>
          <w:color w:val="000000" w:themeColor="text1"/>
        </w:rPr>
        <w:t>USUSRET LJETU</w:t>
      </w:r>
    </w:p>
    <w:p w14:paraId="5946D534" w14:textId="77777777" w:rsidR="00CA6DA7" w:rsidRPr="000C756A" w:rsidRDefault="00CA6DA7" w:rsidP="00CA6DA7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Studio za moderni i klasični ples </w:t>
      </w:r>
      <w:r w:rsidRPr="000C756A">
        <w:rPr>
          <w:rFonts w:cstheme="minorHAnsi"/>
          <w:i/>
          <w:color w:val="000000" w:themeColor="text1"/>
        </w:rPr>
        <w:t>BRODSKI LEPTIRIĆI</w:t>
      </w:r>
      <w:r w:rsidRPr="000C756A">
        <w:rPr>
          <w:rFonts w:cstheme="minorHAnsi"/>
          <w:color w:val="000000" w:themeColor="text1"/>
        </w:rPr>
        <w:t xml:space="preserve"> </w:t>
      </w:r>
    </w:p>
    <w:p w14:paraId="0D6E0835" w14:textId="77777777" w:rsidR="00CA6DA7" w:rsidRPr="000C756A" w:rsidRDefault="00CA6DA7" w:rsidP="00CA6DA7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513D8456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400AC217" w14:textId="77777777" w:rsidR="0073027A" w:rsidRPr="000C756A" w:rsidRDefault="0073027A" w:rsidP="0073027A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22. svibnja 2024.</w:t>
      </w:r>
    </w:p>
    <w:p w14:paraId="77C4C6F1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Koncert Duo MRAVUNAC FABIJANIĆ </w:t>
      </w:r>
    </w:p>
    <w:p w14:paraId="4DB5370A" w14:textId="62F0BD1D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Nikola Fabijanić, saksofon</w:t>
      </w:r>
      <w:r w:rsidR="00E17964" w:rsidRPr="000C756A">
        <w:rPr>
          <w:rFonts w:cstheme="minorHAnsi"/>
          <w:color w:val="000000" w:themeColor="text1"/>
        </w:rPr>
        <w:t xml:space="preserve"> i </w:t>
      </w:r>
      <w:r w:rsidRPr="000C756A">
        <w:rPr>
          <w:rFonts w:cstheme="minorHAnsi"/>
          <w:color w:val="000000" w:themeColor="text1"/>
        </w:rPr>
        <w:t>Linda Mravunac Fabijanić, klavir</w:t>
      </w:r>
    </w:p>
    <w:p w14:paraId="3C0D4C9B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Glazbena škola Slavonski Brod</w:t>
      </w:r>
    </w:p>
    <w:p w14:paraId="6540A535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7C0EC65B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5DDC84AC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6FDA9ED0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310B73B8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1F6331E3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3B7D955A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5BD766E6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71937126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4277B28A" w14:textId="77777777" w:rsidR="00D35AFA" w:rsidRPr="000C756A" w:rsidRDefault="00D35AFA" w:rsidP="00E00F0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14:paraId="05092517" w14:textId="77777777" w:rsidR="006E1C56" w:rsidRPr="000C756A" w:rsidRDefault="009A7713" w:rsidP="002F0ACB">
      <w:pPr>
        <w:spacing w:after="0" w:line="240" w:lineRule="auto"/>
        <w:ind w:left="360"/>
        <w:rPr>
          <w:rFonts w:eastAsia="Times New Roman" w:cstheme="minorHAnsi"/>
          <w:b/>
          <w:bCs/>
        </w:rPr>
      </w:pPr>
      <w:r w:rsidRPr="000C756A">
        <w:rPr>
          <w:rFonts w:eastAsia="Times New Roman" w:cstheme="minorHAnsi"/>
          <w:b/>
          <w:bCs/>
        </w:rPr>
        <w:lastRenderedPageBreak/>
        <w:t>1.3</w:t>
      </w:r>
      <w:r w:rsidR="00B8022D" w:rsidRPr="000C756A">
        <w:rPr>
          <w:rFonts w:eastAsia="Times New Roman" w:cstheme="minorHAnsi"/>
          <w:b/>
          <w:bCs/>
        </w:rPr>
        <w:t xml:space="preserve">   </w:t>
      </w:r>
      <w:r w:rsidR="0068152E" w:rsidRPr="000C756A">
        <w:rPr>
          <w:rFonts w:eastAsia="Times New Roman" w:cstheme="minorHAnsi"/>
          <w:b/>
          <w:bCs/>
        </w:rPr>
        <w:t>Manifestacije</w:t>
      </w:r>
    </w:p>
    <w:p w14:paraId="4AE0855F" w14:textId="77777777" w:rsidR="0073027A" w:rsidRPr="000C756A" w:rsidRDefault="0073027A" w:rsidP="002F0ACB">
      <w:pPr>
        <w:spacing w:after="0" w:line="240" w:lineRule="auto"/>
        <w:ind w:left="360"/>
        <w:rPr>
          <w:rFonts w:eastAsia="Times New Roman" w:cstheme="minorHAnsi"/>
          <w:b/>
          <w:bCs/>
        </w:rPr>
      </w:pPr>
    </w:p>
    <w:p w14:paraId="22697930" w14:textId="4893E0C5" w:rsidR="0073027A" w:rsidRPr="000C756A" w:rsidRDefault="0073027A" w:rsidP="0073027A">
      <w:pPr>
        <w:spacing w:after="0" w:line="240" w:lineRule="auto"/>
        <w:ind w:firstLine="708"/>
        <w:rPr>
          <w:rFonts w:eastAsia="Calibri" w:cstheme="minorHAnsi"/>
        </w:rPr>
      </w:pPr>
      <w:r w:rsidRPr="000C756A">
        <w:rPr>
          <w:rFonts w:eastAsia="Calibri" w:cstheme="minorHAnsi"/>
          <w:b/>
          <w:bCs/>
          <w:iCs/>
        </w:rPr>
        <w:t>U svijetu bajki Ivane Brlić-Mažuranić</w:t>
      </w:r>
      <w:r w:rsidR="00CE3F72" w:rsidRPr="000C756A">
        <w:rPr>
          <w:rFonts w:eastAsia="Calibri" w:cstheme="minorHAnsi"/>
          <w:i/>
        </w:rPr>
        <w:t xml:space="preserve"> </w:t>
      </w:r>
      <w:r w:rsidR="00CE3F72" w:rsidRPr="000C756A">
        <w:rPr>
          <w:rFonts w:eastAsia="Calibri" w:cstheme="minorHAnsi"/>
        </w:rPr>
        <w:t>(14. 4. – 19. 4. 2024.)</w:t>
      </w:r>
    </w:p>
    <w:p w14:paraId="435ADA96" w14:textId="77777777" w:rsidR="00A75F2C" w:rsidRPr="000C756A" w:rsidRDefault="00A75F2C" w:rsidP="0076386C">
      <w:pPr>
        <w:spacing w:after="0" w:line="240" w:lineRule="auto"/>
        <w:rPr>
          <w:rFonts w:eastAsia="Times New Roman" w:cstheme="minorHAnsi"/>
          <w:b/>
          <w:bCs/>
        </w:rPr>
      </w:pPr>
    </w:p>
    <w:p w14:paraId="0F809685" w14:textId="77777777" w:rsidR="003E5E6A" w:rsidRPr="000C756A" w:rsidRDefault="003E5E6A" w:rsidP="003E5E6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14. travnja 2024.</w:t>
      </w:r>
    </w:p>
    <w:p w14:paraId="531B209E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52BF1EFF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– premijera</w:t>
      </w:r>
    </w:p>
    <w:p w14:paraId="0914EF10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0323E4CD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130D317E" w14:textId="77777777" w:rsidR="003E5E6A" w:rsidRPr="000C756A" w:rsidRDefault="003E5E6A" w:rsidP="003E5E6A">
      <w:pPr>
        <w:spacing w:after="0" w:line="240" w:lineRule="auto"/>
        <w:rPr>
          <w:rFonts w:cstheme="minorHAnsi"/>
        </w:rPr>
      </w:pPr>
    </w:p>
    <w:p w14:paraId="7C3057E8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  <w:b/>
        </w:rPr>
        <w:t>15. travnja 2024.</w:t>
      </w:r>
      <w:r w:rsidRPr="000C756A">
        <w:rPr>
          <w:rFonts w:eastAsia="Calibri" w:cstheme="minorHAnsi"/>
        </w:rPr>
        <w:t xml:space="preserve"> (dvije izvedbe)</w:t>
      </w:r>
    </w:p>
    <w:p w14:paraId="65A96BC5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2F985496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</w:t>
      </w:r>
    </w:p>
    <w:p w14:paraId="01F1C72D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3372C42B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54DC6FA7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</w:p>
    <w:p w14:paraId="27B435D5" w14:textId="77777777" w:rsidR="003E5E6A" w:rsidRPr="000C756A" w:rsidRDefault="003E5E6A" w:rsidP="003E5E6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16. travnja 2024.</w:t>
      </w:r>
      <w:r w:rsidR="00B12621" w:rsidRPr="000C756A">
        <w:rPr>
          <w:rFonts w:eastAsia="Calibri" w:cstheme="minorHAnsi"/>
          <w:b/>
        </w:rPr>
        <w:t xml:space="preserve"> </w:t>
      </w:r>
      <w:r w:rsidR="00B12621" w:rsidRPr="000C756A">
        <w:rPr>
          <w:rFonts w:eastAsia="Calibri" w:cstheme="minorHAnsi"/>
        </w:rPr>
        <w:t>(dvije izvedbe)</w:t>
      </w:r>
    </w:p>
    <w:p w14:paraId="4781EFE4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5EDCCA8E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</w:t>
      </w:r>
    </w:p>
    <w:p w14:paraId="5753836D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39E5BE45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3DC13675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</w:p>
    <w:p w14:paraId="3852F4BB" w14:textId="77777777" w:rsidR="003E5E6A" w:rsidRPr="000C756A" w:rsidRDefault="003E5E6A" w:rsidP="003E5E6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18. travnja 2024.</w:t>
      </w:r>
      <w:r w:rsidR="00B12621" w:rsidRPr="000C756A">
        <w:rPr>
          <w:rFonts w:eastAsia="Calibri" w:cstheme="minorHAnsi"/>
          <w:b/>
        </w:rPr>
        <w:t xml:space="preserve"> </w:t>
      </w:r>
      <w:r w:rsidR="00B12621" w:rsidRPr="000C756A">
        <w:rPr>
          <w:rFonts w:eastAsia="Calibri" w:cstheme="minorHAnsi"/>
        </w:rPr>
        <w:t>(dvije izvedbe)</w:t>
      </w:r>
    </w:p>
    <w:p w14:paraId="618375AF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0B46ACEB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</w:t>
      </w:r>
    </w:p>
    <w:p w14:paraId="31646DE4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74D89858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345963FA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</w:p>
    <w:p w14:paraId="645D38F9" w14:textId="77777777" w:rsidR="003E5E6A" w:rsidRPr="000C756A" w:rsidRDefault="003E5E6A" w:rsidP="003E5E6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19. travnja 2024.</w:t>
      </w:r>
      <w:r w:rsidR="00B12621" w:rsidRPr="000C756A">
        <w:rPr>
          <w:rFonts w:eastAsia="Calibri" w:cstheme="minorHAnsi"/>
          <w:b/>
        </w:rPr>
        <w:t xml:space="preserve"> </w:t>
      </w:r>
      <w:r w:rsidR="00B12621" w:rsidRPr="000C756A">
        <w:rPr>
          <w:rFonts w:eastAsia="Calibri" w:cstheme="minorHAnsi"/>
        </w:rPr>
        <w:t>(dvije izvedbe)</w:t>
      </w:r>
    </w:p>
    <w:p w14:paraId="675F896A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572782FF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</w:t>
      </w:r>
    </w:p>
    <w:p w14:paraId="21D94229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26CBEA59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77EA2ECC" w14:textId="77777777" w:rsidR="0076386C" w:rsidRPr="000C756A" w:rsidRDefault="0076386C" w:rsidP="003E5E6A">
      <w:pPr>
        <w:spacing w:after="0" w:line="240" w:lineRule="auto"/>
        <w:rPr>
          <w:rFonts w:eastAsia="Calibri" w:cstheme="minorHAnsi"/>
        </w:rPr>
      </w:pPr>
    </w:p>
    <w:p w14:paraId="6E123979" w14:textId="77777777" w:rsidR="0076386C" w:rsidRPr="000C756A" w:rsidRDefault="0076386C" w:rsidP="0076386C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23. travnja 2024.</w:t>
      </w:r>
      <w:r w:rsidR="00B12621" w:rsidRPr="000C756A">
        <w:rPr>
          <w:rFonts w:eastAsia="Calibri" w:cstheme="minorHAnsi"/>
          <w:b/>
        </w:rPr>
        <w:t xml:space="preserve"> </w:t>
      </w:r>
      <w:r w:rsidR="00B12621" w:rsidRPr="000C756A">
        <w:rPr>
          <w:rFonts w:eastAsia="Calibri" w:cstheme="minorHAnsi"/>
        </w:rPr>
        <w:t>(dvije izvedbe)</w:t>
      </w:r>
    </w:p>
    <w:p w14:paraId="4C33D06A" w14:textId="77777777" w:rsidR="0076386C" w:rsidRPr="000C756A" w:rsidRDefault="0076386C" w:rsidP="0076386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7ACF5D47" w14:textId="77777777" w:rsidR="0076386C" w:rsidRPr="000C756A" w:rsidRDefault="0076386C" w:rsidP="0076386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</w:t>
      </w:r>
    </w:p>
    <w:p w14:paraId="003A66C8" w14:textId="77777777" w:rsidR="0076386C" w:rsidRPr="000C756A" w:rsidRDefault="0076386C" w:rsidP="0076386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5B85AF0B" w14:textId="77777777" w:rsidR="0076386C" w:rsidRPr="000C756A" w:rsidRDefault="0076386C" w:rsidP="0076386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34E7A223" w14:textId="77777777" w:rsidR="00CE3F72" w:rsidRPr="000C756A" w:rsidRDefault="00CE3F72" w:rsidP="0076386C">
      <w:pPr>
        <w:spacing w:after="0" w:line="240" w:lineRule="auto"/>
        <w:rPr>
          <w:rFonts w:eastAsia="Calibri" w:cstheme="minorHAnsi"/>
        </w:rPr>
      </w:pPr>
    </w:p>
    <w:p w14:paraId="689A37F5" w14:textId="7F61A8FD" w:rsidR="00F9244C" w:rsidRPr="000C756A" w:rsidRDefault="00F9244C" w:rsidP="0076386C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 xml:space="preserve">25. lipnja 2024. </w:t>
      </w:r>
    </w:p>
    <w:p w14:paraId="3A1673E5" w14:textId="77777777" w:rsidR="00F9244C" w:rsidRPr="000C756A" w:rsidRDefault="00F9244C" w:rsidP="00F9244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Glazbeno-scenska čarolija </w:t>
      </w:r>
      <w:r w:rsidRPr="000C756A">
        <w:rPr>
          <w:rFonts w:eastAsia="Calibri" w:cstheme="minorHAnsi"/>
          <w:i/>
        </w:rPr>
        <w:t>IVANIN ČAROBNI ROĐENDAN</w:t>
      </w:r>
      <w:r w:rsidRPr="000C756A">
        <w:rPr>
          <w:rFonts w:eastAsia="Calibri" w:cstheme="minorHAnsi"/>
        </w:rPr>
        <w:t xml:space="preserve"> </w:t>
      </w:r>
    </w:p>
    <w:p w14:paraId="0A68DD0E" w14:textId="77777777" w:rsidR="00F9244C" w:rsidRPr="000C756A" w:rsidRDefault="00F9244C" w:rsidP="00F9244C">
      <w:pPr>
        <w:spacing w:after="0" w:line="240" w:lineRule="auto"/>
        <w:rPr>
          <w:rFonts w:eastAsia="Calibri" w:cstheme="minorHAnsi"/>
          <w:i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45081386" w14:textId="6A702143" w:rsidR="00F9244C" w:rsidRPr="000C756A" w:rsidRDefault="00C71E12" w:rsidP="00F9244C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Gostovanje na64. Međunarodnom dječjem</w:t>
      </w:r>
      <w:r w:rsidR="00F9244C" w:rsidRPr="000C756A">
        <w:rPr>
          <w:rFonts w:eastAsia="Calibri" w:cstheme="minorHAnsi"/>
        </w:rPr>
        <w:t xml:space="preserve"> festival</w:t>
      </w:r>
      <w:r>
        <w:rPr>
          <w:rFonts w:eastAsia="Calibri" w:cstheme="minorHAnsi"/>
        </w:rPr>
        <w:t>u u</w:t>
      </w:r>
      <w:r w:rsidR="00F9244C" w:rsidRPr="000C756A">
        <w:rPr>
          <w:rFonts w:eastAsia="Calibri" w:cstheme="minorHAnsi"/>
        </w:rPr>
        <w:t xml:space="preserve"> Šibenik</w:t>
      </w:r>
      <w:r>
        <w:rPr>
          <w:rFonts w:eastAsia="Calibri" w:cstheme="minorHAnsi"/>
        </w:rPr>
        <w:t>u</w:t>
      </w:r>
    </w:p>
    <w:p w14:paraId="73F512C9" w14:textId="609CDCD5" w:rsidR="00F9244C" w:rsidRPr="000C756A" w:rsidRDefault="00F9244C" w:rsidP="00F9244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Trg Republike Hrvatske Šibenik </w:t>
      </w:r>
    </w:p>
    <w:p w14:paraId="406C340C" w14:textId="77777777" w:rsidR="00F9244C" w:rsidRPr="000C756A" w:rsidRDefault="00F9244C" w:rsidP="0076386C">
      <w:pPr>
        <w:spacing w:after="0" w:line="240" w:lineRule="auto"/>
        <w:rPr>
          <w:rFonts w:eastAsia="Calibri" w:cstheme="minorHAnsi"/>
        </w:rPr>
      </w:pPr>
    </w:p>
    <w:p w14:paraId="0B77DADB" w14:textId="77777777" w:rsidR="00CE3F72" w:rsidRPr="000C756A" w:rsidRDefault="00CE3F72" w:rsidP="0076386C">
      <w:pPr>
        <w:spacing w:after="0" w:line="240" w:lineRule="auto"/>
        <w:rPr>
          <w:rFonts w:eastAsia="Calibri" w:cstheme="minorHAnsi"/>
        </w:rPr>
      </w:pPr>
    </w:p>
    <w:p w14:paraId="1013B743" w14:textId="77777777" w:rsidR="00CE3F72" w:rsidRPr="000C756A" w:rsidRDefault="00CE3F72" w:rsidP="0076386C">
      <w:pPr>
        <w:spacing w:after="0" w:line="240" w:lineRule="auto"/>
        <w:rPr>
          <w:rFonts w:eastAsia="Calibri" w:cstheme="minorHAnsi"/>
        </w:rPr>
      </w:pPr>
    </w:p>
    <w:p w14:paraId="5F6A458D" w14:textId="77777777" w:rsidR="00CE3F72" w:rsidRPr="000C756A" w:rsidRDefault="00CE3F72" w:rsidP="0076386C">
      <w:pPr>
        <w:spacing w:after="0" w:line="240" w:lineRule="auto"/>
        <w:rPr>
          <w:rFonts w:eastAsia="Calibri" w:cstheme="minorHAnsi"/>
        </w:rPr>
      </w:pPr>
    </w:p>
    <w:p w14:paraId="0AFB259E" w14:textId="77777777" w:rsidR="00CE3F72" w:rsidRPr="000C756A" w:rsidRDefault="00CE3F72" w:rsidP="0076386C">
      <w:pPr>
        <w:spacing w:after="0" w:line="240" w:lineRule="auto"/>
        <w:rPr>
          <w:rFonts w:eastAsia="Calibri" w:cstheme="minorHAnsi"/>
        </w:rPr>
      </w:pPr>
    </w:p>
    <w:p w14:paraId="7045DFAA" w14:textId="77777777" w:rsidR="009C4265" w:rsidRPr="000C756A" w:rsidRDefault="009C4265" w:rsidP="0076386C">
      <w:pPr>
        <w:spacing w:after="0" w:line="240" w:lineRule="auto"/>
        <w:rPr>
          <w:rFonts w:eastAsia="Calibri" w:cstheme="minorHAnsi"/>
        </w:rPr>
      </w:pPr>
    </w:p>
    <w:p w14:paraId="43A27A0A" w14:textId="77777777" w:rsidR="009C4265" w:rsidRPr="000C756A" w:rsidRDefault="009C4265" w:rsidP="0076386C">
      <w:pPr>
        <w:spacing w:after="0" w:line="240" w:lineRule="auto"/>
        <w:rPr>
          <w:rFonts w:eastAsia="Calibri" w:cstheme="minorHAnsi"/>
        </w:rPr>
      </w:pPr>
    </w:p>
    <w:p w14:paraId="3537BAC5" w14:textId="77777777" w:rsidR="00CE3F72" w:rsidRPr="000C756A" w:rsidRDefault="00CE3F72" w:rsidP="0076386C">
      <w:pPr>
        <w:spacing w:after="0" w:line="240" w:lineRule="auto"/>
        <w:rPr>
          <w:rFonts w:eastAsia="Calibri" w:cstheme="minorHAnsi"/>
        </w:rPr>
      </w:pPr>
    </w:p>
    <w:p w14:paraId="3604E292" w14:textId="77777777" w:rsidR="0073027A" w:rsidRPr="000C756A" w:rsidRDefault="0073027A" w:rsidP="0076386C">
      <w:pPr>
        <w:spacing w:after="0" w:line="240" w:lineRule="auto"/>
        <w:rPr>
          <w:rFonts w:eastAsia="Calibri" w:cstheme="minorHAnsi"/>
          <w:i/>
        </w:rPr>
      </w:pPr>
    </w:p>
    <w:p w14:paraId="7474CE0F" w14:textId="0B4F7361" w:rsidR="0073027A" w:rsidRPr="000C756A" w:rsidRDefault="0073027A" w:rsidP="0073027A">
      <w:pPr>
        <w:spacing w:after="0" w:line="240" w:lineRule="auto"/>
        <w:ind w:left="708"/>
        <w:rPr>
          <w:rFonts w:eastAsia="Calibri" w:cstheme="minorHAnsi"/>
          <w:b/>
        </w:rPr>
      </w:pPr>
      <w:r w:rsidRPr="000C756A">
        <w:rPr>
          <w:rFonts w:eastAsia="Calibri" w:cstheme="minorHAnsi"/>
          <w:b/>
          <w:bCs/>
          <w:iCs/>
        </w:rPr>
        <w:lastRenderedPageBreak/>
        <w:t>35. Brodsko glazbeno ljeto</w:t>
      </w:r>
      <w:r w:rsidR="00CE3F72" w:rsidRPr="000C756A">
        <w:rPr>
          <w:rFonts w:eastAsia="Calibri" w:cstheme="minorHAnsi"/>
          <w:b/>
          <w:i/>
        </w:rPr>
        <w:t xml:space="preserve"> </w:t>
      </w:r>
      <w:r w:rsidR="00CE3F72" w:rsidRPr="000C756A">
        <w:rPr>
          <w:rFonts w:eastAsia="Calibri" w:cstheme="minorHAnsi"/>
        </w:rPr>
        <w:t xml:space="preserve">(2. 6. – 18. </w:t>
      </w:r>
      <w:r w:rsidR="00E17964" w:rsidRPr="000C756A">
        <w:rPr>
          <w:rFonts w:eastAsia="Calibri" w:cstheme="minorHAnsi"/>
        </w:rPr>
        <w:t>7</w:t>
      </w:r>
      <w:r w:rsidR="00CE3F72" w:rsidRPr="000C756A">
        <w:rPr>
          <w:rFonts w:eastAsia="Calibri" w:cstheme="minorHAnsi"/>
        </w:rPr>
        <w:t>. 2024.)</w:t>
      </w:r>
    </w:p>
    <w:p w14:paraId="4011F92E" w14:textId="77777777" w:rsidR="0073027A" w:rsidRPr="000C756A" w:rsidRDefault="0073027A" w:rsidP="0076386C">
      <w:pPr>
        <w:spacing w:after="0" w:line="240" w:lineRule="auto"/>
        <w:rPr>
          <w:rFonts w:eastAsia="Calibri" w:cstheme="minorHAnsi"/>
        </w:rPr>
      </w:pPr>
    </w:p>
    <w:p w14:paraId="0C912A90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2. lipnja 2024.</w:t>
      </w:r>
    </w:p>
    <w:p w14:paraId="381A896A" w14:textId="77777777" w:rsidR="0073027A" w:rsidRPr="000C756A" w:rsidRDefault="006B2FD6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Svečano otvorenje Brodskog glazbenog ljeta</w:t>
      </w:r>
    </w:p>
    <w:p w14:paraId="6D167CB3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ZBOR HRVATSKE RADIOTELEVIZIJE</w:t>
      </w:r>
    </w:p>
    <w:p w14:paraId="12BACD06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Ciklus Sfumato ǀ B. Papandopulo: </w:t>
      </w:r>
      <w:r w:rsidRPr="000C756A">
        <w:rPr>
          <w:rFonts w:eastAsia="Calibri" w:cstheme="minorHAnsi"/>
          <w:i/>
        </w:rPr>
        <w:t>Hrvatska misa u d-molu, op. 86</w:t>
      </w:r>
      <w:r w:rsidRPr="000C756A">
        <w:rPr>
          <w:rFonts w:eastAsia="Calibri" w:cstheme="minorHAnsi"/>
        </w:rPr>
        <w:t xml:space="preserve"> </w:t>
      </w:r>
    </w:p>
    <w:p w14:paraId="23582B89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Crkva Presvetog Trojstva</w:t>
      </w:r>
    </w:p>
    <w:p w14:paraId="088ADDC5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526A8E7B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5. lipnja 2024.</w:t>
      </w:r>
    </w:p>
    <w:p w14:paraId="5CE8DC33" w14:textId="7E83E6F2" w:rsidR="0073027A" w:rsidRPr="000C756A" w:rsidRDefault="00E17964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BRODSKI HARMONIKAŠKI ORKESTAR </w:t>
      </w:r>
      <w:r w:rsidR="0073027A" w:rsidRPr="000C756A">
        <w:rPr>
          <w:rFonts w:eastAsia="Calibri" w:cstheme="minorHAnsi"/>
          <w:i/>
        </w:rPr>
        <w:t>BELA PL. PANTHY</w:t>
      </w:r>
    </w:p>
    <w:p w14:paraId="6C54705C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Glazbena škola Slavonski Brod</w:t>
      </w:r>
    </w:p>
    <w:p w14:paraId="7E675F79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5EC68E14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12. lipnja 2024.</w:t>
      </w:r>
    </w:p>
    <w:p w14:paraId="02458F7A" w14:textId="1FE760DC" w:rsidR="0073027A" w:rsidRPr="000C756A" w:rsidRDefault="00E17964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KONCERT</w:t>
      </w:r>
      <w:r w:rsidR="0073027A" w:rsidRPr="000C756A">
        <w:rPr>
          <w:rFonts w:eastAsia="Calibri" w:cstheme="minorHAnsi"/>
        </w:rPr>
        <w:t xml:space="preserve"> NAGRAĐENIH UČENIKA GLAZBENE ŠKOLE SLAVONSKI BROD</w:t>
      </w:r>
    </w:p>
    <w:p w14:paraId="419DF89D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Glazbena škola Slavonski Brod</w:t>
      </w:r>
    </w:p>
    <w:p w14:paraId="645768D7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085DEDBB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16. lipnja 2024.</w:t>
      </w:r>
    </w:p>
    <w:p w14:paraId="1675C872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HOJSAK &amp; NOVOSEL ft. STAVRIDIS &amp; TASIOS</w:t>
      </w:r>
    </w:p>
    <w:p w14:paraId="3F978904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Plato</w:t>
      </w:r>
    </w:p>
    <w:p w14:paraId="337042DC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74C1B4AE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18. lipnja 2024.</w:t>
      </w:r>
    </w:p>
    <w:p w14:paraId="463D7158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BRODSKI TAMBURAŠKI ORKESTAR </w:t>
      </w:r>
    </w:p>
    <w:p w14:paraId="3E3219CE" w14:textId="5DB2C840" w:rsidR="0073027A" w:rsidRPr="000C756A" w:rsidRDefault="000E1A3F" w:rsidP="0073027A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Velika dvorana</w:t>
      </w:r>
    </w:p>
    <w:p w14:paraId="2314CFB3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</w:p>
    <w:p w14:paraId="7070D406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  <w:b/>
        </w:rPr>
        <w:t>21. lipnja 2024</w:t>
      </w:r>
      <w:r w:rsidRPr="000C756A">
        <w:rPr>
          <w:rFonts w:eastAsia="Calibri" w:cstheme="minorHAnsi"/>
        </w:rPr>
        <w:t>.</w:t>
      </w:r>
    </w:p>
    <w:p w14:paraId="3382EDC1" w14:textId="59E90517" w:rsidR="0073027A" w:rsidRPr="000C756A" w:rsidRDefault="00E17964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GRADSKA LIMENA GLAZBA </w:t>
      </w:r>
      <w:r w:rsidR="0073027A" w:rsidRPr="000C756A">
        <w:rPr>
          <w:rFonts w:eastAsia="Calibri" w:cstheme="minorHAnsi"/>
          <w:i/>
        </w:rPr>
        <w:t>ŽELJEZNIČAR</w:t>
      </w:r>
      <w:r w:rsidR="0073027A" w:rsidRPr="000C756A">
        <w:rPr>
          <w:rFonts w:eastAsia="Calibri" w:cstheme="minorHAnsi"/>
        </w:rPr>
        <w:t>, Korzo</w:t>
      </w:r>
    </w:p>
    <w:p w14:paraId="40E7DD74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ANSAMBL </w:t>
      </w:r>
      <w:r w:rsidRPr="000C756A">
        <w:rPr>
          <w:rFonts w:eastAsia="Calibri" w:cstheme="minorHAnsi"/>
          <w:i/>
        </w:rPr>
        <w:t>ALMA DEL VIENTO</w:t>
      </w:r>
      <w:r w:rsidRPr="000C756A">
        <w:rPr>
          <w:rFonts w:eastAsia="Calibri" w:cstheme="minorHAnsi"/>
        </w:rPr>
        <w:t>, Plato</w:t>
      </w:r>
    </w:p>
    <w:p w14:paraId="1A278AE7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7A0878A3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25. lipnja 2024.</w:t>
      </w:r>
    </w:p>
    <w:p w14:paraId="3208F250" w14:textId="77777777" w:rsidR="0073027A" w:rsidRPr="000C756A" w:rsidRDefault="006B2FD6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Hrvatsko pjevačko društvo</w:t>
      </w:r>
      <w:r w:rsidR="0073027A" w:rsidRPr="000C756A">
        <w:rPr>
          <w:rFonts w:eastAsia="Calibri" w:cstheme="minorHAnsi"/>
        </w:rPr>
        <w:t xml:space="preserve"> </w:t>
      </w:r>
      <w:r w:rsidR="0073027A" w:rsidRPr="000C756A">
        <w:rPr>
          <w:rFonts w:eastAsia="Calibri" w:cstheme="minorHAnsi"/>
          <w:i/>
        </w:rPr>
        <w:t>DAVOR</w:t>
      </w:r>
    </w:p>
    <w:p w14:paraId="1C44AC86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Glazbena škola Slavonski Brod</w:t>
      </w:r>
    </w:p>
    <w:p w14:paraId="119B52C5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0EC30AFD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27. lipnja 2024.</w:t>
      </w:r>
    </w:p>
    <w:p w14:paraId="6B8940F5" w14:textId="4666413F" w:rsidR="0073027A" w:rsidRPr="000C756A" w:rsidRDefault="00E17964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KONCERT </w:t>
      </w:r>
      <w:r w:rsidR="0073027A" w:rsidRPr="000C756A">
        <w:rPr>
          <w:rFonts w:eastAsia="Calibri" w:cstheme="minorHAnsi"/>
        </w:rPr>
        <w:t>BRODSKIH GLAZBENIH UDRUGA</w:t>
      </w:r>
    </w:p>
    <w:p w14:paraId="0B8DE7ED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i/>
        </w:rPr>
      </w:pPr>
      <w:r w:rsidRPr="000C756A">
        <w:rPr>
          <w:rFonts w:eastAsia="Calibri" w:cstheme="minorHAnsi"/>
        </w:rPr>
        <w:t>HPD</w:t>
      </w:r>
      <w:r w:rsidRPr="000C756A">
        <w:rPr>
          <w:rFonts w:eastAsia="Calibri" w:cstheme="minorHAnsi"/>
          <w:i/>
        </w:rPr>
        <w:t xml:space="preserve"> Davor</w:t>
      </w:r>
      <w:r w:rsidRPr="000C756A">
        <w:rPr>
          <w:rFonts w:eastAsia="Calibri" w:cstheme="minorHAnsi"/>
        </w:rPr>
        <w:t xml:space="preserve">, BTO, BHO </w:t>
      </w:r>
      <w:r w:rsidRPr="000C756A">
        <w:rPr>
          <w:rFonts w:eastAsia="Calibri" w:cstheme="minorHAnsi"/>
          <w:i/>
        </w:rPr>
        <w:t>Bela pl. Panthy</w:t>
      </w:r>
      <w:r w:rsidRPr="000C756A">
        <w:rPr>
          <w:rFonts w:eastAsia="Calibri" w:cstheme="minorHAnsi"/>
        </w:rPr>
        <w:t xml:space="preserve">, GLG </w:t>
      </w:r>
      <w:r w:rsidRPr="000C756A">
        <w:rPr>
          <w:rFonts w:eastAsia="Calibri" w:cstheme="minorHAnsi"/>
          <w:i/>
        </w:rPr>
        <w:t>Željezničar</w:t>
      </w:r>
    </w:p>
    <w:p w14:paraId="5E071862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Plato</w:t>
      </w:r>
    </w:p>
    <w:p w14:paraId="513F44A9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</w:p>
    <w:p w14:paraId="0339F82A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30. lipnja 2024.</w:t>
      </w:r>
    </w:p>
    <w:p w14:paraId="61F224E5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UO </w:t>
      </w:r>
      <w:r w:rsidRPr="000C756A">
        <w:rPr>
          <w:rFonts w:eastAsia="Calibri" w:cstheme="minorHAnsi"/>
          <w:i/>
        </w:rPr>
        <w:t>GLAZBENA KREATIVA</w:t>
      </w:r>
    </w:p>
    <w:p w14:paraId="217E4388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Plato</w:t>
      </w:r>
    </w:p>
    <w:p w14:paraId="03F176D3" w14:textId="77777777" w:rsidR="00CE3F72" w:rsidRPr="000C756A" w:rsidRDefault="00CE3F72" w:rsidP="0073027A">
      <w:pPr>
        <w:spacing w:after="0" w:line="240" w:lineRule="auto"/>
        <w:rPr>
          <w:rFonts w:eastAsia="Calibri" w:cstheme="minorHAnsi"/>
        </w:rPr>
      </w:pPr>
    </w:p>
    <w:p w14:paraId="61683BE4" w14:textId="77777777" w:rsidR="00CE3F72" w:rsidRPr="000C756A" w:rsidRDefault="00CE3F72" w:rsidP="0073027A">
      <w:pPr>
        <w:spacing w:after="0" w:line="240" w:lineRule="auto"/>
        <w:rPr>
          <w:rFonts w:eastAsia="Calibri" w:cstheme="minorHAnsi"/>
        </w:rPr>
      </w:pPr>
    </w:p>
    <w:p w14:paraId="76CE7F5A" w14:textId="77777777" w:rsidR="00CE3F72" w:rsidRPr="000C756A" w:rsidRDefault="00CE3F72" w:rsidP="0073027A">
      <w:pPr>
        <w:spacing w:after="0" w:line="240" w:lineRule="auto"/>
        <w:rPr>
          <w:rFonts w:eastAsia="Calibri" w:cstheme="minorHAnsi"/>
        </w:rPr>
      </w:pPr>
    </w:p>
    <w:p w14:paraId="6AF8A49E" w14:textId="77777777" w:rsidR="00CE3F72" w:rsidRPr="000C756A" w:rsidRDefault="00CE3F72" w:rsidP="0073027A">
      <w:pPr>
        <w:spacing w:after="0" w:line="240" w:lineRule="auto"/>
        <w:rPr>
          <w:rFonts w:eastAsia="Calibri" w:cstheme="minorHAnsi"/>
        </w:rPr>
      </w:pPr>
    </w:p>
    <w:p w14:paraId="5FD0243A" w14:textId="77777777" w:rsidR="00CE3F72" w:rsidRPr="000C756A" w:rsidRDefault="00CE3F72" w:rsidP="0073027A">
      <w:pPr>
        <w:spacing w:after="0" w:line="240" w:lineRule="auto"/>
        <w:rPr>
          <w:rFonts w:eastAsia="Calibri" w:cstheme="minorHAnsi"/>
        </w:rPr>
      </w:pPr>
    </w:p>
    <w:p w14:paraId="4F0AB563" w14:textId="77777777" w:rsidR="00CE3F72" w:rsidRPr="000C756A" w:rsidRDefault="00CE3F72" w:rsidP="0073027A">
      <w:pPr>
        <w:spacing w:after="0" w:line="240" w:lineRule="auto"/>
        <w:rPr>
          <w:rFonts w:eastAsia="Calibri" w:cstheme="minorHAnsi"/>
        </w:rPr>
      </w:pPr>
    </w:p>
    <w:p w14:paraId="68DD7B84" w14:textId="77777777" w:rsidR="00CE3F72" w:rsidRPr="000C756A" w:rsidRDefault="00CE3F72" w:rsidP="0073027A">
      <w:pPr>
        <w:spacing w:after="0" w:line="240" w:lineRule="auto"/>
        <w:rPr>
          <w:rFonts w:eastAsia="Calibri" w:cstheme="minorHAnsi"/>
        </w:rPr>
      </w:pPr>
    </w:p>
    <w:p w14:paraId="13D86E04" w14:textId="77777777" w:rsidR="00CE3F72" w:rsidRPr="000C756A" w:rsidRDefault="00CE3F72" w:rsidP="0073027A">
      <w:pPr>
        <w:spacing w:after="0" w:line="240" w:lineRule="auto"/>
        <w:rPr>
          <w:rFonts w:eastAsia="Calibri" w:cstheme="minorHAnsi"/>
        </w:rPr>
      </w:pPr>
    </w:p>
    <w:p w14:paraId="71015AFA" w14:textId="77777777" w:rsidR="00CE3F72" w:rsidRPr="000C756A" w:rsidRDefault="00CE3F72" w:rsidP="0073027A">
      <w:pPr>
        <w:spacing w:after="0" w:line="240" w:lineRule="auto"/>
        <w:rPr>
          <w:rFonts w:eastAsia="Calibri" w:cstheme="minorHAnsi"/>
        </w:rPr>
      </w:pPr>
    </w:p>
    <w:p w14:paraId="5C0C2C9E" w14:textId="77777777" w:rsidR="00CE3F72" w:rsidRPr="000C756A" w:rsidRDefault="00CE3F72" w:rsidP="0073027A">
      <w:pPr>
        <w:spacing w:after="0" w:line="240" w:lineRule="auto"/>
        <w:rPr>
          <w:rFonts w:eastAsia="Calibri" w:cstheme="minorHAnsi"/>
        </w:rPr>
      </w:pPr>
    </w:p>
    <w:p w14:paraId="5A1896B8" w14:textId="77777777" w:rsidR="00CE3F72" w:rsidRPr="000C756A" w:rsidRDefault="00CE3F72" w:rsidP="0073027A">
      <w:pPr>
        <w:spacing w:after="0" w:line="240" w:lineRule="auto"/>
        <w:rPr>
          <w:rFonts w:eastAsia="Calibri" w:cstheme="minorHAnsi"/>
        </w:rPr>
      </w:pPr>
    </w:p>
    <w:p w14:paraId="46FE2C57" w14:textId="77777777" w:rsidR="003E5E6A" w:rsidRPr="000C756A" w:rsidRDefault="003E5E6A" w:rsidP="00C80812">
      <w:pPr>
        <w:spacing w:after="0" w:line="240" w:lineRule="auto"/>
        <w:rPr>
          <w:rFonts w:eastAsia="Calibri" w:cstheme="minorHAnsi"/>
        </w:rPr>
      </w:pPr>
    </w:p>
    <w:p w14:paraId="238577CA" w14:textId="77777777" w:rsidR="00562EAF" w:rsidRPr="000C756A" w:rsidRDefault="00562EAF" w:rsidP="00C80812">
      <w:pPr>
        <w:spacing w:after="0" w:line="240" w:lineRule="auto"/>
        <w:rPr>
          <w:rFonts w:eastAsia="Calibri" w:cstheme="minorHAnsi"/>
        </w:rPr>
      </w:pPr>
    </w:p>
    <w:p w14:paraId="1FF7E897" w14:textId="77777777" w:rsidR="00396695" w:rsidRPr="000C756A" w:rsidRDefault="00396695" w:rsidP="00C80812">
      <w:pPr>
        <w:spacing w:after="0" w:line="240" w:lineRule="auto"/>
        <w:rPr>
          <w:rFonts w:cstheme="minorHAnsi"/>
        </w:rPr>
      </w:pPr>
    </w:p>
    <w:p w14:paraId="04A29A50" w14:textId="77777777" w:rsidR="00396695" w:rsidRPr="000C756A" w:rsidRDefault="00396695" w:rsidP="00396695">
      <w:pPr>
        <w:spacing w:after="0" w:line="240" w:lineRule="auto"/>
        <w:ind w:firstLine="360"/>
        <w:rPr>
          <w:rFonts w:cstheme="minorHAnsi"/>
        </w:rPr>
      </w:pPr>
      <w:r w:rsidRPr="000C756A">
        <w:rPr>
          <w:rFonts w:cstheme="minorHAnsi"/>
          <w:b/>
        </w:rPr>
        <w:lastRenderedPageBreak/>
        <w:t xml:space="preserve">2.   </w:t>
      </w:r>
      <w:r w:rsidRPr="000C756A">
        <w:rPr>
          <w:rFonts w:cstheme="minorHAnsi"/>
        </w:rPr>
        <w:t xml:space="preserve"> </w:t>
      </w:r>
      <w:r w:rsidRPr="000C756A">
        <w:rPr>
          <w:rFonts w:cstheme="minorHAnsi"/>
          <w:b/>
          <w:u w:val="single"/>
        </w:rPr>
        <w:t>PROGRAMI U KOJIMA JE USTANOVA BILA SUORGANIZATOR</w:t>
      </w:r>
    </w:p>
    <w:p w14:paraId="6D069E0A" w14:textId="77777777" w:rsidR="00C80812" w:rsidRPr="000C756A" w:rsidRDefault="00C80812" w:rsidP="00E00F03">
      <w:pPr>
        <w:spacing w:after="0" w:line="240" w:lineRule="auto"/>
        <w:rPr>
          <w:rFonts w:eastAsia="Calibri" w:cstheme="minorHAnsi"/>
          <w:b/>
        </w:rPr>
      </w:pPr>
    </w:p>
    <w:p w14:paraId="31E9E191" w14:textId="77777777" w:rsidR="00C74AA0" w:rsidRPr="000C756A" w:rsidRDefault="00C74AA0" w:rsidP="00D1047D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26. veljače 2024.</w:t>
      </w:r>
    </w:p>
    <w:p w14:paraId="747F3BEF" w14:textId="77777777" w:rsidR="00C74AA0" w:rsidRPr="000C756A" w:rsidRDefault="00C74AA0" w:rsidP="00D1047D">
      <w:pPr>
        <w:spacing w:after="0" w:line="240" w:lineRule="auto"/>
        <w:rPr>
          <w:rFonts w:cstheme="minorHAnsi"/>
          <w:iCs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Predstavljanje programa </w:t>
      </w:r>
      <w:r w:rsidRPr="000C756A">
        <w:rPr>
          <w:rFonts w:cstheme="minorHAnsi"/>
          <w:iCs/>
          <w:color w:val="000000" w:themeColor="text1"/>
        </w:rPr>
        <w:t>manifestacije U svijetu bajki…</w:t>
      </w:r>
    </w:p>
    <w:p w14:paraId="502B2BDF" w14:textId="77777777" w:rsidR="00C74AA0" w:rsidRPr="000C756A" w:rsidRDefault="00C74AA0" w:rsidP="00D1047D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i/>
          <w:color w:val="000000" w:themeColor="text1"/>
        </w:rPr>
        <w:t>RIBAR PALUNKO I NJEGOVA ŽENA</w:t>
      </w:r>
    </w:p>
    <w:p w14:paraId="233EE128" w14:textId="20331200" w:rsidR="00FB5AF8" w:rsidRPr="000C756A" w:rsidRDefault="00E17964" w:rsidP="00D104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Organizator: </w:t>
      </w:r>
      <w:r w:rsidR="00FB5AF8" w:rsidRPr="000C756A">
        <w:rPr>
          <w:rFonts w:cstheme="minorHAnsi"/>
          <w:color w:val="000000" w:themeColor="text1"/>
        </w:rPr>
        <w:t>Grad Slavonski Brod</w:t>
      </w:r>
    </w:p>
    <w:p w14:paraId="3E507886" w14:textId="77777777" w:rsidR="00C74AA0" w:rsidRPr="000C756A" w:rsidRDefault="006A3EBE" w:rsidP="00C74AA0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Interpretacijski</w:t>
      </w:r>
      <w:r w:rsidR="009F7981" w:rsidRPr="000C756A">
        <w:rPr>
          <w:rFonts w:cstheme="minorHAnsi"/>
          <w:color w:val="000000" w:themeColor="text1"/>
        </w:rPr>
        <w:t xml:space="preserve"> centar </w:t>
      </w:r>
      <w:r w:rsidR="009F7981" w:rsidRPr="000C756A">
        <w:rPr>
          <w:rFonts w:cstheme="minorHAnsi"/>
          <w:i/>
          <w:color w:val="000000" w:themeColor="text1"/>
        </w:rPr>
        <w:t>Ivana Brlić-Mažuranić</w:t>
      </w:r>
    </w:p>
    <w:p w14:paraId="302C80FA" w14:textId="77777777" w:rsidR="00C74AA0" w:rsidRPr="000C756A" w:rsidRDefault="00C74AA0" w:rsidP="00D1047D">
      <w:pPr>
        <w:spacing w:after="0" w:line="240" w:lineRule="auto"/>
        <w:rPr>
          <w:rFonts w:cstheme="minorHAnsi"/>
          <w:color w:val="000000" w:themeColor="text1"/>
        </w:rPr>
      </w:pPr>
    </w:p>
    <w:p w14:paraId="365CB78F" w14:textId="77777777" w:rsidR="00D1047D" w:rsidRPr="000C756A" w:rsidRDefault="00D1047D" w:rsidP="00D1047D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21. ožujka 2024.</w:t>
      </w:r>
    </w:p>
    <w:p w14:paraId="1DFAC065" w14:textId="7A3D1F49" w:rsidR="00D1047D" w:rsidRPr="000C756A" w:rsidRDefault="00274155" w:rsidP="00D1047D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SVEČANOST PROGLAŠENJA NAJUSPJEŠNIJIH SPORTSKIH UDRUGA</w:t>
      </w:r>
      <w:r w:rsidR="00D1047D" w:rsidRPr="000C756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 POJEDINACA</w:t>
      </w:r>
      <w:r w:rsidR="00D1047D" w:rsidRPr="000C756A">
        <w:rPr>
          <w:rFonts w:cstheme="minorHAnsi"/>
          <w:color w:val="000000" w:themeColor="text1"/>
        </w:rPr>
        <w:t xml:space="preserve"> 2023.</w:t>
      </w:r>
    </w:p>
    <w:p w14:paraId="37B39532" w14:textId="77777777" w:rsidR="00D1047D" w:rsidRPr="000C756A" w:rsidRDefault="00D1047D" w:rsidP="00D104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Organizator: Zajednica sportskih udruga Grada Slavonskog Brod</w:t>
      </w:r>
    </w:p>
    <w:p w14:paraId="7F6F62F8" w14:textId="77777777" w:rsidR="00D1047D" w:rsidRPr="000C756A" w:rsidRDefault="00D1047D" w:rsidP="00D104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6F34D30E" w14:textId="77777777" w:rsidR="00D1047D" w:rsidRPr="000C756A" w:rsidRDefault="00D1047D" w:rsidP="00E00F03">
      <w:pPr>
        <w:spacing w:after="0" w:line="240" w:lineRule="auto"/>
        <w:rPr>
          <w:rFonts w:eastAsia="Calibri" w:cstheme="minorHAnsi"/>
          <w:b/>
        </w:rPr>
      </w:pPr>
    </w:p>
    <w:p w14:paraId="5891AFCE" w14:textId="77777777" w:rsidR="00182BF1" w:rsidRPr="000C756A" w:rsidRDefault="00182BF1" w:rsidP="00182BF1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27. ožujka 2024.</w:t>
      </w:r>
    </w:p>
    <w:p w14:paraId="68124514" w14:textId="77777777" w:rsidR="00182BF1" w:rsidRPr="000C756A" w:rsidRDefault="00182BF1" w:rsidP="00182BF1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Kazališna predstava </w:t>
      </w:r>
      <w:r w:rsidRPr="000C756A">
        <w:rPr>
          <w:rFonts w:cstheme="minorHAnsi"/>
          <w:i/>
          <w:color w:val="000000" w:themeColor="text1"/>
        </w:rPr>
        <w:t>ZAVIRITE U MOJ FILM</w:t>
      </w:r>
    </w:p>
    <w:p w14:paraId="1FF108E7" w14:textId="77777777" w:rsidR="00182BF1" w:rsidRPr="000C756A" w:rsidRDefault="00182BF1" w:rsidP="00182BF1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Organizator: Udruga za unapređenje mentalnog zdravlja </w:t>
      </w:r>
      <w:r w:rsidRPr="000C756A">
        <w:rPr>
          <w:rFonts w:cstheme="minorHAnsi"/>
          <w:i/>
          <w:color w:val="000000" w:themeColor="text1"/>
        </w:rPr>
        <w:t>Vrapčići</w:t>
      </w:r>
    </w:p>
    <w:p w14:paraId="7CEF4A53" w14:textId="77777777" w:rsidR="00182BF1" w:rsidRPr="000C756A" w:rsidRDefault="00182BF1" w:rsidP="00182BF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03034C24" w14:textId="77777777" w:rsidR="0076386C" w:rsidRPr="000C756A" w:rsidRDefault="0076386C" w:rsidP="00182BF1">
      <w:pPr>
        <w:spacing w:after="0" w:line="240" w:lineRule="auto"/>
        <w:rPr>
          <w:rFonts w:cstheme="minorHAnsi"/>
          <w:color w:val="000000" w:themeColor="text1"/>
        </w:rPr>
      </w:pPr>
    </w:p>
    <w:p w14:paraId="308CA977" w14:textId="77777777" w:rsidR="0076386C" w:rsidRPr="000C756A" w:rsidRDefault="0076386C" w:rsidP="0076386C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21. travnja 2024</w:t>
      </w:r>
    </w:p>
    <w:p w14:paraId="1F4E1067" w14:textId="3A94249E" w:rsidR="0076386C" w:rsidRPr="000C756A" w:rsidRDefault="006739C9" w:rsidP="0076386C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MASTERCLAS</w:t>
      </w:r>
      <w:r w:rsidR="00E17964" w:rsidRPr="000C756A">
        <w:rPr>
          <w:rFonts w:cstheme="minorHAnsi"/>
        </w:rPr>
        <w:t>S</w:t>
      </w:r>
      <w:r w:rsidRPr="000C756A">
        <w:rPr>
          <w:rFonts w:cstheme="minorHAnsi"/>
        </w:rPr>
        <w:t xml:space="preserve"> LIVE S</w:t>
      </w:r>
      <w:r w:rsidR="000B0C8E" w:rsidRPr="000C756A">
        <w:rPr>
          <w:rFonts w:cstheme="minorHAnsi"/>
        </w:rPr>
        <w:t>OUND</w:t>
      </w:r>
      <w:r w:rsidRPr="000C756A">
        <w:rPr>
          <w:rFonts w:cstheme="minorHAnsi"/>
        </w:rPr>
        <w:t xml:space="preserve"> INŽENJERING</w:t>
      </w:r>
    </w:p>
    <w:p w14:paraId="10D8058E" w14:textId="77777777" w:rsidR="0076386C" w:rsidRPr="000C756A" w:rsidRDefault="0076386C" w:rsidP="0076386C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Voditelj radionice:</w:t>
      </w:r>
      <w:r w:rsidR="00DD18AB" w:rsidRPr="000C756A">
        <w:rPr>
          <w:rFonts w:cstheme="minorHAnsi"/>
        </w:rPr>
        <w:t xml:space="preserve"> </w:t>
      </w:r>
      <w:r w:rsidRPr="000C756A">
        <w:rPr>
          <w:rFonts w:cstheme="minorHAnsi"/>
          <w:i/>
        </w:rPr>
        <w:t>d&amp;b media</w:t>
      </w:r>
      <w:r w:rsidRPr="000C756A">
        <w:rPr>
          <w:rFonts w:cstheme="minorHAnsi"/>
        </w:rPr>
        <w:t>, obrt za proizvodnju i usluge, Požega</w:t>
      </w:r>
    </w:p>
    <w:p w14:paraId="4A59CCA9" w14:textId="77777777" w:rsidR="0076386C" w:rsidRPr="000C756A" w:rsidRDefault="0076386C" w:rsidP="0076386C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0420E491" w14:textId="77777777" w:rsidR="00D94BA7" w:rsidRPr="000C756A" w:rsidRDefault="00D94BA7" w:rsidP="00E00F03">
      <w:pPr>
        <w:spacing w:after="0" w:line="240" w:lineRule="auto"/>
        <w:rPr>
          <w:rFonts w:eastAsia="Calibri" w:cstheme="minorHAnsi"/>
        </w:rPr>
      </w:pPr>
    </w:p>
    <w:p w14:paraId="7CED399B" w14:textId="77777777" w:rsidR="0068152E" w:rsidRPr="000C756A" w:rsidRDefault="00396695" w:rsidP="00396695">
      <w:pPr>
        <w:spacing w:after="0" w:line="240" w:lineRule="auto"/>
        <w:ind w:left="360"/>
        <w:rPr>
          <w:rFonts w:eastAsia="Times New Roman" w:cstheme="minorHAnsi"/>
          <w:b/>
          <w:bCs/>
          <w:u w:val="single"/>
        </w:rPr>
      </w:pPr>
      <w:r w:rsidRPr="000C756A">
        <w:rPr>
          <w:rFonts w:eastAsia="Times New Roman" w:cstheme="minorHAnsi"/>
          <w:b/>
          <w:bCs/>
        </w:rPr>
        <w:t xml:space="preserve">3.   </w:t>
      </w:r>
      <w:r w:rsidRPr="000C756A">
        <w:rPr>
          <w:rFonts w:eastAsia="Times New Roman" w:cstheme="minorHAnsi"/>
          <w:b/>
          <w:bCs/>
          <w:u w:val="single"/>
        </w:rPr>
        <w:t>P</w:t>
      </w:r>
      <w:r w:rsidR="0068152E" w:rsidRPr="000C756A">
        <w:rPr>
          <w:rFonts w:eastAsia="Times New Roman" w:cstheme="minorHAnsi"/>
          <w:b/>
          <w:bCs/>
          <w:u w:val="single"/>
        </w:rPr>
        <w:t>ROGRAMI DRUGIH NOSITELJA U KOJIMA JE USTANOVA PRUŽALA SVOJU PROSTORNU, TEHNIČKU, KADROVSKU I ORGANIZACIJSKU POMOĆ</w:t>
      </w:r>
    </w:p>
    <w:p w14:paraId="33C7F296" w14:textId="77777777" w:rsidR="002028CE" w:rsidRPr="000C756A" w:rsidRDefault="002028CE" w:rsidP="00396695">
      <w:pPr>
        <w:spacing w:after="0" w:line="240" w:lineRule="auto"/>
        <w:ind w:left="360"/>
        <w:rPr>
          <w:rFonts w:eastAsia="Times New Roman" w:cstheme="minorHAnsi"/>
          <w:b/>
          <w:bCs/>
          <w:u w:val="single"/>
        </w:rPr>
      </w:pPr>
    </w:p>
    <w:p w14:paraId="30A7A490" w14:textId="77777777" w:rsidR="00C10BAE" w:rsidRPr="000C756A" w:rsidRDefault="00C10BAE" w:rsidP="00C10BAE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17. siječnja 2024.</w:t>
      </w:r>
    </w:p>
    <w:p w14:paraId="3B4B4DD6" w14:textId="292B67E6" w:rsidR="00942D96" w:rsidRPr="000C756A" w:rsidRDefault="00C10BAE" w:rsidP="00C10BAE">
      <w:pPr>
        <w:spacing w:after="0" w:line="240" w:lineRule="auto"/>
        <w:rPr>
          <w:rFonts w:cstheme="minorHAnsi"/>
          <w:i/>
        </w:rPr>
      </w:pPr>
      <w:r w:rsidRPr="000C756A">
        <w:rPr>
          <w:rFonts w:cstheme="minorHAnsi"/>
        </w:rPr>
        <w:t xml:space="preserve">Snimanje video spota u sklopu provedbe projekta </w:t>
      </w:r>
      <w:r w:rsidR="00B8160C">
        <w:rPr>
          <w:rFonts w:cstheme="minorHAnsi"/>
          <w:i/>
        </w:rPr>
        <w:t>WHAT ABOUT THE CHILDREN</w:t>
      </w:r>
    </w:p>
    <w:p w14:paraId="2A60FF15" w14:textId="1B5D856D" w:rsidR="00C10BAE" w:rsidRPr="000C756A" w:rsidRDefault="00942D96" w:rsidP="00C10BAE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O</w:t>
      </w:r>
      <w:r w:rsidR="00C10BAE" w:rsidRPr="000C756A">
        <w:rPr>
          <w:rFonts w:cstheme="minorHAnsi"/>
        </w:rPr>
        <w:t>brt za usluge</w:t>
      </w:r>
      <w:r w:rsidR="00C10BAE" w:rsidRPr="000C756A">
        <w:rPr>
          <w:rFonts w:cstheme="minorHAnsi"/>
          <w:i/>
        </w:rPr>
        <w:t xml:space="preserve"> INMOTION</w:t>
      </w:r>
    </w:p>
    <w:p w14:paraId="66268924" w14:textId="77777777" w:rsidR="00C10BAE" w:rsidRPr="000C756A" w:rsidRDefault="00C10BAE" w:rsidP="00C10BAE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4CE2B787" w14:textId="77777777" w:rsidR="00C10BAE" w:rsidRPr="000C756A" w:rsidRDefault="00C10BAE" w:rsidP="00D35AFA">
      <w:pPr>
        <w:spacing w:after="0" w:line="240" w:lineRule="auto"/>
        <w:rPr>
          <w:rFonts w:cstheme="minorHAnsi"/>
          <w:b/>
        </w:rPr>
      </w:pPr>
    </w:p>
    <w:p w14:paraId="18B220F6" w14:textId="77777777" w:rsidR="00D35AFA" w:rsidRPr="000C756A" w:rsidRDefault="00BB6E4B" w:rsidP="00D35AF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22. siječnja 2024.</w:t>
      </w:r>
    </w:p>
    <w:p w14:paraId="04A74740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Stand up comedy </w:t>
      </w:r>
      <w:r w:rsidRPr="000C756A">
        <w:rPr>
          <w:rFonts w:cstheme="minorHAnsi"/>
          <w:i/>
        </w:rPr>
        <w:t>DUPLA DOZA</w:t>
      </w:r>
    </w:p>
    <w:p w14:paraId="20651979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Goran Vinčić i Marko Dejanović</w:t>
      </w:r>
    </w:p>
    <w:p w14:paraId="618F0BC6" w14:textId="76D100E1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Organizator: BIS COMEDY</w:t>
      </w:r>
      <w:r w:rsidR="00E17964" w:rsidRPr="000C756A">
        <w:rPr>
          <w:rFonts w:cstheme="minorHAnsi"/>
        </w:rPr>
        <w:t xml:space="preserve">, </w:t>
      </w:r>
      <w:r w:rsidRPr="000C756A">
        <w:rPr>
          <w:rFonts w:cstheme="minorHAnsi"/>
        </w:rPr>
        <w:t>Zagreb</w:t>
      </w:r>
    </w:p>
    <w:p w14:paraId="47C39C72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3655A25F" w14:textId="77777777" w:rsidR="00DC05AB" w:rsidRPr="000C756A" w:rsidRDefault="00DC05AB" w:rsidP="00D35AFA">
      <w:pPr>
        <w:spacing w:after="0" w:line="240" w:lineRule="auto"/>
        <w:rPr>
          <w:rFonts w:cstheme="minorHAnsi"/>
        </w:rPr>
      </w:pPr>
    </w:p>
    <w:p w14:paraId="0E42F201" w14:textId="77777777" w:rsidR="00DC05AB" w:rsidRPr="000C756A" w:rsidRDefault="00DC05AB" w:rsidP="00DC05AB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1. veljače 2024.</w:t>
      </w:r>
    </w:p>
    <w:p w14:paraId="394ABB86" w14:textId="77777777" w:rsidR="00DC05AB" w:rsidRPr="000C756A" w:rsidRDefault="00DC05AB" w:rsidP="00DC05A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Koncert </w:t>
      </w:r>
      <w:r w:rsidRPr="000C756A">
        <w:rPr>
          <w:rFonts w:cstheme="minorHAnsi"/>
          <w:i/>
        </w:rPr>
        <w:t>LA VIE EN ROSE</w:t>
      </w:r>
      <w:r w:rsidRPr="000C756A">
        <w:rPr>
          <w:rFonts w:cstheme="minorHAnsi"/>
        </w:rPr>
        <w:t>, HNK u Osijeku</w:t>
      </w:r>
    </w:p>
    <w:p w14:paraId="0308CF23" w14:textId="77777777" w:rsidR="00DC05AB" w:rsidRPr="000C756A" w:rsidRDefault="00DC05AB" w:rsidP="00DC05A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Organizator: Rotary klub Slavonski Brod (</w:t>
      </w:r>
      <w:r w:rsidRPr="000C756A">
        <w:rPr>
          <w:rFonts w:cstheme="minorHAnsi"/>
          <w:i/>
        </w:rPr>
        <w:t>Izvrsnost je IN</w:t>
      </w:r>
      <w:r w:rsidRPr="000C756A">
        <w:rPr>
          <w:rFonts w:cstheme="minorHAnsi"/>
        </w:rPr>
        <w:t>)</w:t>
      </w:r>
    </w:p>
    <w:p w14:paraId="03FF21D3" w14:textId="77777777" w:rsidR="00DC05AB" w:rsidRPr="000C756A" w:rsidRDefault="00DC05AB" w:rsidP="00DC05A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6DC1404B" w14:textId="77777777" w:rsidR="00DC05AB" w:rsidRPr="000C756A" w:rsidRDefault="00DC05AB" w:rsidP="00DC05AB">
      <w:pPr>
        <w:spacing w:after="0" w:line="240" w:lineRule="auto"/>
        <w:rPr>
          <w:rFonts w:cstheme="minorHAnsi"/>
        </w:rPr>
      </w:pPr>
    </w:p>
    <w:p w14:paraId="29CC6743" w14:textId="77777777" w:rsidR="00DC05AB" w:rsidRPr="000C756A" w:rsidRDefault="00DC05AB" w:rsidP="00DC05AB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15. veljače 2024.</w:t>
      </w:r>
    </w:p>
    <w:p w14:paraId="21A240CB" w14:textId="77777777" w:rsidR="00DC05AB" w:rsidRPr="000C756A" w:rsidRDefault="00DC05AB" w:rsidP="00DC05AB">
      <w:pPr>
        <w:spacing w:after="0" w:line="240" w:lineRule="auto"/>
        <w:rPr>
          <w:rFonts w:cstheme="minorHAnsi"/>
          <w:i/>
        </w:rPr>
      </w:pPr>
      <w:r w:rsidRPr="000C756A">
        <w:rPr>
          <w:rFonts w:cstheme="minorHAnsi"/>
        </w:rPr>
        <w:t xml:space="preserve">Kazališna predstava </w:t>
      </w:r>
      <w:r w:rsidRPr="000C756A">
        <w:rPr>
          <w:rFonts w:cstheme="minorHAnsi"/>
          <w:i/>
        </w:rPr>
        <w:t>KAD UDARI JUŽINA</w:t>
      </w:r>
    </w:p>
    <w:p w14:paraId="689C8236" w14:textId="77777777" w:rsidR="00DC05AB" w:rsidRPr="000C756A" w:rsidRDefault="00DC05AB" w:rsidP="00DC05A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Organizator: </w:t>
      </w:r>
      <w:r w:rsidRPr="000C756A">
        <w:rPr>
          <w:rFonts w:cstheme="minorHAnsi"/>
          <w:i/>
        </w:rPr>
        <w:t>B GLAD</w:t>
      </w:r>
      <w:r w:rsidRPr="000C756A">
        <w:rPr>
          <w:rFonts w:cstheme="minorHAnsi"/>
        </w:rPr>
        <w:t xml:space="preserve"> Produkcija, Zagreb</w:t>
      </w:r>
    </w:p>
    <w:p w14:paraId="7E7A4D8C" w14:textId="34FDEF91" w:rsidR="00942D96" w:rsidRPr="000C756A" w:rsidRDefault="00DC05AB" w:rsidP="00DC05A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</w:t>
      </w:r>
    </w:p>
    <w:p w14:paraId="3DE29091" w14:textId="77777777" w:rsidR="00D33CD6" w:rsidRPr="000C756A" w:rsidRDefault="00D33CD6" w:rsidP="00DC05AB">
      <w:pPr>
        <w:spacing w:after="0" w:line="240" w:lineRule="auto"/>
        <w:rPr>
          <w:rFonts w:cstheme="minorHAnsi"/>
        </w:rPr>
      </w:pPr>
    </w:p>
    <w:p w14:paraId="37D0EE68" w14:textId="77777777" w:rsidR="00D33CD6" w:rsidRPr="000C756A" w:rsidRDefault="00D33CD6" w:rsidP="00D33CD6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22. veljače 2024.</w:t>
      </w:r>
    </w:p>
    <w:p w14:paraId="6556DC8D" w14:textId="77777777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VLA</w:t>
      </w:r>
      <w:r w:rsidR="005F4F93" w:rsidRPr="000C756A">
        <w:rPr>
          <w:rFonts w:cstheme="minorHAnsi"/>
        </w:rPr>
        <w:t>TKO ŠTAMPAR  – 15 godina karijere</w:t>
      </w:r>
    </w:p>
    <w:p w14:paraId="50580615" w14:textId="397BCD96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Organizator: </w:t>
      </w:r>
      <w:r w:rsidRPr="000C756A">
        <w:rPr>
          <w:rFonts w:cstheme="minorHAnsi"/>
          <w:i/>
        </w:rPr>
        <w:t>Showtime Production</w:t>
      </w:r>
      <w:r w:rsidRPr="000C756A">
        <w:rPr>
          <w:rFonts w:cstheme="minorHAnsi"/>
        </w:rPr>
        <w:t>, Labin</w:t>
      </w:r>
    </w:p>
    <w:p w14:paraId="5BEE2CF1" w14:textId="77777777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</w:t>
      </w:r>
    </w:p>
    <w:p w14:paraId="52514983" w14:textId="77777777" w:rsidR="00562EAF" w:rsidRPr="000C756A" w:rsidRDefault="00562EAF" w:rsidP="00D33CD6">
      <w:pPr>
        <w:spacing w:after="0" w:line="240" w:lineRule="auto"/>
        <w:rPr>
          <w:rFonts w:cstheme="minorHAnsi"/>
        </w:rPr>
      </w:pPr>
    </w:p>
    <w:p w14:paraId="137E0B39" w14:textId="77777777" w:rsidR="00562EAF" w:rsidRPr="000C756A" w:rsidRDefault="00562EAF" w:rsidP="00D33CD6">
      <w:pPr>
        <w:spacing w:after="0" w:line="240" w:lineRule="auto"/>
        <w:rPr>
          <w:rFonts w:cstheme="minorHAnsi"/>
        </w:rPr>
      </w:pPr>
    </w:p>
    <w:p w14:paraId="5B3F072B" w14:textId="77777777" w:rsidR="00D33CD6" w:rsidRPr="000C756A" w:rsidRDefault="00D33CD6" w:rsidP="00D33CD6">
      <w:pPr>
        <w:spacing w:after="0" w:line="240" w:lineRule="auto"/>
        <w:rPr>
          <w:rFonts w:cstheme="minorHAnsi"/>
        </w:rPr>
      </w:pPr>
    </w:p>
    <w:p w14:paraId="1C02F2DC" w14:textId="77777777" w:rsidR="00D33CD6" w:rsidRPr="000C756A" w:rsidRDefault="00D33CD6" w:rsidP="00D33CD6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lastRenderedPageBreak/>
        <w:t>29. veljače 2024.</w:t>
      </w:r>
    </w:p>
    <w:p w14:paraId="382BAD86" w14:textId="77777777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  <w:i/>
        </w:rPr>
        <w:t>RODITELJSKI SASTANAK</w:t>
      </w:r>
      <w:r w:rsidRPr="000C756A">
        <w:rPr>
          <w:rFonts w:cstheme="minorHAnsi"/>
        </w:rPr>
        <w:t xml:space="preserve"> – TIN SEDLAR </w:t>
      </w:r>
      <w:r w:rsidRPr="000C756A">
        <w:rPr>
          <w:rFonts w:cstheme="minorHAnsi"/>
          <w:i/>
          <w:iCs/>
        </w:rPr>
        <w:t>stand up comedy</w:t>
      </w:r>
    </w:p>
    <w:p w14:paraId="7EACD215" w14:textId="1F37DAED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Organizator: Pozitiva 88</w:t>
      </w:r>
      <w:r w:rsidR="00E17964" w:rsidRPr="000C756A">
        <w:rPr>
          <w:rFonts w:cstheme="minorHAnsi"/>
        </w:rPr>
        <w:t xml:space="preserve">, </w:t>
      </w:r>
      <w:r w:rsidRPr="000C756A">
        <w:rPr>
          <w:rFonts w:cstheme="minorHAnsi"/>
        </w:rPr>
        <w:t>Zagreb</w:t>
      </w:r>
    </w:p>
    <w:p w14:paraId="470458C1" w14:textId="77777777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</w:t>
      </w:r>
      <w:r w:rsidRPr="000C756A">
        <w:rPr>
          <w:rFonts w:cstheme="minorHAnsi"/>
        </w:rPr>
        <w:tab/>
      </w:r>
    </w:p>
    <w:p w14:paraId="0C8A5AE3" w14:textId="77777777" w:rsidR="00942D96" w:rsidRPr="000C756A" w:rsidRDefault="00942D96" w:rsidP="00111A7D">
      <w:pPr>
        <w:spacing w:after="0" w:line="240" w:lineRule="auto"/>
        <w:rPr>
          <w:rFonts w:cstheme="minorHAnsi"/>
        </w:rPr>
      </w:pPr>
    </w:p>
    <w:p w14:paraId="4FA6BE33" w14:textId="77777777" w:rsidR="00111A7D" w:rsidRPr="000C756A" w:rsidRDefault="00111A7D" w:rsidP="00111A7D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1. ožujka 2024.</w:t>
      </w:r>
    </w:p>
    <w:p w14:paraId="4ADB8125" w14:textId="3C1D1A74" w:rsidR="00111A7D" w:rsidRPr="000C756A" w:rsidRDefault="00B8160C" w:rsidP="00111A7D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OBILJEŽAVANJE</w:t>
      </w:r>
      <w:r w:rsidR="00111A7D" w:rsidRPr="000C756A">
        <w:rPr>
          <w:rFonts w:cstheme="minorHAnsi"/>
          <w:color w:val="000000" w:themeColor="text1"/>
        </w:rPr>
        <w:t xml:space="preserve"> 34. </w:t>
      </w:r>
      <w:r>
        <w:rPr>
          <w:rFonts w:cstheme="minorHAnsi"/>
          <w:color w:val="000000" w:themeColor="text1"/>
        </w:rPr>
        <w:t>OBLJETNICE</w:t>
      </w:r>
      <w:r w:rsidR="00111A7D" w:rsidRPr="000C756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OSNUTKA HRVATSKE DEMOKRATSKE ZAJEDNICE</w:t>
      </w:r>
      <w:r w:rsidR="00111A7D" w:rsidRPr="000C756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U BPŽ</w:t>
      </w:r>
    </w:p>
    <w:p w14:paraId="61F64161" w14:textId="3BFD5176" w:rsidR="00111A7D" w:rsidRPr="000C756A" w:rsidRDefault="00111A7D" w:rsidP="00111A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Organizator: ŽO HDZ BPŽ</w:t>
      </w:r>
      <w:r w:rsidR="00E17964" w:rsidRPr="000C756A">
        <w:rPr>
          <w:rFonts w:cstheme="minorHAnsi"/>
          <w:color w:val="000000" w:themeColor="text1"/>
        </w:rPr>
        <w:t>-a</w:t>
      </w:r>
    </w:p>
    <w:p w14:paraId="3F371761" w14:textId="77777777" w:rsidR="00111A7D" w:rsidRPr="000C756A" w:rsidRDefault="00111A7D" w:rsidP="00111A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3F88C8B8" w14:textId="77777777" w:rsidR="00CE3F72" w:rsidRPr="000C756A" w:rsidRDefault="00CE3F72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7D890492" w14:textId="77777777" w:rsidR="00182BF1" w:rsidRPr="000C756A" w:rsidRDefault="00182BF1" w:rsidP="00182BF1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22. ožujka 2024.</w:t>
      </w:r>
    </w:p>
    <w:p w14:paraId="0C814B0E" w14:textId="002B01D9" w:rsidR="00182BF1" w:rsidRPr="000C756A" w:rsidRDefault="00182BF1" w:rsidP="00182BF1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i/>
          <w:iCs/>
          <w:color w:val="000000" w:themeColor="text1"/>
        </w:rPr>
        <w:t>Stand up show</w:t>
      </w:r>
      <w:r w:rsidRPr="000C756A">
        <w:rPr>
          <w:rFonts w:cstheme="minorHAnsi"/>
          <w:color w:val="000000" w:themeColor="text1"/>
        </w:rPr>
        <w:t xml:space="preserve"> Ivica Lazaneo</w:t>
      </w:r>
      <w:r w:rsidR="002206BA" w:rsidRPr="000C756A">
        <w:rPr>
          <w:rFonts w:cstheme="minorHAnsi"/>
          <w:color w:val="000000" w:themeColor="text1"/>
        </w:rPr>
        <w:t xml:space="preserve"> </w:t>
      </w:r>
      <w:r w:rsidRPr="000C756A">
        <w:rPr>
          <w:rFonts w:cstheme="minorHAnsi"/>
          <w:i/>
          <w:color w:val="000000" w:themeColor="text1"/>
        </w:rPr>
        <w:t xml:space="preserve"> – ŠTA TI MISLIŠ SA SVOJIM ŽIVOTOM?</w:t>
      </w:r>
    </w:p>
    <w:p w14:paraId="57290EDC" w14:textId="0CF29D7A" w:rsidR="00182BF1" w:rsidRPr="000C756A" w:rsidRDefault="00182BF1" w:rsidP="00182BF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Organizator: </w:t>
      </w:r>
      <w:r w:rsidRPr="000C756A">
        <w:rPr>
          <w:rFonts w:cstheme="minorHAnsi"/>
          <w:i/>
          <w:color w:val="000000" w:themeColor="text1"/>
        </w:rPr>
        <w:t>Izvan kutije</w:t>
      </w:r>
      <w:r w:rsidRPr="000C756A">
        <w:rPr>
          <w:rFonts w:cstheme="minorHAnsi"/>
          <w:color w:val="000000" w:themeColor="text1"/>
        </w:rPr>
        <w:t xml:space="preserve"> d.o.o, Nerežišća</w:t>
      </w:r>
    </w:p>
    <w:p w14:paraId="5D2BDF4B" w14:textId="77777777" w:rsidR="00182BF1" w:rsidRPr="000C756A" w:rsidRDefault="00182BF1" w:rsidP="00182BF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7722241F" w14:textId="77777777" w:rsidR="00F3705F" w:rsidRPr="000C756A" w:rsidRDefault="00F3705F" w:rsidP="0012196F">
      <w:pPr>
        <w:spacing w:after="0" w:line="240" w:lineRule="auto"/>
        <w:rPr>
          <w:rFonts w:cstheme="minorHAnsi"/>
          <w:color w:val="000000" w:themeColor="text1"/>
        </w:rPr>
      </w:pPr>
    </w:p>
    <w:p w14:paraId="73D0BE55" w14:textId="77777777" w:rsidR="00F3705F" w:rsidRPr="000C756A" w:rsidRDefault="00F3705F" w:rsidP="00F3705F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24. travnja 2024.</w:t>
      </w:r>
    </w:p>
    <w:p w14:paraId="2A22B37F" w14:textId="77777777" w:rsidR="00F3705F" w:rsidRPr="000C756A" w:rsidRDefault="00F3705F" w:rsidP="00F3705F">
      <w:pPr>
        <w:spacing w:after="0" w:line="240" w:lineRule="auto"/>
        <w:rPr>
          <w:rFonts w:cstheme="minorHAnsi"/>
          <w:i/>
        </w:rPr>
      </w:pPr>
      <w:r w:rsidRPr="000C756A">
        <w:rPr>
          <w:rFonts w:cstheme="minorHAnsi"/>
        </w:rPr>
        <w:t xml:space="preserve">Enis Bešlagić </w:t>
      </w:r>
      <w:r w:rsidRPr="000C756A">
        <w:rPr>
          <w:rFonts w:cstheme="minorHAnsi"/>
          <w:i/>
        </w:rPr>
        <w:t>DA SAM JA NEKO</w:t>
      </w:r>
    </w:p>
    <w:p w14:paraId="104CE947" w14:textId="52901B46" w:rsidR="00F3705F" w:rsidRPr="000C756A" w:rsidRDefault="00F3705F" w:rsidP="00F3705F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Organizator: </w:t>
      </w:r>
      <w:r w:rsidRPr="000C756A">
        <w:rPr>
          <w:rFonts w:cstheme="minorHAnsi"/>
          <w:i/>
        </w:rPr>
        <w:t>Studio live</w:t>
      </w:r>
      <w:r w:rsidRPr="000C756A">
        <w:rPr>
          <w:rFonts w:cstheme="minorHAnsi"/>
        </w:rPr>
        <w:t xml:space="preserve"> d.o.o., Zagreb</w:t>
      </w:r>
    </w:p>
    <w:p w14:paraId="719E0FF9" w14:textId="77777777" w:rsidR="00F3705F" w:rsidRPr="000C756A" w:rsidRDefault="00F3705F" w:rsidP="00F3705F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57D7B2B9" w14:textId="77777777" w:rsidR="00F3705F" w:rsidRPr="000C756A" w:rsidRDefault="00F3705F" w:rsidP="00F3705F">
      <w:pPr>
        <w:spacing w:after="0" w:line="240" w:lineRule="auto"/>
        <w:rPr>
          <w:rFonts w:cstheme="minorHAnsi"/>
        </w:rPr>
      </w:pPr>
    </w:p>
    <w:p w14:paraId="08F0595F" w14:textId="77777777" w:rsidR="00F3705F" w:rsidRPr="000C756A" w:rsidRDefault="00F3705F" w:rsidP="00F3705F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25. travnja 2024.</w:t>
      </w:r>
    </w:p>
    <w:p w14:paraId="07A15626" w14:textId="064ECF9E" w:rsidR="00F3705F" w:rsidRPr="000C756A" w:rsidRDefault="00F3705F" w:rsidP="00F3705F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Koncert </w:t>
      </w:r>
      <w:r w:rsidR="00B8160C">
        <w:rPr>
          <w:rFonts w:cstheme="minorHAnsi"/>
          <w:iCs/>
        </w:rPr>
        <w:t>15 GODINA U GLAZBI VOKALNOG SASTAVA</w:t>
      </w:r>
      <w:r w:rsidR="009B1264" w:rsidRPr="000C756A">
        <w:rPr>
          <w:rFonts w:cstheme="minorHAnsi"/>
          <w:i/>
        </w:rPr>
        <w:t xml:space="preserve"> AD ASTRA</w:t>
      </w:r>
    </w:p>
    <w:p w14:paraId="5372B1F7" w14:textId="73D6ED55" w:rsidR="00F3705F" w:rsidRPr="000C756A" w:rsidRDefault="00F3705F" w:rsidP="00F3705F">
      <w:pPr>
        <w:spacing w:after="0" w:line="240" w:lineRule="auto"/>
        <w:rPr>
          <w:rFonts w:cstheme="minorHAnsi"/>
          <w:i/>
        </w:rPr>
      </w:pPr>
      <w:r w:rsidRPr="000C756A">
        <w:rPr>
          <w:rFonts w:cstheme="minorHAnsi"/>
        </w:rPr>
        <w:t xml:space="preserve">Organizator: Vokalni sastav </w:t>
      </w:r>
      <w:r w:rsidR="00B8160C">
        <w:rPr>
          <w:rFonts w:cstheme="minorHAnsi"/>
          <w:i/>
        </w:rPr>
        <w:t>AD ASTRA</w:t>
      </w:r>
    </w:p>
    <w:p w14:paraId="7222397A" w14:textId="77777777" w:rsidR="00F3705F" w:rsidRPr="000C756A" w:rsidRDefault="000B0C8E" w:rsidP="00F3705F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2603FAFA" w14:textId="77777777" w:rsidR="0012196F" w:rsidRPr="000C756A" w:rsidRDefault="0012196F" w:rsidP="00D33CD6">
      <w:pPr>
        <w:spacing w:after="0" w:line="240" w:lineRule="auto"/>
        <w:rPr>
          <w:rFonts w:cstheme="minorHAnsi"/>
        </w:rPr>
      </w:pPr>
    </w:p>
    <w:p w14:paraId="01C013D4" w14:textId="77777777" w:rsidR="00CB0E6C" w:rsidRPr="000C756A" w:rsidRDefault="00CB0E6C" w:rsidP="00E00F03">
      <w:pPr>
        <w:spacing w:after="0" w:line="240" w:lineRule="auto"/>
        <w:rPr>
          <w:rFonts w:eastAsia="Calibri" w:cstheme="minorHAnsi"/>
        </w:rPr>
      </w:pPr>
    </w:p>
    <w:p w14:paraId="40C558AC" w14:textId="32CD685E" w:rsidR="00D61E1C" w:rsidRPr="000C756A" w:rsidRDefault="00F53551" w:rsidP="002F0ACB">
      <w:pPr>
        <w:spacing w:after="0" w:line="240" w:lineRule="auto"/>
        <w:ind w:left="360"/>
        <w:rPr>
          <w:rFonts w:eastAsia="Times New Roman" w:cstheme="minorHAnsi"/>
          <w:b/>
          <w:bCs/>
        </w:rPr>
      </w:pPr>
      <w:r w:rsidRPr="000C756A">
        <w:rPr>
          <w:rFonts w:eastAsia="Times New Roman" w:cstheme="minorHAnsi"/>
          <w:b/>
          <w:bCs/>
        </w:rPr>
        <w:t>4</w:t>
      </w:r>
      <w:r w:rsidR="00EE0A68" w:rsidRPr="000C756A">
        <w:rPr>
          <w:rFonts w:eastAsia="Times New Roman" w:cstheme="minorHAnsi"/>
          <w:b/>
          <w:bCs/>
        </w:rPr>
        <w:t xml:space="preserve">.   </w:t>
      </w:r>
      <w:r w:rsidR="001A5D7E" w:rsidRPr="000C756A">
        <w:rPr>
          <w:rFonts w:eastAsia="Times New Roman" w:cstheme="minorHAnsi"/>
          <w:b/>
          <w:bCs/>
          <w:u w:val="single"/>
        </w:rPr>
        <w:t xml:space="preserve">PROGRAMI </w:t>
      </w:r>
      <w:r w:rsidR="0068152E" w:rsidRPr="000C756A">
        <w:rPr>
          <w:rFonts w:eastAsia="Times New Roman" w:cstheme="minorHAnsi"/>
          <w:b/>
          <w:bCs/>
          <w:u w:val="single"/>
        </w:rPr>
        <w:t>U CENTRU MLADIH SLAVONSKI BROD</w:t>
      </w:r>
      <w:r w:rsidR="00E17964" w:rsidRPr="000C756A">
        <w:rPr>
          <w:rFonts w:eastAsia="Times New Roman" w:cstheme="minorHAnsi"/>
          <w:b/>
          <w:bCs/>
          <w:u w:val="single"/>
        </w:rPr>
        <w:t xml:space="preserve"> </w:t>
      </w:r>
    </w:p>
    <w:p w14:paraId="3737FEE7" w14:textId="77777777" w:rsidR="00C10BAE" w:rsidRPr="000C756A" w:rsidRDefault="00C10BAE" w:rsidP="00007E37">
      <w:pPr>
        <w:pStyle w:val="Bezproreda"/>
        <w:rPr>
          <w:rFonts w:asciiTheme="minorHAnsi" w:hAnsiTheme="minorHAnsi" w:cstheme="minorHAnsi"/>
          <w:b/>
        </w:rPr>
      </w:pPr>
    </w:p>
    <w:p w14:paraId="6A46FFC1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23. veljače 2024.</w:t>
      </w:r>
    </w:p>
    <w:p w14:paraId="40CE7EFB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  <w:iCs/>
        </w:rPr>
        <w:t>Casting</w:t>
      </w:r>
      <w:r w:rsidRPr="000C756A">
        <w:rPr>
          <w:rFonts w:asciiTheme="minorHAnsi" w:hAnsiTheme="minorHAnsi" w:cstheme="minorHAnsi"/>
        </w:rPr>
        <w:t xml:space="preserve"> za realizaciju studentskog filma </w:t>
      </w:r>
      <w:r w:rsidRPr="000C756A">
        <w:rPr>
          <w:rFonts w:asciiTheme="minorHAnsi" w:hAnsiTheme="minorHAnsi" w:cstheme="minorHAnsi"/>
          <w:i/>
        </w:rPr>
        <w:t>SIK – SAK – SUK</w:t>
      </w:r>
    </w:p>
    <w:p w14:paraId="4CEA444A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Sveučilište u Zagrebu, Akademija dramske umjetnosti</w:t>
      </w:r>
    </w:p>
    <w:p w14:paraId="524AB44E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16F403FB" w14:textId="77777777" w:rsidR="00007E37" w:rsidRPr="000C756A" w:rsidRDefault="00007E37" w:rsidP="00AC3EF2">
      <w:pPr>
        <w:pStyle w:val="Bezproreda"/>
        <w:rPr>
          <w:rFonts w:asciiTheme="minorHAnsi" w:hAnsiTheme="minorHAnsi" w:cstheme="minorHAnsi"/>
          <w:b/>
        </w:rPr>
      </w:pPr>
    </w:p>
    <w:p w14:paraId="2A498063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24. veljače 2024.</w:t>
      </w:r>
    </w:p>
    <w:p w14:paraId="60CF2563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  <w:iCs/>
        </w:rPr>
        <w:t xml:space="preserve">Casting </w:t>
      </w:r>
      <w:r w:rsidRPr="000C756A">
        <w:rPr>
          <w:rFonts w:asciiTheme="minorHAnsi" w:hAnsiTheme="minorHAnsi" w:cstheme="minorHAnsi"/>
        </w:rPr>
        <w:t xml:space="preserve">za realizaciju studentskog filma </w:t>
      </w:r>
      <w:r w:rsidRPr="000C756A">
        <w:rPr>
          <w:rFonts w:asciiTheme="minorHAnsi" w:hAnsiTheme="minorHAnsi" w:cstheme="minorHAnsi"/>
          <w:i/>
        </w:rPr>
        <w:t>SIK – SAK – SUK</w:t>
      </w:r>
    </w:p>
    <w:p w14:paraId="05DA357D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Sveučilište u Zagrebu, Akademija dramske umjetnosti</w:t>
      </w:r>
    </w:p>
    <w:p w14:paraId="1F42ACD1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5BEC8E70" w14:textId="77777777" w:rsidR="00146898" w:rsidRPr="000C756A" w:rsidRDefault="00146898" w:rsidP="00007E37">
      <w:pPr>
        <w:pStyle w:val="Bezproreda"/>
        <w:rPr>
          <w:rFonts w:asciiTheme="minorHAnsi" w:hAnsiTheme="minorHAnsi" w:cstheme="minorHAnsi"/>
        </w:rPr>
      </w:pPr>
    </w:p>
    <w:p w14:paraId="1D214797" w14:textId="77777777" w:rsidR="00146898" w:rsidRPr="000C756A" w:rsidRDefault="00146898" w:rsidP="00007E37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1. ožujka 2024.</w:t>
      </w:r>
    </w:p>
    <w:p w14:paraId="20C42AB9" w14:textId="77777777" w:rsidR="00146898" w:rsidRPr="000C756A" w:rsidRDefault="00146898" w:rsidP="00007E37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</w:rPr>
        <w:t xml:space="preserve">Projekcija dokumentarnog filma </w:t>
      </w:r>
      <w:r w:rsidRPr="000C756A">
        <w:rPr>
          <w:rFonts w:asciiTheme="minorHAnsi" w:hAnsiTheme="minorHAnsi" w:cstheme="minorHAnsi"/>
          <w:i/>
        </w:rPr>
        <w:t>SMIJE LI RATNIK PLAKATI</w:t>
      </w:r>
    </w:p>
    <w:p w14:paraId="20A7BDE5" w14:textId="77777777" w:rsidR="00146898" w:rsidRPr="000C756A" w:rsidRDefault="00146898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Udruga </w:t>
      </w:r>
      <w:r w:rsidRPr="000C756A">
        <w:rPr>
          <w:rFonts w:asciiTheme="minorHAnsi" w:hAnsiTheme="minorHAnsi" w:cstheme="minorHAnsi"/>
          <w:i/>
        </w:rPr>
        <w:t>Mazator</w:t>
      </w:r>
    </w:p>
    <w:p w14:paraId="5E2CC6FE" w14:textId="77777777" w:rsidR="00007E37" w:rsidRPr="000C756A" w:rsidRDefault="00146898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76DADF14" w14:textId="77777777" w:rsidR="00146898" w:rsidRPr="000C756A" w:rsidRDefault="00146898" w:rsidP="00007E37">
      <w:pPr>
        <w:pStyle w:val="Bezproreda"/>
        <w:rPr>
          <w:rFonts w:asciiTheme="minorHAnsi" w:hAnsiTheme="minorHAnsi" w:cstheme="minorHAnsi"/>
        </w:rPr>
      </w:pPr>
    </w:p>
    <w:p w14:paraId="45ACF62E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5. ožujka 2024.</w:t>
      </w:r>
    </w:p>
    <w:p w14:paraId="176D1C8E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  <w:iCs/>
        </w:rPr>
        <w:t xml:space="preserve">Casting </w:t>
      </w:r>
      <w:r w:rsidRPr="000C756A">
        <w:rPr>
          <w:rFonts w:asciiTheme="minorHAnsi" w:hAnsiTheme="minorHAnsi" w:cstheme="minorHAnsi"/>
        </w:rPr>
        <w:t xml:space="preserve">za realizaciju studentskog filma </w:t>
      </w:r>
      <w:r w:rsidRPr="000C756A">
        <w:rPr>
          <w:rFonts w:asciiTheme="minorHAnsi" w:hAnsiTheme="minorHAnsi" w:cstheme="minorHAnsi"/>
          <w:i/>
        </w:rPr>
        <w:t>SIK – SAK – SUK</w:t>
      </w:r>
    </w:p>
    <w:p w14:paraId="4FED1EE5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Sveučilište u Zagrebu, Akademija dramske umjetnosti</w:t>
      </w:r>
    </w:p>
    <w:p w14:paraId="56C71094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2DD3F25B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</w:rPr>
      </w:pPr>
    </w:p>
    <w:p w14:paraId="370558D0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6. ožujka 2024.</w:t>
      </w:r>
    </w:p>
    <w:p w14:paraId="632CEF8A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  <w:iCs/>
        </w:rPr>
        <w:t xml:space="preserve">Casting </w:t>
      </w:r>
      <w:r w:rsidRPr="000C756A">
        <w:rPr>
          <w:rFonts w:asciiTheme="minorHAnsi" w:hAnsiTheme="minorHAnsi" w:cstheme="minorHAnsi"/>
        </w:rPr>
        <w:t xml:space="preserve">za realizaciju studentskog filma </w:t>
      </w:r>
      <w:r w:rsidRPr="000C756A">
        <w:rPr>
          <w:rFonts w:asciiTheme="minorHAnsi" w:hAnsiTheme="minorHAnsi" w:cstheme="minorHAnsi"/>
          <w:i/>
        </w:rPr>
        <w:t>SIK – SAK – SUK</w:t>
      </w:r>
    </w:p>
    <w:p w14:paraId="4DEE6204" w14:textId="77777777" w:rsidR="001A5D7E" w:rsidRPr="000C756A" w:rsidRDefault="00AC3EF2" w:rsidP="00AC3EF2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Sveučilište u Zagrebu, Akademija dramske umjetnosti</w:t>
      </w:r>
    </w:p>
    <w:p w14:paraId="4D3307F9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2C57E4C6" w14:textId="77777777" w:rsidR="006A2135" w:rsidRPr="000C756A" w:rsidRDefault="006A2135" w:rsidP="00AC3EF2">
      <w:pPr>
        <w:pStyle w:val="Bezproreda"/>
        <w:rPr>
          <w:rFonts w:asciiTheme="minorHAnsi" w:hAnsiTheme="minorHAnsi" w:cstheme="minorHAnsi"/>
        </w:rPr>
      </w:pPr>
    </w:p>
    <w:p w14:paraId="39C5B11A" w14:textId="77777777" w:rsidR="001A5D7E" w:rsidRPr="000C756A" w:rsidRDefault="001A5D7E" w:rsidP="001A5D7E">
      <w:pPr>
        <w:spacing w:after="0" w:line="240" w:lineRule="auto"/>
        <w:rPr>
          <w:rFonts w:eastAsia="Calibri" w:cstheme="minorHAnsi"/>
          <w:lang w:eastAsia="hr-HR"/>
        </w:rPr>
      </w:pPr>
    </w:p>
    <w:p w14:paraId="7027FD85" w14:textId="77777777" w:rsidR="001A5D7E" w:rsidRPr="000C756A" w:rsidRDefault="001A5D7E" w:rsidP="001A5D7E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lastRenderedPageBreak/>
        <w:t>14. ožujka 2024.</w:t>
      </w:r>
    </w:p>
    <w:p w14:paraId="4935D7AB" w14:textId="77777777" w:rsidR="001A5D7E" w:rsidRPr="000C756A" w:rsidRDefault="009B1264" w:rsidP="001A5D7E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i/>
          <w:iCs/>
          <w:color w:val="000000" w:themeColor="text1"/>
        </w:rPr>
        <w:t>Stand up</w:t>
      </w:r>
      <w:r w:rsidRPr="000C756A">
        <w:rPr>
          <w:rFonts w:cstheme="minorHAnsi"/>
          <w:i/>
          <w:color w:val="000000" w:themeColor="text1"/>
        </w:rPr>
        <w:t xml:space="preserve"> THE MEN SHOW </w:t>
      </w:r>
    </w:p>
    <w:p w14:paraId="319F9ACE" w14:textId="77777777" w:rsidR="001A5D7E" w:rsidRPr="000C756A" w:rsidRDefault="001A5D7E" w:rsidP="001A5D7E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Igor Drljo, Aleksandar Perišić , Tihomir Paravina i Branko Krsmanović </w:t>
      </w:r>
    </w:p>
    <w:p w14:paraId="5302A8F3" w14:textId="1EF2D125" w:rsidR="001A5D7E" w:rsidRPr="000C756A" w:rsidRDefault="001A5D7E" w:rsidP="001A5D7E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Organizator: Udruga </w:t>
      </w:r>
      <w:r w:rsidRPr="000C756A">
        <w:rPr>
          <w:rFonts w:cstheme="minorHAnsi"/>
          <w:i/>
          <w:color w:val="000000" w:themeColor="text1"/>
        </w:rPr>
        <w:t>Studio Smijeha</w:t>
      </w:r>
      <w:r w:rsidRPr="000C756A">
        <w:rPr>
          <w:rFonts w:cstheme="minorHAnsi"/>
          <w:color w:val="000000" w:themeColor="text1"/>
        </w:rPr>
        <w:t>, Zagreb</w:t>
      </w:r>
    </w:p>
    <w:p w14:paraId="2818637F" w14:textId="77777777" w:rsidR="001A5D7E" w:rsidRPr="000C756A" w:rsidRDefault="001A5D7E" w:rsidP="001A5D7E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Centar mladih</w:t>
      </w:r>
    </w:p>
    <w:p w14:paraId="716D3A3A" w14:textId="77777777" w:rsidR="00482BC3" w:rsidRPr="000C756A" w:rsidRDefault="00482BC3" w:rsidP="001A5D7E">
      <w:pPr>
        <w:spacing w:after="0" w:line="240" w:lineRule="auto"/>
        <w:rPr>
          <w:rFonts w:cstheme="minorHAnsi"/>
          <w:color w:val="000000" w:themeColor="text1"/>
        </w:rPr>
      </w:pPr>
    </w:p>
    <w:p w14:paraId="4AADC438" w14:textId="77777777" w:rsidR="001A5D7E" w:rsidRPr="000C756A" w:rsidRDefault="001A5D7E" w:rsidP="001A5D7E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18. ožujka 2024.</w:t>
      </w:r>
    </w:p>
    <w:p w14:paraId="074D8452" w14:textId="77777777" w:rsidR="001A5D7E" w:rsidRPr="000C756A" w:rsidRDefault="001A5D7E" w:rsidP="001A5D7E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Predstava </w:t>
      </w:r>
      <w:r w:rsidRPr="000C756A">
        <w:rPr>
          <w:rFonts w:cstheme="minorHAnsi"/>
          <w:i/>
          <w:color w:val="000000" w:themeColor="text1"/>
        </w:rPr>
        <w:t>AUT</w:t>
      </w:r>
      <w:r w:rsidR="000F7846" w:rsidRPr="000C756A">
        <w:rPr>
          <w:rFonts w:cstheme="minorHAnsi"/>
          <w:color w:val="000000" w:themeColor="text1"/>
        </w:rPr>
        <w:t xml:space="preserve">, Kazalište </w:t>
      </w:r>
      <w:r w:rsidR="000F7846" w:rsidRPr="000C756A">
        <w:rPr>
          <w:rFonts w:cstheme="minorHAnsi"/>
          <w:i/>
          <w:color w:val="000000" w:themeColor="text1"/>
        </w:rPr>
        <w:t>Mala scena</w:t>
      </w:r>
    </w:p>
    <w:p w14:paraId="43D9E773" w14:textId="77777777" w:rsidR="001A5D7E" w:rsidRPr="000C756A" w:rsidRDefault="001A5D7E" w:rsidP="001A5D7E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Udruga </w:t>
      </w:r>
      <w:r w:rsidRPr="000C756A">
        <w:rPr>
          <w:rFonts w:cstheme="minorHAnsi"/>
          <w:i/>
          <w:color w:val="000000" w:themeColor="text1"/>
        </w:rPr>
        <w:t>Plavi cvijet</w:t>
      </w:r>
    </w:p>
    <w:p w14:paraId="19910052" w14:textId="77777777" w:rsidR="001A5D7E" w:rsidRPr="000C756A" w:rsidRDefault="009B4957" w:rsidP="001A5D7E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Centar mladih</w:t>
      </w:r>
    </w:p>
    <w:p w14:paraId="6AC5FF96" w14:textId="77777777" w:rsidR="00462376" w:rsidRPr="000C756A" w:rsidRDefault="00462376" w:rsidP="009B1264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48EB075E" w14:textId="77777777" w:rsidR="009B1264" w:rsidRPr="000C756A" w:rsidRDefault="009B1264" w:rsidP="009B1264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23. ožujka 2024.</w:t>
      </w:r>
    </w:p>
    <w:p w14:paraId="7B866DF2" w14:textId="77777777" w:rsidR="009B1264" w:rsidRPr="000C756A" w:rsidRDefault="009B1264" w:rsidP="009B1264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Festival školskih bendova </w:t>
      </w:r>
      <w:r w:rsidRPr="000C756A">
        <w:rPr>
          <w:rFonts w:cstheme="minorHAnsi"/>
          <w:i/>
          <w:color w:val="000000" w:themeColor="text1"/>
        </w:rPr>
        <w:t>SUPERVAL</w:t>
      </w:r>
    </w:p>
    <w:p w14:paraId="6F34E415" w14:textId="77777777" w:rsidR="002754CB" w:rsidRPr="000C756A" w:rsidRDefault="002754CB" w:rsidP="009B1264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Udruga za promicanje scenskih nastupa </w:t>
      </w:r>
      <w:r w:rsidRPr="000C756A">
        <w:rPr>
          <w:rFonts w:cstheme="minorHAnsi"/>
          <w:i/>
          <w:color w:val="000000" w:themeColor="text1"/>
        </w:rPr>
        <w:t>KULISA</w:t>
      </w:r>
    </w:p>
    <w:p w14:paraId="5B1EED8B" w14:textId="77777777" w:rsidR="002754CB" w:rsidRPr="000C756A" w:rsidRDefault="002754CB" w:rsidP="002754CB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Centar mladih</w:t>
      </w:r>
    </w:p>
    <w:p w14:paraId="4C8BC756" w14:textId="77777777" w:rsidR="008F1CC2" w:rsidRPr="000C756A" w:rsidRDefault="008F1CC2" w:rsidP="002754CB">
      <w:pPr>
        <w:spacing w:after="0" w:line="240" w:lineRule="auto"/>
        <w:rPr>
          <w:rFonts w:cstheme="minorHAnsi"/>
          <w:color w:val="000000" w:themeColor="text1"/>
        </w:rPr>
      </w:pPr>
    </w:p>
    <w:p w14:paraId="296AFFEA" w14:textId="77777777" w:rsidR="000D25A1" w:rsidRPr="000C756A" w:rsidRDefault="000D25A1" w:rsidP="002754CB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24. ožujka 2024.</w:t>
      </w:r>
    </w:p>
    <w:p w14:paraId="08E88D67" w14:textId="77777777" w:rsidR="000D25A1" w:rsidRPr="000C756A" w:rsidRDefault="000D25A1" w:rsidP="000D25A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Probe za realizaciju studentskog filma </w:t>
      </w:r>
      <w:r w:rsidRPr="000C756A">
        <w:rPr>
          <w:rFonts w:cstheme="minorHAnsi"/>
          <w:i/>
          <w:iCs/>
          <w:color w:val="000000" w:themeColor="text1"/>
        </w:rPr>
        <w:t>SIK – SAK – SUK</w:t>
      </w:r>
    </w:p>
    <w:p w14:paraId="5C855047" w14:textId="77777777" w:rsidR="000D25A1" w:rsidRPr="000C756A" w:rsidRDefault="000D25A1" w:rsidP="000D25A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Sveučilište u Zagrebu, Akademija dramske umjetnosti</w:t>
      </w:r>
    </w:p>
    <w:p w14:paraId="0165A5EA" w14:textId="77777777" w:rsidR="000D25A1" w:rsidRPr="000C756A" w:rsidRDefault="000D25A1" w:rsidP="000D25A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Centar mladih</w:t>
      </w:r>
    </w:p>
    <w:p w14:paraId="339AA79F" w14:textId="77777777" w:rsidR="000D25A1" w:rsidRPr="000C756A" w:rsidRDefault="000D25A1" w:rsidP="002754CB">
      <w:pPr>
        <w:spacing w:after="0" w:line="240" w:lineRule="auto"/>
        <w:rPr>
          <w:rFonts w:cstheme="minorHAnsi"/>
          <w:color w:val="000000" w:themeColor="text1"/>
        </w:rPr>
      </w:pPr>
    </w:p>
    <w:p w14:paraId="4F1D5FA5" w14:textId="77777777" w:rsidR="008F1CC2" w:rsidRPr="000C756A" w:rsidRDefault="008F1CC2" w:rsidP="008F1CC2">
      <w:pPr>
        <w:spacing w:after="0" w:line="240" w:lineRule="auto"/>
        <w:rPr>
          <w:rFonts w:eastAsia="Calibri" w:cstheme="minorHAnsi"/>
          <w:b/>
          <w:bCs/>
        </w:rPr>
      </w:pPr>
      <w:r w:rsidRPr="000C756A">
        <w:rPr>
          <w:rFonts w:eastAsia="Calibri" w:cstheme="minorHAnsi"/>
          <w:b/>
          <w:bCs/>
        </w:rPr>
        <w:t>27. ožujka 2024.</w:t>
      </w:r>
    </w:p>
    <w:p w14:paraId="34EB1CF7" w14:textId="5544CA80" w:rsidR="008F1CC2" w:rsidRPr="000C756A" w:rsidRDefault="00B8160C" w:rsidP="008F1CC2">
      <w:pPr>
        <w:spacing w:after="0" w:line="24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PREDIZBOR ZA</w:t>
      </w:r>
      <w:r w:rsidR="008F1CC2" w:rsidRPr="000C756A">
        <w:rPr>
          <w:rFonts w:eastAsia="Calibri" w:cstheme="minorHAnsi"/>
          <w:bCs/>
        </w:rPr>
        <w:t xml:space="preserve"> 64. </w:t>
      </w:r>
      <w:r>
        <w:rPr>
          <w:rFonts w:eastAsia="Calibri" w:cstheme="minorHAnsi"/>
          <w:bCs/>
        </w:rPr>
        <w:t>FESTIVAL AMATERSKIH KAZALIŠTA HRVATSKE</w:t>
      </w:r>
    </w:p>
    <w:p w14:paraId="3AC2ED9F" w14:textId="77777777" w:rsidR="008F1CC2" w:rsidRPr="000C756A" w:rsidRDefault="008F1CC2" w:rsidP="008F1CC2">
      <w:pPr>
        <w:spacing w:after="0" w:line="240" w:lineRule="auto"/>
        <w:rPr>
          <w:rFonts w:eastAsia="Calibri" w:cstheme="minorHAnsi"/>
          <w:bCs/>
        </w:rPr>
      </w:pPr>
      <w:r w:rsidRPr="000C756A">
        <w:rPr>
          <w:rFonts w:eastAsia="Calibri" w:cstheme="minorHAnsi"/>
          <w:bCs/>
        </w:rPr>
        <w:t>Satiričko kazalište mladih</w:t>
      </w:r>
    </w:p>
    <w:p w14:paraId="6322C7F3" w14:textId="77777777" w:rsidR="008F1CC2" w:rsidRPr="000C756A" w:rsidRDefault="008F1CC2" w:rsidP="008F1CC2">
      <w:pPr>
        <w:spacing w:after="0" w:line="240" w:lineRule="auto"/>
        <w:rPr>
          <w:rFonts w:eastAsia="Calibri" w:cstheme="minorHAnsi"/>
          <w:bCs/>
        </w:rPr>
      </w:pPr>
      <w:r w:rsidRPr="000C756A">
        <w:rPr>
          <w:rFonts w:eastAsia="Calibri" w:cstheme="minorHAnsi"/>
          <w:bCs/>
        </w:rPr>
        <w:t>Centar mladih</w:t>
      </w:r>
    </w:p>
    <w:p w14:paraId="485D914A" w14:textId="77777777" w:rsidR="008F1CC2" w:rsidRPr="000C756A" w:rsidRDefault="008F1CC2" w:rsidP="002754CB">
      <w:pPr>
        <w:spacing w:after="0" w:line="240" w:lineRule="auto"/>
        <w:rPr>
          <w:rFonts w:cstheme="minorHAnsi"/>
          <w:color w:val="000000" w:themeColor="text1"/>
        </w:rPr>
      </w:pPr>
    </w:p>
    <w:p w14:paraId="489B9FD2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15. travnja 2024.</w:t>
      </w:r>
    </w:p>
    <w:p w14:paraId="154F1043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TUNJA</w:t>
      </w:r>
    </w:p>
    <w:p w14:paraId="5C439DE4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Kazališna družina </w:t>
      </w:r>
      <w:r w:rsidRPr="000C756A">
        <w:rPr>
          <w:rFonts w:asciiTheme="minorHAnsi" w:hAnsiTheme="minorHAnsi" w:cstheme="minorHAnsi"/>
          <w:i/>
        </w:rPr>
        <w:t>Ivana Brlić-Mažuranić</w:t>
      </w:r>
    </w:p>
    <w:p w14:paraId="290D1011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Centar mladih </w:t>
      </w:r>
    </w:p>
    <w:p w14:paraId="752E26A7" w14:textId="77777777" w:rsidR="00462376" w:rsidRPr="000C756A" w:rsidRDefault="00462376" w:rsidP="0058748B">
      <w:pPr>
        <w:pStyle w:val="Bezproreda"/>
        <w:rPr>
          <w:rFonts w:asciiTheme="minorHAnsi" w:hAnsiTheme="minorHAnsi" w:cstheme="minorHAnsi"/>
        </w:rPr>
      </w:pPr>
    </w:p>
    <w:p w14:paraId="068DC3A4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16. travnja 2024.</w:t>
      </w:r>
    </w:p>
    <w:p w14:paraId="07971E82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Predstava</w:t>
      </w:r>
      <w:r w:rsidRPr="000C756A">
        <w:rPr>
          <w:rFonts w:asciiTheme="minorHAnsi" w:hAnsiTheme="minorHAnsi" w:cstheme="minorHAnsi"/>
          <w:b/>
        </w:rPr>
        <w:t xml:space="preserve"> </w:t>
      </w:r>
      <w:r w:rsidR="003C3B11" w:rsidRPr="000C756A">
        <w:rPr>
          <w:rFonts w:asciiTheme="minorHAnsi" w:hAnsiTheme="minorHAnsi" w:cstheme="minorHAnsi"/>
          <w:i/>
        </w:rPr>
        <w:t>RIBAR PALUNKO I NJEGOVA ŽENA</w:t>
      </w:r>
    </w:p>
    <w:p w14:paraId="4B7A0FFB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OŠ </w:t>
      </w:r>
      <w:r w:rsidRPr="000C756A">
        <w:rPr>
          <w:rFonts w:asciiTheme="minorHAnsi" w:hAnsiTheme="minorHAnsi" w:cstheme="minorHAnsi"/>
          <w:i/>
        </w:rPr>
        <w:t>Ivana Brlić-Mažuranić</w:t>
      </w:r>
    </w:p>
    <w:p w14:paraId="24C3F736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0CEFA318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</w:p>
    <w:p w14:paraId="60508657" w14:textId="77777777" w:rsidR="0058748B" w:rsidRPr="000C756A" w:rsidRDefault="003C3B11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Predstava</w:t>
      </w:r>
      <w:r w:rsidRPr="000C756A">
        <w:rPr>
          <w:rFonts w:asciiTheme="minorHAnsi" w:hAnsiTheme="minorHAnsi" w:cstheme="minorHAnsi"/>
          <w:i/>
        </w:rPr>
        <w:t xml:space="preserve"> POTJEH</w:t>
      </w:r>
    </w:p>
    <w:p w14:paraId="59C2D88A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Kazališna družina </w:t>
      </w:r>
      <w:r w:rsidRPr="000C756A">
        <w:rPr>
          <w:rFonts w:asciiTheme="minorHAnsi" w:hAnsiTheme="minorHAnsi" w:cstheme="minorHAnsi"/>
          <w:i/>
        </w:rPr>
        <w:t>Ivana Brlić-Mažuranić</w:t>
      </w:r>
    </w:p>
    <w:p w14:paraId="22FA0418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6C7BDE03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  <w:b/>
        </w:rPr>
      </w:pPr>
    </w:p>
    <w:p w14:paraId="67011C5D" w14:textId="77777777" w:rsidR="003C3B11" w:rsidRPr="000C756A" w:rsidRDefault="003C3B11" w:rsidP="003C3B11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18. travnja 2024.</w:t>
      </w:r>
    </w:p>
    <w:p w14:paraId="30A9FE9E" w14:textId="77777777" w:rsidR="003C3B11" w:rsidRPr="000C756A" w:rsidRDefault="003C3B11" w:rsidP="003C3B11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="00961198" w:rsidRPr="000C756A">
        <w:rPr>
          <w:rFonts w:asciiTheme="minorHAnsi" w:hAnsiTheme="minorHAnsi" w:cstheme="minorHAnsi"/>
          <w:i/>
        </w:rPr>
        <w:t>ŠUMA STRIBOROVA</w:t>
      </w:r>
    </w:p>
    <w:p w14:paraId="18FF2A62" w14:textId="77777777" w:rsidR="003C3B11" w:rsidRPr="000C756A" w:rsidRDefault="003C3B11" w:rsidP="003C3B11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Kazališna družina </w:t>
      </w:r>
      <w:r w:rsidRPr="000C756A">
        <w:rPr>
          <w:rFonts w:asciiTheme="minorHAnsi" w:hAnsiTheme="minorHAnsi" w:cstheme="minorHAnsi"/>
          <w:i/>
        </w:rPr>
        <w:t>Ivana Brlić-Mažuranić</w:t>
      </w:r>
    </w:p>
    <w:p w14:paraId="1009A00F" w14:textId="77777777" w:rsidR="003C3B11" w:rsidRPr="000C756A" w:rsidRDefault="003C3B11" w:rsidP="003C3B11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5C4E2A9A" w14:textId="77777777" w:rsidR="00404BE7" w:rsidRPr="000C756A" w:rsidRDefault="00404BE7" w:rsidP="003C3B11">
      <w:pPr>
        <w:pStyle w:val="Bezproreda"/>
        <w:rPr>
          <w:rFonts w:asciiTheme="minorHAnsi" w:hAnsiTheme="minorHAnsi" w:cstheme="minorHAnsi"/>
        </w:rPr>
      </w:pPr>
    </w:p>
    <w:p w14:paraId="3DC536E7" w14:textId="77777777" w:rsidR="00404BE7" w:rsidRPr="000C756A" w:rsidRDefault="00404BE7" w:rsidP="00404BE7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19. travnja 2024.</w:t>
      </w:r>
    </w:p>
    <w:p w14:paraId="51D81768" w14:textId="77777777" w:rsidR="00404BE7" w:rsidRPr="000C756A" w:rsidRDefault="00404BE7" w:rsidP="00404BE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PETAR PAN</w:t>
      </w:r>
    </w:p>
    <w:p w14:paraId="2058F5CA" w14:textId="77777777" w:rsidR="00404BE7" w:rsidRPr="000C756A" w:rsidRDefault="00404BE7" w:rsidP="00404BE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Kazališna družina </w:t>
      </w:r>
      <w:r w:rsidRPr="000C756A">
        <w:rPr>
          <w:rFonts w:asciiTheme="minorHAnsi" w:hAnsiTheme="minorHAnsi" w:cstheme="minorHAnsi"/>
          <w:i/>
        </w:rPr>
        <w:t>Ivana Brlić-Mažuranić</w:t>
      </w:r>
    </w:p>
    <w:p w14:paraId="0FDA1CDA" w14:textId="77777777" w:rsidR="00404BE7" w:rsidRPr="000C756A" w:rsidRDefault="00404BE7" w:rsidP="00404BE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3D91A233" w14:textId="77777777" w:rsidR="0058748B" w:rsidRPr="000C756A" w:rsidRDefault="0058748B" w:rsidP="0076386C">
      <w:pPr>
        <w:pStyle w:val="Bezproreda"/>
        <w:rPr>
          <w:rFonts w:asciiTheme="minorHAnsi" w:hAnsiTheme="minorHAnsi" w:cstheme="minorHAnsi"/>
          <w:b/>
        </w:rPr>
      </w:pPr>
    </w:p>
    <w:p w14:paraId="230403E8" w14:textId="77777777" w:rsidR="00482BC3" w:rsidRPr="000C756A" w:rsidRDefault="00482BC3" w:rsidP="0076386C">
      <w:pPr>
        <w:pStyle w:val="Bezproreda"/>
        <w:rPr>
          <w:rFonts w:asciiTheme="minorHAnsi" w:hAnsiTheme="minorHAnsi" w:cstheme="minorHAnsi"/>
          <w:b/>
        </w:rPr>
      </w:pPr>
    </w:p>
    <w:p w14:paraId="6C1694F9" w14:textId="77777777" w:rsidR="00482BC3" w:rsidRPr="000C756A" w:rsidRDefault="00482BC3" w:rsidP="0076386C">
      <w:pPr>
        <w:pStyle w:val="Bezproreda"/>
        <w:rPr>
          <w:rFonts w:asciiTheme="minorHAnsi" w:hAnsiTheme="minorHAnsi" w:cstheme="minorHAnsi"/>
          <w:b/>
        </w:rPr>
      </w:pPr>
    </w:p>
    <w:p w14:paraId="395E0F6A" w14:textId="77777777" w:rsidR="00482BC3" w:rsidRPr="000C756A" w:rsidRDefault="00482BC3" w:rsidP="0076386C">
      <w:pPr>
        <w:pStyle w:val="Bezproreda"/>
        <w:rPr>
          <w:rFonts w:asciiTheme="minorHAnsi" w:hAnsiTheme="minorHAnsi" w:cstheme="minorHAnsi"/>
          <w:b/>
        </w:rPr>
      </w:pPr>
    </w:p>
    <w:p w14:paraId="68823231" w14:textId="77777777" w:rsidR="00482BC3" w:rsidRPr="000C756A" w:rsidRDefault="00482BC3" w:rsidP="0076386C">
      <w:pPr>
        <w:pStyle w:val="Bezproreda"/>
        <w:rPr>
          <w:rFonts w:asciiTheme="minorHAnsi" w:hAnsiTheme="minorHAnsi" w:cstheme="minorHAnsi"/>
          <w:b/>
        </w:rPr>
      </w:pPr>
    </w:p>
    <w:p w14:paraId="1708518D" w14:textId="77777777" w:rsidR="0076386C" w:rsidRPr="000C756A" w:rsidRDefault="0076386C" w:rsidP="0076386C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lastRenderedPageBreak/>
        <w:t>20. travnja 2024.</w:t>
      </w:r>
    </w:p>
    <w:p w14:paraId="352D4B97" w14:textId="77777777" w:rsidR="0076386C" w:rsidRPr="000C756A" w:rsidRDefault="0076386C" w:rsidP="0076386C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Rock koncert </w:t>
      </w:r>
      <w:r w:rsidRPr="000C756A">
        <w:rPr>
          <w:rFonts w:asciiTheme="minorHAnsi" w:hAnsiTheme="minorHAnsi" w:cstheme="minorHAnsi"/>
          <w:i/>
        </w:rPr>
        <w:t>DisTRIBUTEcija</w:t>
      </w:r>
    </w:p>
    <w:p w14:paraId="25B9B0A1" w14:textId="77777777" w:rsidR="0076386C" w:rsidRPr="000C756A" w:rsidRDefault="0076386C" w:rsidP="0076386C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u svrhu promocije alternativne kulture življenja</w:t>
      </w:r>
    </w:p>
    <w:p w14:paraId="5FB9E2FC" w14:textId="77777777" w:rsidR="0076386C" w:rsidRPr="000C756A" w:rsidRDefault="0076386C" w:rsidP="0076386C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Organizator: </w:t>
      </w:r>
      <w:r w:rsidRPr="000C756A">
        <w:rPr>
          <w:rFonts w:asciiTheme="minorHAnsi" w:hAnsiTheme="minorHAnsi" w:cstheme="minorHAnsi"/>
          <w:i/>
        </w:rPr>
        <w:t>USUDI SE</w:t>
      </w:r>
      <w:r w:rsidRPr="000C756A">
        <w:rPr>
          <w:rFonts w:asciiTheme="minorHAnsi" w:hAnsiTheme="minorHAnsi" w:cstheme="minorHAnsi"/>
        </w:rPr>
        <w:t xml:space="preserve"> – Udruga slobodnih umjetnika, društvenjaka i strpljivih entuzijasta</w:t>
      </w:r>
    </w:p>
    <w:p w14:paraId="7945B6DC" w14:textId="77777777" w:rsidR="0076386C" w:rsidRPr="000C756A" w:rsidRDefault="0076386C" w:rsidP="0076386C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Centar mladih </w:t>
      </w:r>
    </w:p>
    <w:p w14:paraId="065FC48D" w14:textId="77777777" w:rsidR="00482BC3" w:rsidRPr="000C756A" w:rsidRDefault="00482BC3" w:rsidP="0076386C">
      <w:pPr>
        <w:pStyle w:val="Bezproreda"/>
        <w:rPr>
          <w:rFonts w:asciiTheme="minorHAnsi" w:hAnsiTheme="minorHAnsi" w:cstheme="minorHAnsi"/>
        </w:rPr>
      </w:pPr>
    </w:p>
    <w:p w14:paraId="43E5BB72" w14:textId="77777777" w:rsidR="000D25A1" w:rsidRPr="000C756A" w:rsidRDefault="000D25A1" w:rsidP="0076386C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7. svibnja 2024.</w:t>
      </w:r>
    </w:p>
    <w:p w14:paraId="5F54D6FC" w14:textId="77777777" w:rsidR="0058748B" w:rsidRPr="000C756A" w:rsidRDefault="000D25A1" w:rsidP="0076386C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ŠUMA STRIBOROVA</w:t>
      </w:r>
    </w:p>
    <w:p w14:paraId="54C878D5" w14:textId="77777777" w:rsidR="00555F69" w:rsidRPr="000C756A" w:rsidRDefault="00555F69" w:rsidP="0076386C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Satiričko kazalište mladih</w:t>
      </w:r>
    </w:p>
    <w:p w14:paraId="29D063D0" w14:textId="77777777" w:rsidR="0076386C" w:rsidRPr="000C756A" w:rsidRDefault="00555F69" w:rsidP="00E00F0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3A91F3A3" w14:textId="77777777" w:rsidR="007E1951" w:rsidRPr="000C756A" w:rsidRDefault="007E1951" w:rsidP="00E00F03">
      <w:pPr>
        <w:pStyle w:val="Bezproreda"/>
        <w:rPr>
          <w:rFonts w:asciiTheme="minorHAnsi" w:hAnsiTheme="minorHAnsi" w:cstheme="minorHAnsi"/>
        </w:rPr>
      </w:pPr>
    </w:p>
    <w:p w14:paraId="0C3C7C39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15. svibnja 2024.</w:t>
      </w:r>
    </w:p>
    <w:p w14:paraId="07765F8B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JUNACI PAVLOVE ULICE</w:t>
      </w:r>
    </w:p>
    <w:p w14:paraId="633BF9E3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Satiričko kazalište mladih</w:t>
      </w:r>
    </w:p>
    <w:p w14:paraId="0EEE619E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6A23B04E" w14:textId="77777777" w:rsidR="00BD207D" w:rsidRPr="000C756A" w:rsidRDefault="00BD207D" w:rsidP="00E00F03">
      <w:pPr>
        <w:pStyle w:val="Bezproreda"/>
        <w:rPr>
          <w:rFonts w:asciiTheme="minorHAnsi" w:hAnsiTheme="minorHAnsi" w:cstheme="minorHAnsi"/>
        </w:rPr>
      </w:pPr>
    </w:p>
    <w:p w14:paraId="762F8C3B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16. svibnja 2024.</w:t>
      </w:r>
    </w:p>
    <w:p w14:paraId="1923A2DB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JUNACI PAVLOVE ULICE</w:t>
      </w:r>
    </w:p>
    <w:p w14:paraId="072B62EF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Satiričko kazalište mladih</w:t>
      </w:r>
    </w:p>
    <w:p w14:paraId="267F2738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77105240" w14:textId="77777777" w:rsidR="00BD207D" w:rsidRPr="000C756A" w:rsidRDefault="00BD207D" w:rsidP="00E00F03">
      <w:pPr>
        <w:pStyle w:val="Bezproreda"/>
        <w:rPr>
          <w:rFonts w:asciiTheme="minorHAnsi" w:hAnsiTheme="minorHAnsi" w:cstheme="minorHAnsi"/>
        </w:rPr>
      </w:pPr>
    </w:p>
    <w:p w14:paraId="71C08CA2" w14:textId="68CDC2F0" w:rsidR="00C10BAE" w:rsidRPr="000C756A" w:rsidRDefault="00C10BAE" w:rsidP="00E00F03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25. svibnja 2024.</w:t>
      </w:r>
    </w:p>
    <w:p w14:paraId="6DDA29CF" w14:textId="15076D80" w:rsidR="00942D96" w:rsidRPr="000C756A" w:rsidRDefault="00942D96" w:rsidP="00E00F0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Koncert </w:t>
      </w:r>
      <w:r w:rsidRPr="000C756A">
        <w:rPr>
          <w:rFonts w:asciiTheme="minorHAnsi" w:hAnsiTheme="minorHAnsi" w:cstheme="minorHAnsi"/>
          <w:i/>
        </w:rPr>
        <w:t>HARD NIGHT</w:t>
      </w:r>
    </w:p>
    <w:p w14:paraId="02E00FE0" w14:textId="6582E0F5" w:rsidR="00C10BAE" w:rsidRPr="000C756A" w:rsidRDefault="00C10BAE" w:rsidP="00E00F03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</w:rPr>
        <w:t xml:space="preserve">Udruga Moto klub </w:t>
      </w:r>
      <w:r w:rsidRPr="000C756A">
        <w:rPr>
          <w:rFonts w:asciiTheme="minorHAnsi" w:hAnsiTheme="minorHAnsi" w:cstheme="minorHAnsi"/>
          <w:i/>
        </w:rPr>
        <w:t>Nightmares</w:t>
      </w:r>
    </w:p>
    <w:p w14:paraId="0DAC5D32" w14:textId="32A71B33" w:rsidR="00C10BAE" w:rsidRPr="000C756A" w:rsidRDefault="00C10BAE" w:rsidP="00E00F0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Velika dvorana Centra mladih</w:t>
      </w:r>
    </w:p>
    <w:p w14:paraId="4FCB3D7B" w14:textId="77777777" w:rsidR="00C10BAE" w:rsidRPr="000C756A" w:rsidRDefault="00C10BAE" w:rsidP="00E00F03">
      <w:pPr>
        <w:pStyle w:val="Bezproreda"/>
        <w:rPr>
          <w:rFonts w:asciiTheme="minorHAnsi" w:hAnsiTheme="minorHAnsi" w:cstheme="minorHAnsi"/>
        </w:rPr>
      </w:pPr>
    </w:p>
    <w:p w14:paraId="48306952" w14:textId="031618B5" w:rsidR="005F4F93" w:rsidRPr="000C756A" w:rsidRDefault="00942D96" w:rsidP="00E00F03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5</w:t>
      </w:r>
      <w:r w:rsidR="005F4F93" w:rsidRPr="000C756A">
        <w:rPr>
          <w:rFonts w:asciiTheme="minorHAnsi" w:hAnsiTheme="minorHAnsi" w:cstheme="minorHAnsi"/>
          <w:b/>
        </w:rPr>
        <w:t>. lipnja 2024.</w:t>
      </w:r>
    </w:p>
    <w:p w14:paraId="0445433D" w14:textId="77777777" w:rsidR="005F4F93" w:rsidRPr="000C756A" w:rsidRDefault="005F4F93" w:rsidP="00E00F03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</w:rPr>
        <w:t>XVII. Memorijal OSTAT ĆU MLAD – Krešimir Blažević</w:t>
      </w:r>
    </w:p>
    <w:p w14:paraId="70312378" w14:textId="77777777" w:rsidR="005F4F93" w:rsidRPr="000C756A" w:rsidRDefault="005F4F93" w:rsidP="00E00F03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</w:rPr>
        <w:t xml:space="preserve">Građanska udruga </w:t>
      </w:r>
      <w:r w:rsidRPr="000C756A">
        <w:rPr>
          <w:rFonts w:asciiTheme="minorHAnsi" w:hAnsiTheme="minorHAnsi" w:cstheme="minorHAnsi"/>
          <w:i/>
        </w:rPr>
        <w:t>Kameleon i mreža</w:t>
      </w:r>
    </w:p>
    <w:p w14:paraId="282AA828" w14:textId="77777777" w:rsidR="005F4F93" w:rsidRPr="000C756A" w:rsidRDefault="005F4F93" w:rsidP="00E00F0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0781E039" w14:textId="77777777" w:rsidR="005F4F93" w:rsidRPr="000C756A" w:rsidRDefault="005F4F93" w:rsidP="00E00F03">
      <w:pPr>
        <w:pStyle w:val="Bezproreda"/>
        <w:rPr>
          <w:rFonts w:asciiTheme="minorHAnsi" w:hAnsiTheme="minorHAnsi" w:cstheme="minorHAnsi"/>
        </w:rPr>
      </w:pPr>
    </w:p>
    <w:p w14:paraId="1C83AE72" w14:textId="05776D8B" w:rsidR="005F4F93" w:rsidRPr="000C756A" w:rsidRDefault="00942D96" w:rsidP="005F4F93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6</w:t>
      </w:r>
      <w:r w:rsidR="005F4F93" w:rsidRPr="000C756A">
        <w:rPr>
          <w:rFonts w:asciiTheme="minorHAnsi" w:hAnsiTheme="minorHAnsi" w:cstheme="minorHAnsi"/>
          <w:b/>
        </w:rPr>
        <w:t>. lipnja 2024.</w:t>
      </w:r>
    </w:p>
    <w:p w14:paraId="02C806B0" w14:textId="77777777" w:rsidR="005F4F93" w:rsidRPr="000C756A" w:rsidRDefault="005F4F93" w:rsidP="005F4F93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</w:rPr>
        <w:t>XVII. Memorijal OSTAT ĆU MLAD – Krešimir Blažević</w:t>
      </w:r>
    </w:p>
    <w:p w14:paraId="4EB5350D" w14:textId="77777777" w:rsidR="005F4F93" w:rsidRPr="000C756A" w:rsidRDefault="005F4F93" w:rsidP="005F4F93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</w:rPr>
        <w:t xml:space="preserve">Građanska udruga </w:t>
      </w:r>
      <w:r w:rsidRPr="000C756A">
        <w:rPr>
          <w:rFonts w:asciiTheme="minorHAnsi" w:hAnsiTheme="minorHAnsi" w:cstheme="minorHAnsi"/>
          <w:i/>
        </w:rPr>
        <w:t>Kameleon i mreža</w:t>
      </w:r>
    </w:p>
    <w:p w14:paraId="18C10686" w14:textId="3B0B0C12" w:rsidR="005F4F93" w:rsidRPr="000C756A" w:rsidRDefault="00C31869" w:rsidP="005F4F9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Centar mladih </w:t>
      </w:r>
    </w:p>
    <w:p w14:paraId="31DAD785" w14:textId="77777777" w:rsidR="00C10BAE" w:rsidRPr="000C756A" w:rsidRDefault="00C10BAE" w:rsidP="005F4F93">
      <w:pPr>
        <w:pStyle w:val="Bezproreda"/>
        <w:rPr>
          <w:rFonts w:asciiTheme="minorHAnsi" w:hAnsiTheme="minorHAnsi" w:cstheme="minorHAnsi"/>
        </w:rPr>
      </w:pPr>
    </w:p>
    <w:p w14:paraId="43027C3D" w14:textId="516500DB" w:rsidR="00C10BAE" w:rsidRPr="000C756A" w:rsidRDefault="00C10BAE" w:rsidP="005F4F93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11. lipnja 2024.</w:t>
      </w:r>
    </w:p>
    <w:p w14:paraId="7751E180" w14:textId="77777777" w:rsidR="00942D96" w:rsidRPr="000C756A" w:rsidRDefault="00C10BAE" w:rsidP="005F4F9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NE MOŽE NAM NIKO NIŠTA JAČI SMO OD SUDBINE</w:t>
      </w:r>
    </w:p>
    <w:p w14:paraId="089834DE" w14:textId="74ACB8EA" w:rsidR="00C10BAE" w:rsidRPr="000C756A" w:rsidRDefault="00C10BAE" w:rsidP="005F4F9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Županijsko vijeće srpske nacionalne manjine BPŽ</w:t>
      </w:r>
      <w:r w:rsidR="00986E05">
        <w:rPr>
          <w:rFonts w:asciiTheme="minorHAnsi" w:hAnsiTheme="minorHAnsi" w:cstheme="minorHAnsi"/>
        </w:rPr>
        <w:t>-a</w:t>
      </w:r>
      <w:bookmarkStart w:id="0" w:name="_GoBack"/>
      <w:bookmarkEnd w:id="0"/>
    </w:p>
    <w:p w14:paraId="14A0F8ED" w14:textId="57631DA3" w:rsidR="00942D96" w:rsidRPr="000C756A" w:rsidRDefault="00C10BAE" w:rsidP="005F4F9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463D0B65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2EEAEA26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05258016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0AAF7C06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0935B638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6C9C331F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3F620F9E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2FFDF4D8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3CA6D125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66B247A3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60733831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3F3F92EE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36CCFD15" w14:textId="77777777" w:rsidR="00482BC3" w:rsidRPr="000C756A" w:rsidRDefault="00482BC3" w:rsidP="005F4F93">
      <w:pPr>
        <w:pStyle w:val="Bezproreda"/>
        <w:rPr>
          <w:rFonts w:asciiTheme="minorHAnsi" w:hAnsiTheme="minorHAnsi" w:cstheme="minorHAnsi"/>
        </w:rPr>
      </w:pPr>
    </w:p>
    <w:p w14:paraId="40731983" w14:textId="77777777" w:rsidR="005F4F93" w:rsidRPr="000C756A" w:rsidRDefault="005F4F93" w:rsidP="00E00F03">
      <w:pPr>
        <w:pStyle w:val="Bezproreda"/>
        <w:rPr>
          <w:rFonts w:asciiTheme="minorHAnsi" w:hAnsiTheme="minorHAnsi" w:cstheme="minorHAnsi"/>
        </w:rPr>
      </w:pPr>
    </w:p>
    <w:p w14:paraId="1AA688CA" w14:textId="7DDC6362" w:rsidR="0068152E" w:rsidRPr="000C756A" w:rsidRDefault="00F53551" w:rsidP="00F53551">
      <w:pPr>
        <w:spacing w:after="0" w:line="240" w:lineRule="auto"/>
        <w:ind w:left="360"/>
        <w:rPr>
          <w:rFonts w:eastAsia="Times New Roman" w:cstheme="minorHAnsi"/>
        </w:rPr>
      </w:pPr>
      <w:r w:rsidRPr="000C756A">
        <w:rPr>
          <w:rFonts w:eastAsia="Times New Roman" w:cstheme="minorHAnsi"/>
          <w:b/>
          <w:bCs/>
        </w:rPr>
        <w:lastRenderedPageBreak/>
        <w:t xml:space="preserve">5. </w:t>
      </w:r>
      <w:r w:rsidR="00CE3F72" w:rsidRPr="000C756A">
        <w:rPr>
          <w:rFonts w:eastAsia="Times New Roman" w:cstheme="minorHAnsi"/>
          <w:b/>
          <w:bCs/>
        </w:rPr>
        <w:t xml:space="preserve">  </w:t>
      </w:r>
      <w:r w:rsidRPr="000C756A">
        <w:rPr>
          <w:rFonts w:eastAsia="Times New Roman" w:cstheme="minorHAnsi"/>
          <w:b/>
          <w:bCs/>
          <w:u w:val="single"/>
        </w:rPr>
        <w:t>ZAKL</w:t>
      </w:r>
      <w:r w:rsidR="00E17964" w:rsidRPr="000C756A">
        <w:rPr>
          <w:rFonts w:eastAsia="Times New Roman" w:cstheme="minorHAnsi"/>
          <w:b/>
          <w:bCs/>
          <w:u w:val="single"/>
        </w:rPr>
        <w:t>J</w:t>
      </w:r>
      <w:r w:rsidRPr="000C756A">
        <w:rPr>
          <w:rFonts w:eastAsia="Times New Roman" w:cstheme="minorHAnsi"/>
          <w:b/>
          <w:bCs/>
          <w:u w:val="single"/>
        </w:rPr>
        <w:t>UČAK</w:t>
      </w:r>
    </w:p>
    <w:p w14:paraId="01DA6AD4" w14:textId="77777777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 </w:t>
      </w:r>
    </w:p>
    <w:p w14:paraId="3340F865" w14:textId="5C96DC4C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 xml:space="preserve">Programi u vlastitoj organizaciji: </w:t>
      </w:r>
      <w:r w:rsidR="00482BC3" w:rsidRPr="000C756A">
        <w:rPr>
          <w:rFonts w:eastAsia="Times New Roman" w:cstheme="minorHAnsi"/>
          <w:kern w:val="1"/>
          <w:lang w:eastAsia="ar-SA"/>
        </w:rPr>
        <w:t>39</w:t>
      </w:r>
    </w:p>
    <w:p w14:paraId="5E860911" w14:textId="3F29BD88" w:rsidR="0068152E" w:rsidRPr="000C756A" w:rsidRDefault="00482BC3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- Kazališne predstave: 8</w:t>
      </w:r>
    </w:p>
    <w:p w14:paraId="5716C1DE" w14:textId="3F58D496" w:rsidR="00AE2CE9" w:rsidRPr="000C756A" w:rsidRDefault="0068152E" w:rsidP="00930D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- Koncer</w:t>
      </w:r>
      <w:r w:rsidR="00930D03" w:rsidRPr="000C756A">
        <w:rPr>
          <w:rFonts w:eastAsia="Times New Roman" w:cstheme="minorHAnsi"/>
          <w:kern w:val="1"/>
          <w:lang w:eastAsia="ar-SA"/>
        </w:rPr>
        <w:t>t</w:t>
      </w:r>
      <w:r w:rsidR="00942D96" w:rsidRPr="000C756A">
        <w:rPr>
          <w:rFonts w:eastAsia="Times New Roman" w:cstheme="minorHAnsi"/>
          <w:kern w:val="1"/>
          <w:lang w:eastAsia="ar-SA"/>
        </w:rPr>
        <w:t>i i glazbeno-scenski programi:</w:t>
      </w:r>
      <w:r w:rsidR="00482BC3" w:rsidRPr="000C756A">
        <w:rPr>
          <w:rFonts w:eastAsia="Times New Roman" w:cstheme="minorHAnsi"/>
          <w:kern w:val="1"/>
          <w:lang w:eastAsia="ar-SA"/>
        </w:rPr>
        <w:t xml:space="preserve"> 10</w:t>
      </w:r>
    </w:p>
    <w:p w14:paraId="1F1842AF" w14:textId="31A6D231" w:rsidR="0068152E" w:rsidRPr="000C756A" w:rsidRDefault="0068152E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- Manifestacije:</w:t>
      </w:r>
      <w:r w:rsidR="00482BC3" w:rsidRPr="000C756A">
        <w:rPr>
          <w:rFonts w:eastAsia="Times New Roman" w:cstheme="minorHAnsi"/>
          <w:kern w:val="1"/>
          <w:lang w:eastAsia="ar-SA"/>
        </w:rPr>
        <w:t xml:space="preserve"> 21</w:t>
      </w:r>
    </w:p>
    <w:p w14:paraId="00C2EFAC" w14:textId="77777777" w:rsidR="0068152E" w:rsidRPr="000C756A" w:rsidRDefault="0068152E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</w:p>
    <w:p w14:paraId="51714085" w14:textId="67DA6E73" w:rsidR="000E690B" w:rsidRPr="000C756A" w:rsidRDefault="003639AB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 xml:space="preserve">Programi u suorganizaciji: </w:t>
      </w:r>
      <w:r w:rsidR="00482BC3" w:rsidRPr="000C756A">
        <w:rPr>
          <w:rFonts w:eastAsia="Times New Roman" w:cstheme="minorHAnsi"/>
          <w:kern w:val="1"/>
          <w:lang w:eastAsia="ar-SA"/>
        </w:rPr>
        <w:t>4</w:t>
      </w:r>
    </w:p>
    <w:p w14:paraId="00C52083" w14:textId="77777777" w:rsidR="000E690B" w:rsidRPr="000C756A" w:rsidRDefault="000E690B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</w:p>
    <w:p w14:paraId="257CF9A3" w14:textId="41CC2B03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Programi drugih nositelja u kojima je ustanova pružala svoju prostornu, tehničku, kadrovsku i organizacijsku pomoć:</w:t>
      </w:r>
      <w:r w:rsidR="00942D96" w:rsidRPr="000C756A">
        <w:rPr>
          <w:rFonts w:eastAsia="Times New Roman" w:cstheme="minorHAnsi"/>
          <w:kern w:val="1"/>
          <w:lang w:eastAsia="ar-SA"/>
        </w:rPr>
        <w:t xml:space="preserve"> </w:t>
      </w:r>
      <w:r w:rsidR="00482BC3" w:rsidRPr="000C756A">
        <w:rPr>
          <w:rFonts w:eastAsia="Times New Roman" w:cstheme="minorHAnsi"/>
          <w:kern w:val="1"/>
          <w:lang w:eastAsia="ar-SA"/>
        </w:rPr>
        <w:t>10</w:t>
      </w:r>
    </w:p>
    <w:p w14:paraId="4681B6F6" w14:textId="77777777" w:rsidR="0068152E" w:rsidRPr="000C756A" w:rsidRDefault="00CF6ECF" w:rsidP="00CF6ECF">
      <w:pPr>
        <w:tabs>
          <w:tab w:val="left" w:pos="1665"/>
        </w:tabs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ab/>
      </w:r>
    </w:p>
    <w:p w14:paraId="7954CB0D" w14:textId="695E2AA5" w:rsidR="0068152E" w:rsidRPr="000C756A" w:rsidRDefault="0068152E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 xml:space="preserve">Programi u Centru mladih: </w:t>
      </w:r>
      <w:r w:rsidR="00482BC3" w:rsidRPr="000C756A">
        <w:rPr>
          <w:rFonts w:eastAsia="Times New Roman" w:cstheme="minorHAnsi"/>
          <w:kern w:val="1"/>
          <w:lang w:eastAsia="ar-SA"/>
        </w:rPr>
        <w:t>23</w:t>
      </w:r>
    </w:p>
    <w:p w14:paraId="44FEA569" w14:textId="77777777" w:rsidR="002E3705" w:rsidRPr="000C756A" w:rsidRDefault="002E3705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</w:p>
    <w:p w14:paraId="781C985D" w14:textId="1FF00034" w:rsidR="002E3705" w:rsidRPr="000C756A" w:rsidRDefault="002E3705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 xml:space="preserve">Broj gledatelja: </w:t>
      </w:r>
      <w:r w:rsidR="00942D96" w:rsidRPr="000C756A">
        <w:rPr>
          <w:rFonts w:eastAsia="Times New Roman" w:cstheme="minorHAnsi"/>
          <w:kern w:val="1"/>
          <w:lang w:eastAsia="ar-SA"/>
        </w:rPr>
        <w:t>16 700</w:t>
      </w:r>
    </w:p>
    <w:p w14:paraId="7C0E2536" w14:textId="77777777" w:rsidR="0068152E" w:rsidRPr="000C756A" w:rsidRDefault="003639AB" w:rsidP="00EC4976">
      <w:pPr>
        <w:spacing w:after="0" w:line="240" w:lineRule="auto"/>
        <w:ind w:right="-108"/>
        <w:rPr>
          <w:rFonts w:eastAsia="Times New Roman" w:cstheme="minorHAnsi"/>
        </w:rPr>
      </w:pPr>
      <w:r w:rsidRPr="000C756A">
        <w:rPr>
          <w:rFonts w:eastAsia="Times New Roman" w:cstheme="minorHAnsi"/>
        </w:rPr>
        <w:t xml:space="preserve"> </w:t>
      </w:r>
    </w:p>
    <w:p w14:paraId="45B68B84" w14:textId="228E4014" w:rsidR="0068152E" w:rsidRPr="000C756A" w:rsidRDefault="00673FA1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u w:val="single"/>
          <w:lang w:eastAsia="ar-SA"/>
        </w:rPr>
      </w:pPr>
      <w:r w:rsidRPr="000C756A">
        <w:rPr>
          <w:rFonts w:eastAsia="Times New Roman" w:cstheme="minorHAnsi"/>
          <w:kern w:val="1"/>
          <w:u w:val="single"/>
          <w:lang w:eastAsia="ar-SA"/>
        </w:rPr>
        <w:t xml:space="preserve">Ukupno </w:t>
      </w:r>
      <w:r w:rsidR="0068152E" w:rsidRPr="000C756A">
        <w:rPr>
          <w:rFonts w:eastAsia="Times New Roman" w:cstheme="minorHAnsi"/>
          <w:kern w:val="1"/>
          <w:u w:val="single"/>
          <w:lang w:eastAsia="ar-SA"/>
        </w:rPr>
        <w:t xml:space="preserve">ostvarenih </w:t>
      </w:r>
      <w:r w:rsidR="004A1BE4" w:rsidRPr="000C756A">
        <w:rPr>
          <w:rFonts w:eastAsia="Times New Roman" w:cstheme="minorHAnsi"/>
          <w:b/>
          <w:kern w:val="1"/>
          <w:u w:val="single"/>
          <w:lang w:eastAsia="ar-SA"/>
        </w:rPr>
        <w:t xml:space="preserve"> </w:t>
      </w:r>
      <w:r w:rsidR="0068152E" w:rsidRPr="000C756A">
        <w:rPr>
          <w:rFonts w:eastAsia="Times New Roman" w:cstheme="minorHAnsi"/>
          <w:kern w:val="1"/>
          <w:u w:val="single"/>
          <w:lang w:eastAsia="ar-SA"/>
        </w:rPr>
        <w:t>programa u razdoblju 1. siječnja – 30. lipn</w:t>
      </w:r>
      <w:r w:rsidR="00857720" w:rsidRPr="000C756A">
        <w:rPr>
          <w:rFonts w:eastAsia="Times New Roman" w:cstheme="minorHAnsi"/>
          <w:kern w:val="1"/>
          <w:u w:val="single"/>
          <w:lang w:eastAsia="ar-SA"/>
        </w:rPr>
        <w:t>ja 2024:</w:t>
      </w:r>
      <w:r w:rsidR="007E1951" w:rsidRPr="000C756A">
        <w:rPr>
          <w:rFonts w:eastAsia="Times New Roman" w:cstheme="minorHAnsi"/>
          <w:kern w:val="1"/>
          <w:u w:val="single"/>
          <w:lang w:eastAsia="ar-SA"/>
        </w:rPr>
        <w:t xml:space="preserve"> </w:t>
      </w:r>
      <w:r w:rsidR="00482BC3" w:rsidRPr="000C756A">
        <w:rPr>
          <w:rFonts w:eastAsia="Times New Roman" w:cstheme="minorHAnsi"/>
          <w:kern w:val="1"/>
          <w:u w:val="single"/>
          <w:lang w:eastAsia="ar-SA"/>
        </w:rPr>
        <w:t>76</w:t>
      </w:r>
    </w:p>
    <w:p w14:paraId="07132D62" w14:textId="77777777" w:rsidR="00930D03" w:rsidRPr="000C756A" w:rsidRDefault="00930D03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u w:val="single"/>
          <w:lang w:eastAsia="ar-SA"/>
        </w:rPr>
      </w:pPr>
    </w:p>
    <w:p w14:paraId="05C0C7B2" w14:textId="77777777" w:rsidR="0068152E" w:rsidRPr="000C756A" w:rsidRDefault="0068152E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 </w:t>
      </w:r>
    </w:p>
    <w:p w14:paraId="4FB9A8E4" w14:textId="77777777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 </w:t>
      </w:r>
    </w:p>
    <w:p w14:paraId="209119A2" w14:textId="77777777" w:rsidR="0068152E" w:rsidRPr="000C756A" w:rsidRDefault="0068152E" w:rsidP="00E00F03">
      <w:pPr>
        <w:spacing w:line="240" w:lineRule="auto"/>
        <w:rPr>
          <w:rFonts w:eastAsia="Calibri" w:cstheme="minorHAnsi"/>
        </w:rPr>
      </w:pPr>
    </w:p>
    <w:sectPr w:rsidR="0068152E" w:rsidRPr="000C756A" w:rsidSect="00EE0A68">
      <w:pgSz w:w="11906" w:h="16838" w:code="9"/>
      <w:pgMar w:top="1276" w:right="1077" w:bottom="993" w:left="1077" w:header="720" w:footer="720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487C8" w14:textId="77777777" w:rsidR="00B16206" w:rsidRDefault="00B16206" w:rsidP="006C64FC">
      <w:pPr>
        <w:spacing w:after="0" w:line="240" w:lineRule="auto"/>
      </w:pPr>
      <w:r>
        <w:separator/>
      </w:r>
    </w:p>
  </w:endnote>
  <w:endnote w:type="continuationSeparator" w:id="0">
    <w:p w14:paraId="4CA975A2" w14:textId="77777777" w:rsidR="00B16206" w:rsidRDefault="00B16206" w:rsidP="006C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03909" w14:textId="77777777" w:rsidR="00B16206" w:rsidRDefault="00B16206" w:rsidP="006C64FC">
      <w:pPr>
        <w:spacing w:after="0" w:line="240" w:lineRule="auto"/>
      </w:pPr>
      <w:r>
        <w:separator/>
      </w:r>
    </w:p>
  </w:footnote>
  <w:footnote w:type="continuationSeparator" w:id="0">
    <w:p w14:paraId="3AFDF3BC" w14:textId="77777777" w:rsidR="00B16206" w:rsidRDefault="00B16206" w:rsidP="006C6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Calibri"/>
        <w:b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060450"/>
    <w:multiLevelType w:val="multilevel"/>
    <w:tmpl w:val="32B80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220452B"/>
    <w:multiLevelType w:val="multilevel"/>
    <w:tmpl w:val="5A06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5D7430F"/>
    <w:multiLevelType w:val="multilevel"/>
    <w:tmpl w:val="A1BAD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>
    <w:nsid w:val="08170896"/>
    <w:multiLevelType w:val="multilevel"/>
    <w:tmpl w:val="38EE8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9745DF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B932D79"/>
    <w:multiLevelType w:val="hybridMultilevel"/>
    <w:tmpl w:val="AE48A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C0DAB"/>
    <w:multiLevelType w:val="hybridMultilevel"/>
    <w:tmpl w:val="260CEDD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EE47CEF"/>
    <w:multiLevelType w:val="multilevel"/>
    <w:tmpl w:val="E49CF62C"/>
    <w:lvl w:ilvl="0">
      <w:start w:val="1"/>
      <w:numFmt w:val="none"/>
      <w:lvlText w:val="2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4234315"/>
    <w:multiLevelType w:val="hybridMultilevel"/>
    <w:tmpl w:val="78AA8D5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724B90"/>
    <w:multiLevelType w:val="hybridMultilevel"/>
    <w:tmpl w:val="27847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A7D3E"/>
    <w:multiLevelType w:val="hybridMultilevel"/>
    <w:tmpl w:val="0C8A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2398D"/>
    <w:multiLevelType w:val="multilevel"/>
    <w:tmpl w:val="D5744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1F1431C"/>
    <w:multiLevelType w:val="hybridMultilevel"/>
    <w:tmpl w:val="4C06D92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07E3F"/>
    <w:multiLevelType w:val="hybridMultilevel"/>
    <w:tmpl w:val="54E44A4C"/>
    <w:lvl w:ilvl="0" w:tplc="5E7C4326">
      <w:start w:val="28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2E233FA4"/>
    <w:multiLevelType w:val="hybridMultilevel"/>
    <w:tmpl w:val="9228B70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0F">
      <w:start w:val="1"/>
      <w:numFmt w:val="decimal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8F5489B"/>
    <w:multiLevelType w:val="multilevel"/>
    <w:tmpl w:val="2D2C469A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0193816"/>
    <w:multiLevelType w:val="hybridMultilevel"/>
    <w:tmpl w:val="0A8E5354"/>
    <w:lvl w:ilvl="0" w:tplc="1930C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26BEC"/>
    <w:multiLevelType w:val="multilevel"/>
    <w:tmpl w:val="E7DE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D39391B"/>
    <w:multiLevelType w:val="hybridMultilevel"/>
    <w:tmpl w:val="E3AA8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E6F80"/>
    <w:multiLevelType w:val="multilevel"/>
    <w:tmpl w:val="75E67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F53379C"/>
    <w:multiLevelType w:val="multilevel"/>
    <w:tmpl w:val="61D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B2668F"/>
    <w:multiLevelType w:val="hybridMultilevel"/>
    <w:tmpl w:val="9B70C61E"/>
    <w:lvl w:ilvl="0" w:tplc="D19A7A3A">
      <w:start w:val="28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4CB0BEC"/>
    <w:multiLevelType w:val="multilevel"/>
    <w:tmpl w:val="4CE693AA"/>
    <w:lvl w:ilvl="0">
      <w:start w:val="1"/>
      <w:numFmt w:val="none"/>
      <w:lvlText w:val="4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9F07129"/>
    <w:multiLevelType w:val="multilevel"/>
    <w:tmpl w:val="BE427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B2F4A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0C477C"/>
    <w:multiLevelType w:val="hybridMultilevel"/>
    <w:tmpl w:val="22B4C5E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1D00C3A"/>
    <w:multiLevelType w:val="multilevel"/>
    <w:tmpl w:val="80C44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6335294"/>
    <w:multiLevelType w:val="multilevel"/>
    <w:tmpl w:val="2C088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ascii="Calibri" w:hAnsi="Calibri"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4">
    <w:nsid w:val="7EBD59D4"/>
    <w:multiLevelType w:val="hybridMultilevel"/>
    <w:tmpl w:val="E236C98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33"/>
  </w:num>
  <w:num w:numId="9">
    <w:abstractNumId w:val="24"/>
  </w:num>
  <w:num w:numId="10">
    <w:abstractNumId w:val="30"/>
  </w:num>
  <w:num w:numId="11">
    <w:abstractNumId w:val="6"/>
  </w:num>
  <w:num w:numId="12">
    <w:abstractNumId w:val="32"/>
  </w:num>
  <w:num w:numId="13">
    <w:abstractNumId w:val="7"/>
  </w:num>
  <w:num w:numId="14">
    <w:abstractNumId w:val="29"/>
  </w:num>
  <w:num w:numId="15">
    <w:abstractNumId w:val="23"/>
  </w:num>
  <w:num w:numId="16">
    <w:abstractNumId w:val="15"/>
  </w:num>
  <w:num w:numId="17">
    <w:abstractNumId w:val="16"/>
  </w:num>
  <w:num w:numId="18">
    <w:abstractNumId w:val="22"/>
  </w:num>
  <w:num w:numId="19">
    <w:abstractNumId w:val="18"/>
  </w:num>
  <w:num w:numId="20">
    <w:abstractNumId w:val="14"/>
  </w:num>
  <w:num w:numId="21">
    <w:abstractNumId w:val="34"/>
  </w:num>
  <w:num w:numId="22">
    <w:abstractNumId w:val="31"/>
  </w:num>
  <w:num w:numId="23">
    <w:abstractNumId w:val="17"/>
  </w:num>
  <w:num w:numId="24">
    <w:abstractNumId w:val="8"/>
  </w:num>
  <w:num w:numId="25">
    <w:abstractNumId w:val="12"/>
  </w:num>
  <w:num w:numId="26">
    <w:abstractNumId w:val="20"/>
  </w:num>
  <w:num w:numId="27">
    <w:abstractNumId w:val="10"/>
  </w:num>
  <w:num w:numId="28">
    <w:abstractNumId w:val="9"/>
  </w:num>
  <w:num w:numId="29">
    <w:abstractNumId w:val="26"/>
  </w:num>
  <w:num w:numId="30">
    <w:abstractNumId w:val="25"/>
  </w:num>
  <w:num w:numId="31">
    <w:abstractNumId w:val="13"/>
  </w:num>
  <w:num w:numId="32">
    <w:abstractNumId w:val="21"/>
  </w:num>
  <w:num w:numId="33">
    <w:abstractNumId w:val="28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drawingGridHorizontalSpacing w:val="20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2E"/>
    <w:rsid w:val="00005F49"/>
    <w:rsid w:val="00007E37"/>
    <w:rsid w:val="00021EC8"/>
    <w:rsid w:val="00027CF1"/>
    <w:rsid w:val="00036074"/>
    <w:rsid w:val="0003751A"/>
    <w:rsid w:val="0005042B"/>
    <w:rsid w:val="00057E65"/>
    <w:rsid w:val="00060309"/>
    <w:rsid w:val="000801EB"/>
    <w:rsid w:val="00081495"/>
    <w:rsid w:val="0008272C"/>
    <w:rsid w:val="00090F40"/>
    <w:rsid w:val="000A4253"/>
    <w:rsid w:val="000A74A2"/>
    <w:rsid w:val="000B0265"/>
    <w:rsid w:val="000B0C8E"/>
    <w:rsid w:val="000C756A"/>
    <w:rsid w:val="000D25A1"/>
    <w:rsid w:val="000D6BD1"/>
    <w:rsid w:val="000E1A3F"/>
    <w:rsid w:val="000E3902"/>
    <w:rsid w:val="000E690B"/>
    <w:rsid w:val="000F1A2D"/>
    <w:rsid w:val="000F7846"/>
    <w:rsid w:val="00111A7D"/>
    <w:rsid w:val="00112CCE"/>
    <w:rsid w:val="0012107A"/>
    <w:rsid w:val="0012196F"/>
    <w:rsid w:val="0013107A"/>
    <w:rsid w:val="001440A2"/>
    <w:rsid w:val="00146898"/>
    <w:rsid w:val="0017711A"/>
    <w:rsid w:val="00182BF1"/>
    <w:rsid w:val="001865B1"/>
    <w:rsid w:val="001A5D7E"/>
    <w:rsid w:val="001B27F4"/>
    <w:rsid w:val="001B5CEE"/>
    <w:rsid w:val="001B5E58"/>
    <w:rsid w:val="001C04A4"/>
    <w:rsid w:val="001C2D2E"/>
    <w:rsid w:val="001D57D8"/>
    <w:rsid w:val="001D6298"/>
    <w:rsid w:val="001D799C"/>
    <w:rsid w:val="00202712"/>
    <w:rsid w:val="002028CE"/>
    <w:rsid w:val="00210F24"/>
    <w:rsid w:val="002206BA"/>
    <w:rsid w:val="00222ECD"/>
    <w:rsid w:val="00226F2C"/>
    <w:rsid w:val="00240586"/>
    <w:rsid w:val="00245713"/>
    <w:rsid w:val="00260124"/>
    <w:rsid w:val="0026779E"/>
    <w:rsid w:val="00270E58"/>
    <w:rsid w:val="00274155"/>
    <w:rsid w:val="002754CB"/>
    <w:rsid w:val="00285010"/>
    <w:rsid w:val="002918E1"/>
    <w:rsid w:val="00292345"/>
    <w:rsid w:val="002A0039"/>
    <w:rsid w:val="002A1C13"/>
    <w:rsid w:val="002A35DE"/>
    <w:rsid w:val="002B1C9B"/>
    <w:rsid w:val="002D7FDC"/>
    <w:rsid w:val="002E3705"/>
    <w:rsid w:val="002F0ACB"/>
    <w:rsid w:val="002F2D14"/>
    <w:rsid w:val="002F3BF4"/>
    <w:rsid w:val="00316EBE"/>
    <w:rsid w:val="00344718"/>
    <w:rsid w:val="003639AB"/>
    <w:rsid w:val="00376618"/>
    <w:rsid w:val="00381DF2"/>
    <w:rsid w:val="00393A64"/>
    <w:rsid w:val="00396695"/>
    <w:rsid w:val="003B7751"/>
    <w:rsid w:val="003C3B11"/>
    <w:rsid w:val="003C562C"/>
    <w:rsid w:val="003D4D3B"/>
    <w:rsid w:val="003D73C6"/>
    <w:rsid w:val="003E5E6A"/>
    <w:rsid w:val="003F03FA"/>
    <w:rsid w:val="003F6DAF"/>
    <w:rsid w:val="00404BE7"/>
    <w:rsid w:val="004057D5"/>
    <w:rsid w:val="00414F0E"/>
    <w:rsid w:val="0041585D"/>
    <w:rsid w:val="00462376"/>
    <w:rsid w:val="00476684"/>
    <w:rsid w:val="004803D9"/>
    <w:rsid w:val="00482BC3"/>
    <w:rsid w:val="00487470"/>
    <w:rsid w:val="004A1BE4"/>
    <w:rsid w:val="004A417A"/>
    <w:rsid w:val="004D523D"/>
    <w:rsid w:val="004E2F89"/>
    <w:rsid w:val="005154C3"/>
    <w:rsid w:val="0051689D"/>
    <w:rsid w:val="00531E9A"/>
    <w:rsid w:val="005336C3"/>
    <w:rsid w:val="005359FC"/>
    <w:rsid w:val="0054674B"/>
    <w:rsid w:val="00555F69"/>
    <w:rsid w:val="00561425"/>
    <w:rsid w:val="00562EAF"/>
    <w:rsid w:val="005649BD"/>
    <w:rsid w:val="00571972"/>
    <w:rsid w:val="00573A5D"/>
    <w:rsid w:val="0058748B"/>
    <w:rsid w:val="005A77CF"/>
    <w:rsid w:val="005B4044"/>
    <w:rsid w:val="005F0F91"/>
    <w:rsid w:val="005F4F93"/>
    <w:rsid w:val="00604E18"/>
    <w:rsid w:val="006506B8"/>
    <w:rsid w:val="00660A85"/>
    <w:rsid w:val="006739C9"/>
    <w:rsid w:val="00673FA1"/>
    <w:rsid w:val="0068152E"/>
    <w:rsid w:val="006A2135"/>
    <w:rsid w:val="006A3EBE"/>
    <w:rsid w:val="006B0DD8"/>
    <w:rsid w:val="006B2FD6"/>
    <w:rsid w:val="006B3527"/>
    <w:rsid w:val="006C4EF7"/>
    <w:rsid w:val="006C64FC"/>
    <w:rsid w:val="006C65BA"/>
    <w:rsid w:val="006D4750"/>
    <w:rsid w:val="006D4C8B"/>
    <w:rsid w:val="006E1C56"/>
    <w:rsid w:val="006E6304"/>
    <w:rsid w:val="006F73BD"/>
    <w:rsid w:val="007061D6"/>
    <w:rsid w:val="007218C3"/>
    <w:rsid w:val="007260A3"/>
    <w:rsid w:val="0072714A"/>
    <w:rsid w:val="007275F2"/>
    <w:rsid w:val="007279E3"/>
    <w:rsid w:val="0073027A"/>
    <w:rsid w:val="0076386C"/>
    <w:rsid w:val="0076699A"/>
    <w:rsid w:val="007771E3"/>
    <w:rsid w:val="0077769E"/>
    <w:rsid w:val="00781437"/>
    <w:rsid w:val="007850B6"/>
    <w:rsid w:val="007A0F4F"/>
    <w:rsid w:val="007A7805"/>
    <w:rsid w:val="007B4AA3"/>
    <w:rsid w:val="007C36CB"/>
    <w:rsid w:val="007C496F"/>
    <w:rsid w:val="007D70C3"/>
    <w:rsid w:val="007E1951"/>
    <w:rsid w:val="007E3F25"/>
    <w:rsid w:val="007F1831"/>
    <w:rsid w:val="00840184"/>
    <w:rsid w:val="00854DCC"/>
    <w:rsid w:val="00857720"/>
    <w:rsid w:val="008705DC"/>
    <w:rsid w:val="00873E24"/>
    <w:rsid w:val="00877951"/>
    <w:rsid w:val="00883F01"/>
    <w:rsid w:val="008867F7"/>
    <w:rsid w:val="00887AA9"/>
    <w:rsid w:val="00890B2F"/>
    <w:rsid w:val="008A5745"/>
    <w:rsid w:val="008C7379"/>
    <w:rsid w:val="008D5630"/>
    <w:rsid w:val="008D74C3"/>
    <w:rsid w:val="008F1CC2"/>
    <w:rsid w:val="009279DE"/>
    <w:rsid w:val="00930D03"/>
    <w:rsid w:val="0094024E"/>
    <w:rsid w:val="00942D96"/>
    <w:rsid w:val="0094463E"/>
    <w:rsid w:val="0094727D"/>
    <w:rsid w:val="00961198"/>
    <w:rsid w:val="00962DEB"/>
    <w:rsid w:val="00964D29"/>
    <w:rsid w:val="009658E0"/>
    <w:rsid w:val="00986E05"/>
    <w:rsid w:val="009924A4"/>
    <w:rsid w:val="009A7713"/>
    <w:rsid w:val="009B1264"/>
    <w:rsid w:val="009B4957"/>
    <w:rsid w:val="009C07FC"/>
    <w:rsid w:val="009C4265"/>
    <w:rsid w:val="009C454A"/>
    <w:rsid w:val="009D6C9A"/>
    <w:rsid w:val="009E0AD8"/>
    <w:rsid w:val="009F7981"/>
    <w:rsid w:val="009F7CB0"/>
    <w:rsid w:val="00A04FFF"/>
    <w:rsid w:val="00A22A70"/>
    <w:rsid w:val="00A50723"/>
    <w:rsid w:val="00A5227C"/>
    <w:rsid w:val="00A53856"/>
    <w:rsid w:val="00A56D19"/>
    <w:rsid w:val="00A75F2C"/>
    <w:rsid w:val="00A81F14"/>
    <w:rsid w:val="00A86ABE"/>
    <w:rsid w:val="00A871CA"/>
    <w:rsid w:val="00A87C6E"/>
    <w:rsid w:val="00AA6B50"/>
    <w:rsid w:val="00AC28FE"/>
    <w:rsid w:val="00AC3EF2"/>
    <w:rsid w:val="00AC71A4"/>
    <w:rsid w:val="00AD61BF"/>
    <w:rsid w:val="00AE13CA"/>
    <w:rsid w:val="00AE1710"/>
    <w:rsid w:val="00AE2CE9"/>
    <w:rsid w:val="00AE4652"/>
    <w:rsid w:val="00B068D4"/>
    <w:rsid w:val="00B06B9D"/>
    <w:rsid w:val="00B12621"/>
    <w:rsid w:val="00B137D8"/>
    <w:rsid w:val="00B16206"/>
    <w:rsid w:val="00B261F1"/>
    <w:rsid w:val="00B308FA"/>
    <w:rsid w:val="00B32AF3"/>
    <w:rsid w:val="00B43D48"/>
    <w:rsid w:val="00B8022D"/>
    <w:rsid w:val="00B8160C"/>
    <w:rsid w:val="00B8332E"/>
    <w:rsid w:val="00B9644C"/>
    <w:rsid w:val="00BA5986"/>
    <w:rsid w:val="00BB103E"/>
    <w:rsid w:val="00BB1D4E"/>
    <w:rsid w:val="00BB6E4B"/>
    <w:rsid w:val="00BC0B6D"/>
    <w:rsid w:val="00BC37A7"/>
    <w:rsid w:val="00BC60B9"/>
    <w:rsid w:val="00BD207D"/>
    <w:rsid w:val="00BE2EB3"/>
    <w:rsid w:val="00BF226E"/>
    <w:rsid w:val="00C07245"/>
    <w:rsid w:val="00C10BAE"/>
    <w:rsid w:val="00C10D01"/>
    <w:rsid w:val="00C15A2D"/>
    <w:rsid w:val="00C22002"/>
    <w:rsid w:val="00C2493C"/>
    <w:rsid w:val="00C275C3"/>
    <w:rsid w:val="00C278BB"/>
    <w:rsid w:val="00C31869"/>
    <w:rsid w:val="00C34961"/>
    <w:rsid w:val="00C71E12"/>
    <w:rsid w:val="00C74AA0"/>
    <w:rsid w:val="00C80812"/>
    <w:rsid w:val="00C842F3"/>
    <w:rsid w:val="00C8532A"/>
    <w:rsid w:val="00CA4960"/>
    <w:rsid w:val="00CA6DA7"/>
    <w:rsid w:val="00CB0E6C"/>
    <w:rsid w:val="00CB598A"/>
    <w:rsid w:val="00CC5527"/>
    <w:rsid w:val="00CC5796"/>
    <w:rsid w:val="00CD52C2"/>
    <w:rsid w:val="00CE3AE0"/>
    <w:rsid w:val="00CE3F72"/>
    <w:rsid w:val="00CE556A"/>
    <w:rsid w:val="00CF6ECF"/>
    <w:rsid w:val="00D02AFD"/>
    <w:rsid w:val="00D1047D"/>
    <w:rsid w:val="00D27FE2"/>
    <w:rsid w:val="00D33CD6"/>
    <w:rsid w:val="00D35AFA"/>
    <w:rsid w:val="00D44747"/>
    <w:rsid w:val="00D47415"/>
    <w:rsid w:val="00D61E1C"/>
    <w:rsid w:val="00D67EB6"/>
    <w:rsid w:val="00D729EE"/>
    <w:rsid w:val="00D75737"/>
    <w:rsid w:val="00D86AE9"/>
    <w:rsid w:val="00D9025A"/>
    <w:rsid w:val="00D94BA7"/>
    <w:rsid w:val="00DA17EE"/>
    <w:rsid w:val="00DA5FEA"/>
    <w:rsid w:val="00DC05AB"/>
    <w:rsid w:val="00DC34B3"/>
    <w:rsid w:val="00DD18AB"/>
    <w:rsid w:val="00DE6BC8"/>
    <w:rsid w:val="00E00903"/>
    <w:rsid w:val="00E00F03"/>
    <w:rsid w:val="00E01523"/>
    <w:rsid w:val="00E134DD"/>
    <w:rsid w:val="00E17964"/>
    <w:rsid w:val="00E236E1"/>
    <w:rsid w:val="00E25F93"/>
    <w:rsid w:val="00E50320"/>
    <w:rsid w:val="00E56E4A"/>
    <w:rsid w:val="00E60423"/>
    <w:rsid w:val="00E62C67"/>
    <w:rsid w:val="00E64759"/>
    <w:rsid w:val="00E72272"/>
    <w:rsid w:val="00EA3AEA"/>
    <w:rsid w:val="00EB4527"/>
    <w:rsid w:val="00EC0CDB"/>
    <w:rsid w:val="00EC1313"/>
    <w:rsid w:val="00EC4976"/>
    <w:rsid w:val="00ED005A"/>
    <w:rsid w:val="00EE0A68"/>
    <w:rsid w:val="00EE6C1E"/>
    <w:rsid w:val="00F23FCB"/>
    <w:rsid w:val="00F2556E"/>
    <w:rsid w:val="00F276FE"/>
    <w:rsid w:val="00F35063"/>
    <w:rsid w:val="00F3705F"/>
    <w:rsid w:val="00F4229F"/>
    <w:rsid w:val="00F466B1"/>
    <w:rsid w:val="00F47051"/>
    <w:rsid w:val="00F53551"/>
    <w:rsid w:val="00F70A6E"/>
    <w:rsid w:val="00F72A67"/>
    <w:rsid w:val="00F80182"/>
    <w:rsid w:val="00F81FC4"/>
    <w:rsid w:val="00F9244C"/>
    <w:rsid w:val="00FB5AF8"/>
    <w:rsid w:val="00FC4220"/>
    <w:rsid w:val="00FD33BF"/>
    <w:rsid w:val="00FD52F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2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8152E"/>
  </w:style>
  <w:style w:type="character" w:customStyle="1" w:styleId="ListLabel1">
    <w:name w:val="ListLabel 1"/>
    <w:rsid w:val="0068152E"/>
    <w:rPr>
      <w:rFonts w:cs="Calibri"/>
      <w:b/>
      <w:color w:val="000000"/>
      <w:sz w:val="28"/>
    </w:rPr>
  </w:style>
  <w:style w:type="character" w:customStyle="1" w:styleId="ListLabel2">
    <w:name w:val="ListLabel 2"/>
    <w:rsid w:val="0068152E"/>
    <w:rPr>
      <w:sz w:val="20"/>
    </w:rPr>
  </w:style>
  <w:style w:type="character" w:customStyle="1" w:styleId="Zadanifontodlomka1">
    <w:name w:val="Zadani font odlomka1"/>
    <w:rsid w:val="0068152E"/>
  </w:style>
  <w:style w:type="character" w:customStyle="1" w:styleId="apple-tab-span">
    <w:name w:val="apple-tab-span"/>
    <w:rsid w:val="0068152E"/>
  </w:style>
  <w:style w:type="character" w:customStyle="1" w:styleId="BalloonTextChar">
    <w:name w:val="Balloon Text Char"/>
    <w:basedOn w:val="Zadanifontodlomka1"/>
    <w:rsid w:val="0068152E"/>
  </w:style>
  <w:style w:type="paragraph" w:customStyle="1" w:styleId="Naslov1">
    <w:name w:val="Naslov1"/>
    <w:basedOn w:val="Normal"/>
    <w:next w:val="Tijeloteksta"/>
    <w:rsid w:val="0068152E"/>
    <w:pPr>
      <w:keepNext/>
      <w:suppressAutoHyphens/>
      <w:spacing w:before="240" w:after="120" w:line="259" w:lineRule="auto"/>
    </w:pPr>
    <w:rPr>
      <w:rFonts w:ascii="Arial" w:eastAsia="SimSun" w:hAnsi="Arial" w:cs="Arial Unicode MS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68152E"/>
    <w:pPr>
      <w:suppressAutoHyphens/>
      <w:spacing w:after="12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8152E"/>
    <w:rPr>
      <w:rFonts w:ascii="Calibri" w:eastAsia="Calibri" w:hAnsi="Calibri" w:cs="Times New Roman"/>
      <w:kern w:val="1"/>
      <w:lang w:eastAsia="ar-SA"/>
    </w:rPr>
  </w:style>
  <w:style w:type="paragraph" w:styleId="Popis">
    <w:name w:val="List"/>
    <w:basedOn w:val="Tijeloteksta"/>
    <w:rsid w:val="0068152E"/>
    <w:rPr>
      <w:rFonts w:cs="Arial Unicode MS"/>
    </w:rPr>
  </w:style>
  <w:style w:type="paragraph" w:customStyle="1" w:styleId="Opis">
    <w:name w:val="Opis"/>
    <w:basedOn w:val="Normal"/>
    <w:rsid w:val="0068152E"/>
    <w:pPr>
      <w:suppressLineNumbers/>
      <w:suppressAutoHyphens/>
      <w:spacing w:before="120" w:after="120" w:line="259" w:lineRule="auto"/>
    </w:pPr>
    <w:rPr>
      <w:rFonts w:ascii="Calibri" w:eastAsia="Calibri" w:hAnsi="Calibri" w:cs="Arial Unicode M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68152E"/>
    <w:pPr>
      <w:suppressLineNumbers/>
      <w:suppressAutoHyphens/>
      <w:spacing w:after="160" w:line="259" w:lineRule="auto"/>
    </w:pPr>
    <w:rPr>
      <w:rFonts w:ascii="Calibri" w:eastAsia="Calibri" w:hAnsi="Calibri" w:cs="Arial Unicode MS"/>
      <w:kern w:val="1"/>
      <w:lang w:eastAsia="ar-SA"/>
    </w:rPr>
  </w:style>
  <w:style w:type="paragraph" w:customStyle="1" w:styleId="msonormal0">
    <w:name w:val="msonormal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StandardWeb">
    <w:name w:val="Normal (Web)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Odlomakpopisa">
    <w:name w:val="List Paragraph"/>
    <w:basedOn w:val="Normal"/>
    <w:qFormat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Tekstbalonia">
    <w:name w:val="Balloon Text"/>
    <w:basedOn w:val="Normal"/>
    <w:link w:val="TekstbaloniaChar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baloniaChar">
    <w:name w:val="Tekst balončića Char"/>
    <w:basedOn w:val="Zadanifontodlomka"/>
    <w:link w:val="Tekstbalonia"/>
    <w:rsid w:val="0068152E"/>
    <w:rPr>
      <w:rFonts w:ascii="Calibri" w:eastAsia="Calibri" w:hAnsi="Calibri" w:cs="Times New Roman"/>
      <w:kern w:val="1"/>
      <w:lang w:eastAsia="ar-SA"/>
    </w:rPr>
  </w:style>
  <w:style w:type="paragraph" w:styleId="Bezproreda">
    <w:name w:val="No Spacing"/>
    <w:uiPriority w:val="1"/>
    <w:qFormat/>
    <w:rsid w:val="0068152E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uiPriority w:val="99"/>
    <w:unhideWhenUsed/>
    <w:rsid w:val="0068152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character" w:styleId="Naglaeno">
    <w:name w:val="Strong"/>
    <w:basedOn w:val="Zadanifontodlomka"/>
    <w:uiPriority w:val="22"/>
    <w:qFormat/>
    <w:rsid w:val="00681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8152E"/>
  </w:style>
  <w:style w:type="character" w:customStyle="1" w:styleId="ListLabel1">
    <w:name w:val="ListLabel 1"/>
    <w:rsid w:val="0068152E"/>
    <w:rPr>
      <w:rFonts w:cs="Calibri"/>
      <w:b/>
      <w:color w:val="000000"/>
      <w:sz w:val="28"/>
    </w:rPr>
  </w:style>
  <w:style w:type="character" w:customStyle="1" w:styleId="ListLabel2">
    <w:name w:val="ListLabel 2"/>
    <w:rsid w:val="0068152E"/>
    <w:rPr>
      <w:sz w:val="20"/>
    </w:rPr>
  </w:style>
  <w:style w:type="character" w:customStyle="1" w:styleId="Zadanifontodlomka1">
    <w:name w:val="Zadani font odlomka1"/>
    <w:rsid w:val="0068152E"/>
  </w:style>
  <w:style w:type="character" w:customStyle="1" w:styleId="apple-tab-span">
    <w:name w:val="apple-tab-span"/>
    <w:rsid w:val="0068152E"/>
  </w:style>
  <w:style w:type="character" w:customStyle="1" w:styleId="BalloonTextChar">
    <w:name w:val="Balloon Text Char"/>
    <w:basedOn w:val="Zadanifontodlomka1"/>
    <w:rsid w:val="0068152E"/>
  </w:style>
  <w:style w:type="paragraph" w:customStyle="1" w:styleId="Naslov1">
    <w:name w:val="Naslov1"/>
    <w:basedOn w:val="Normal"/>
    <w:next w:val="Tijeloteksta"/>
    <w:rsid w:val="0068152E"/>
    <w:pPr>
      <w:keepNext/>
      <w:suppressAutoHyphens/>
      <w:spacing w:before="240" w:after="120" w:line="259" w:lineRule="auto"/>
    </w:pPr>
    <w:rPr>
      <w:rFonts w:ascii="Arial" w:eastAsia="SimSun" w:hAnsi="Arial" w:cs="Arial Unicode MS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68152E"/>
    <w:pPr>
      <w:suppressAutoHyphens/>
      <w:spacing w:after="12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8152E"/>
    <w:rPr>
      <w:rFonts w:ascii="Calibri" w:eastAsia="Calibri" w:hAnsi="Calibri" w:cs="Times New Roman"/>
      <w:kern w:val="1"/>
      <w:lang w:eastAsia="ar-SA"/>
    </w:rPr>
  </w:style>
  <w:style w:type="paragraph" w:styleId="Popis">
    <w:name w:val="List"/>
    <w:basedOn w:val="Tijeloteksta"/>
    <w:rsid w:val="0068152E"/>
    <w:rPr>
      <w:rFonts w:cs="Arial Unicode MS"/>
    </w:rPr>
  </w:style>
  <w:style w:type="paragraph" w:customStyle="1" w:styleId="Opis">
    <w:name w:val="Opis"/>
    <w:basedOn w:val="Normal"/>
    <w:rsid w:val="0068152E"/>
    <w:pPr>
      <w:suppressLineNumbers/>
      <w:suppressAutoHyphens/>
      <w:spacing w:before="120" w:after="120" w:line="259" w:lineRule="auto"/>
    </w:pPr>
    <w:rPr>
      <w:rFonts w:ascii="Calibri" w:eastAsia="Calibri" w:hAnsi="Calibri" w:cs="Arial Unicode M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68152E"/>
    <w:pPr>
      <w:suppressLineNumbers/>
      <w:suppressAutoHyphens/>
      <w:spacing w:after="160" w:line="259" w:lineRule="auto"/>
    </w:pPr>
    <w:rPr>
      <w:rFonts w:ascii="Calibri" w:eastAsia="Calibri" w:hAnsi="Calibri" w:cs="Arial Unicode MS"/>
      <w:kern w:val="1"/>
      <w:lang w:eastAsia="ar-SA"/>
    </w:rPr>
  </w:style>
  <w:style w:type="paragraph" w:customStyle="1" w:styleId="msonormal0">
    <w:name w:val="msonormal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StandardWeb">
    <w:name w:val="Normal (Web)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Odlomakpopisa">
    <w:name w:val="List Paragraph"/>
    <w:basedOn w:val="Normal"/>
    <w:qFormat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Tekstbalonia">
    <w:name w:val="Balloon Text"/>
    <w:basedOn w:val="Normal"/>
    <w:link w:val="TekstbaloniaChar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baloniaChar">
    <w:name w:val="Tekst balončića Char"/>
    <w:basedOn w:val="Zadanifontodlomka"/>
    <w:link w:val="Tekstbalonia"/>
    <w:rsid w:val="0068152E"/>
    <w:rPr>
      <w:rFonts w:ascii="Calibri" w:eastAsia="Calibri" w:hAnsi="Calibri" w:cs="Times New Roman"/>
      <w:kern w:val="1"/>
      <w:lang w:eastAsia="ar-SA"/>
    </w:rPr>
  </w:style>
  <w:style w:type="paragraph" w:styleId="Bezproreda">
    <w:name w:val="No Spacing"/>
    <w:uiPriority w:val="1"/>
    <w:qFormat/>
    <w:rsid w:val="0068152E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uiPriority w:val="99"/>
    <w:unhideWhenUsed/>
    <w:rsid w:val="0068152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character" w:styleId="Naglaeno">
    <w:name w:val="Strong"/>
    <w:basedOn w:val="Zadanifontodlomka"/>
    <w:uiPriority w:val="22"/>
    <w:qFormat/>
    <w:rsid w:val="00681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2D14-FE0D-403E-9FF7-9A8FF84B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1454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Promidzba</dc:creator>
  <cp:lastModifiedBy>KKD Promidzba</cp:lastModifiedBy>
  <cp:revision>22</cp:revision>
  <cp:lastPrinted>2024-07-03T08:29:00Z</cp:lastPrinted>
  <dcterms:created xsi:type="dcterms:W3CDTF">2024-07-03T06:42:00Z</dcterms:created>
  <dcterms:modified xsi:type="dcterms:W3CDTF">2024-07-03T08:48:00Z</dcterms:modified>
</cp:coreProperties>
</file>